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jc w:val="center"/>
        <w:tblLayout w:type="fixed"/>
        <w:tblLook w:val="0000" w:firstRow="0" w:lastRow="0" w:firstColumn="0" w:lastColumn="0" w:noHBand="0" w:noVBand="0"/>
      </w:tblPr>
      <w:tblGrid>
        <w:gridCol w:w="4395"/>
        <w:gridCol w:w="5670"/>
      </w:tblGrid>
      <w:tr w:rsidR="004D1D6E" w:rsidRPr="00945A52" w14:paraId="7C14E590" w14:textId="77777777" w:rsidTr="009361FF">
        <w:trPr>
          <w:jc w:val="center"/>
        </w:trPr>
        <w:tc>
          <w:tcPr>
            <w:tcW w:w="4395" w:type="dxa"/>
          </w:tcPr>
          <w:p w14:paraId="0AA7BA76" w14:textId="0A33A75A" w:rsidR="009361FF" w:rsidRPr="00B90A6F" w:rsidRDefault="00B90A6F" w:rsidP="00F32586">
            <w:pPr>
              <w:rPr>
                <w:b/>
                <w:bCs/>
                <w:sz w:val="26"/>
                <w:szCs w:val="26"/>
                <w:lang w:val="pt-BR"/>
              </w:rPr>
            </w:pPr>
            <w:r w:rsidRPr="00B90A6F">
              <w:rPr>
                <w:b/>
                <w:bCs/>
                <w:sz w:val="26"/>
                <w:szCs w:val="26"/>
                <w:lang w:val="pt-BR"/>
              </w:rPr>
              <w:t xml:space="preserve">     </w:t>
            </w:r>
            <w:r w:rsidR="009361FF" w:rsidRPr="00B90A6F">
              <w:rPr>
                <w:b/>
                <w:bCs/>
                <w:sz w:val="26"/>
                <w:szCs w:val="26"/>
                <w:lang w:val="pt-BR"/>
              </w:rPr>
              <w:t>CÔNG TY TNHH ĐẦU TƯ VÀ</w:t>
            </w:r>
          </w:p>
          <w:p w14:paraId="71C94D95" w14:textId="77777777" w:rsidR="009361FF" w:rsidRPr="00B90A6F" w:rsidRDefault="009361FF" w:rsidP="009361FF">
            <w:pPr>
              <w:jc w:val="center"/>
              <w:rPr>
                <w:b/>
                <w:bCs/>
                <w:sz w:val="26"/>
                <w:szCs w:val="26"/>
                <w:lang w:val="pt-BR"/>
              </w:rPr>
            </w:pPr>
            <w:r w:rsidRPr="00B90A6F">
              <w:rPr>
                <w:b/>
                <w:bCs/>
                <w:sz w:val="26"/>
                <w:szCs w:val="26"/>
                <w:lang w:val="pt-BR"/>
              </w:rPr>
              <w:t xml:space="preserve"> PHÁT TRIỂN GIÁO DỤC </w:t>
            </w:r>
          </w:p>
          <w:p w14:paraId="4B6D36AC" w14:textId="5FA90247" w:rsidR="009361FF" w:rsidRPr="00B90A6F" w:rsidRDefault="009361FF" w:rsidP="009361FF">
            <w:pPr>
              <w:jc w:val="center"/>
              <w:rPr>
                <w:b/>
                <w:bCs/>
                <w:sz w:val="26"/>
                <w:szCs w:val="26"/>
                <w:lang w:val="pt-BR"/>
              </w:rPr>
            </w:pPr>
            <w:r w:rsidRPr="00B90A6F">
              <w:rPr>
                <w:b/>
                <w:bCs/>
                <w:sz w:val="26"/>
                <w:szCs w:val="26"/>
                <w:lang w:val="pt-BR"/>
              </w:rPr>
              <w:t xml:space="preserve">VINSTAR VIỆT NAM </w:t>
            </w:r>
          </w:p>
          <w:p w14:paraId="1D59071C" w14:textId="3369D0DC" w:rsidR="009361FF" w:rsidRDefault="009361FF" w:rsidP="0086721C">
            <w:pPr>
              <w:jc w:val="center"/>
              <w:rPr>
                <w:sz w:val="26"/>
                <w:szCs w:val="26"/>
                <w:lang w:val="pt-BR"/>
              </w:rPr>
            </w:pPr>
            <w:r>
              <w:rPr>
                <w:noProof/>
                <w:szCs w:val="28"/>
              </w:rPr>
              <mc:AlternateContent>
                <mc:Choice Requires="wps">
                  <w:drawing>
                    <wp:anchor distT="0" distB="0" distL="114300" distR="114300" simplePos="0" relativeHeight="251661312" behindDoc="0" locked="0" layoutInCell="1" allowOverlap="1" wp14:anchorId="07DF17D8" wp14:editId="4D5A366D">
                      <wp:simplePos x="0" y="0"/>
                      <wp:positionH relativeFrom="column">
                        <wp:posOffset>971867</wp:posOffset>
                      </wp:positionH>
                      <wp:positionV relativeFrom="paragraph">
                        <wp:posOffset>29210</wp:posOffset>
                      </wp:positionV>
                      <wp:extent cx="774065" cy="0"/>
                      <wp:effectExtent l="0" t="0" r="26035" b="19050"/>
                      <wp:wrapNone/>
                      <wp:docPr id="369049304" name="Đường nối Thẳ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06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43257" id="Đường nối Thẳng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2.3pt" to="137.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" strokeweight=".25pt"/>
                  </w:pict>
                </mc:Fallback>
              </mc:AlternateContent>
            </w:r>
          </w:p>
          <w:p w14:paraId="50E62A4E" w14:textId="4DDA50F5" w:rsidR="004D1D6E" w:rsidRPr="0050173D" w:rsidRDefault="004D1D6E" w:rsidP="0086721C">
            <w:pPr>
              <w:jc w:val="center"/>
              <w:rPr>
                <w:b/>
                <w:sz w:val="26"/>
                <w:szCs w:val="26"/>
                <w:lang w:val="pt-BR"/>
              </w:rPr>
            </w:pPr>
            <w:r w:rsidRPr="00677CAF">
              <w:rPr>
                <w:sz w:val="26"/>
                <w:szCs w:val="26"/>
                <w:lang w:val="pt-BR"/>
              </w:rPr>
              <w:t xml:space="preserve">Số: </w:t>
            </w:r>
            <w:r w:rsidR="00AF0175" w:rsidRPr="00AF0175">
              <w:rPr>
                <w:sz w:val="28"/>
                <w:szCs w:val="32"/>
                <w:lang w:val="pt-BR"/>
              </w:rPr>
              <w:t>12</w:t>
            </w:r>
            <w:r w:rsidRPr="00677CAF">
              <w:rPr>
                <w:sz w:val="26"/>
                <w:szCs w:val="26"/>
                <w:lang w:val="pt-BR"/>
              </w:rPr>
              <w:t>/</w:t>
            </w:r>
            <w:r w:rsidR="003811B3">
              <w:rPr>
                <w:color w:val="000000"/>
                <w:sz w:val="26"/>
                <w:szCs w:val="26"/>
                <w:lang w:val="pt-BR"/>
              </w:rPr>
              <w:t>VINSTAR</w:t>
            </w:r>
            <w:r w:rsidR="0077649F">
              <w:rPr>
                <w:color w:val="000000"/>
                <w:sz w:val="26"/>
                <w:szCs w:val="26"/>
                <w:lang w:val="pt-BR"/>
              </w:rPr>
              <w:t>-</w:t>
            </w:r>
            <w:r w:rsidR="003811B3">
              <w:rPr>
                <w:color w:val="000000"/>
                <w:sz w:val="26"/>
                <w:szCs w:val="26"/>
                <w:lang w:val="pt-BR"/>
              </w:rPr>
              <w:t>VĐTKTTC</w:t>
            </w:r>
          </w:p>
          <w:p w14:paraId="6CB46446" w14:textId="5474B6BC" w:rsidR="004D1D6E" w:rsidRPr="0013408A" w:rsidRDefault="0013408A" w:rsidP="009361FF">
            <w:pPr>
              <w:ind w:left="174" w:right="172"/>
              <w:jc w:val="both"/>
              <w:rPr>
                <w:iCs/>
                <w:color w:val="000000"/>
                <w:sz w:val="26"/>
                <w:szCs w:val="26"/>
                <w:lang w:val="pt-BR"/>
              </w:rPr>
            </w:pPr>
            <w:r>
              <w:rPr>
                <w:sz w:val="26"/>
                <w:szCs w:val="26"/>
                <w:lang w:val="pt-BR"/>
              </w:rPr>
              <w:t xml:space="preserve">   </w:t>
            </w:r>
            <w:r w:rsidR="00AF0175">
              <w:rPr>
                <w:sz w:val="26"/>
                <w:szCs w:val="26"/>
                <w:lang w:val="pt-BR"/>
              </w:rPr>
              <w:t xml:space="preserve">  </w:t>
            </w:r>
            <w:r w:rsidR="00E4218A" w:rsidRPr="0013408A">
              <w:rPr>
                <w:sz w:val="26"/>
                <w:szCs w:val="26"/>
                <w:lang w:val="pt-BR"/>
              </w:rPr>
              <w:t>V</w:t>
            </w:r>
            <w:r w:rsidR="004D1D6E" w:rsidRPr="0013408A">
              <w:rPr>
                <w:sz w:val="26"/>
                <w:szCs w:val="26"/>
                <w:lang w:val="pt-BR"/>
              </w:rPr>
              <w:t xml:space="preserve">/v </w:t>
            </w:r>
            <w:r w:rsidR="009361FF">
              <w:rPr>
                <w:iCs/>
                <w:color w:val="000000"/>
                <w:sz w:val="26"/>
                <w:szCs w:val="26"/>
                <w:lang w:val="pt-BR"/>
              </w:rPr>
              <w:t>Chiêu sinh</w:t>
            </w:r>
            <w:r w:rsidR="00F33B46" w:rsidRPr="0013408A">
              <w:rPr>
                <w:iCs/>
                <w:color w:val="000000"/>
                <w:sz w:val="26"/>
                <w:szCs w:val="26"/>
                <w:lang w:val="pt-BR"/>
              </w:rPr>
              <w:t xml:space="preserve"> </w:t>
            </w:r>
            <w:r w:rsidR="00B2485F" w:rsidRPr="0013408A">
              <w:rPr>
                <w:iCs/>
                <w:color w:val="000000"/>
                <w:sz w:val="26"/>
                <w:szCs w:val="26"/>
                <w:lang w:val="pt-BR"/>
              </w:rPr>
              <w:t xml:space="preserve">các </w:t>
            </w:r>
            <w:r w:rsidR="008548D4" w:rsidRPr="0013408A">
              <w:rPr>
                <w:iCs/>
                <w:color w:val="000000"/>
                <w:sz w:val="26"/>
                <w:szCs w:val="26"/>
                <w:lang w:val="pt-BR"/>
              </w:rPr>
              <w:t xml:space="preserve">lớp </w:t>
            </w:r>
            <w:r w:rsidR="009361FF" w:rsidRPr="009361FF">
              <w:rPr>
                <w:iCs/>
                <w:color w:val="000000"/>
                <w:sz w:val="26"/>
                <w:szCs w:val="26"/>
                <w:lang w:val="pt-BR"/>
              </w:rPr>
              <w:t xml:space="preserve">Bồi dưỡng kiến thức và Ôn thi chứng chỉ chuyên môn nghiệp vụ đấu thầu tháng 10 </w:t>
            </w:r>
            <w:r w:rsidR="009361FF">
              <w:rPr>
                <w:iCs/>
                <w:color w:val="000000"/>
                <w:sz w:val="26"/>
                <w:szCs w:val="26"/>
                <w:lang w:val="pt-BR"/>
              </w:rPr>
              <w:t xml:space="preserve">và tháng 11 </w:t>
            </w:r>
            <w:r w:rsidR="009361FF" w:rsidRPr="009361FF">
              <w:rPr>
                <w:iCs/>
                <w:color w:val="000000"/>
                <w:sz w:val="26"/>
                <w:szCs w:val="26"/>
                <w:lang w:val="pt-BR"/>
              </w:rPr>
              <w:t>năm 2025</w:t>
            </w:r>
          </w:p>
        </w:tc>
        <w:tc>
          <w:tcPr>
            <w:tcW w:w="5670" w:type="dxa"/>
          </w:tcPr>
          <w:p w14:paraId="5F77CEB5" w14:textId="43A6A53F" w:rsidR="004D1D6E" w:rsidRPr="007E74C6" w:rsidRDefault="004D1D6E" w:rsidP="00650522">
            <w:pPr>
              <w:jc w:val="center"/>
              <w:rPr>
                <w:b/>
                <w:sz w:val="26"/>
                <w:szCs w:val="26"/>
                <w:lang w:val="pt-BR"/>
              </w:rPr>
            </w:pPr>
            <w:r w:rsidRPr="007E74C6">
              <w:rPr>
                <w:b/>
                <w:sz w:val="26"/>
                <w:szCs w:val="26"/>
                <w:lang w:val="pt-BR"/>
              </w:rPr>
              <w:t>CỘNG HÒA XÃ HỘI CHỦ NGHĨA VIỆT NAM</w:t>
            </w:r>
          </w:p>
          <w:p w14:paraId="1241EA92" w14:textId="77777777" w:rsidR="004D1D6E" w:rsidRPr="003C18D3" w:rsidRDefault="004D1D6E" w:rsidP="00650522">
            <w:pPr>
              <w:jc w:val="center"/>
              <w:rPr>
                <w:b/>
                <w:sz w:val="27"/>
                <w:szCs w:val="27"/>
                <w:lang w:val="pt-BR"/>
              </w:rPr>
            </w:pPr>
            <w:r w:rsidRPr="003C18D3">
              <w:rPr>
                <w:b/>
                <w:sz w:val="27"/>
                <w:szCs w:val="27"/>
                <w:lang w:val="pt-BR"/>
              </w:rPr>
              <w:t>Độc lập - Tự do - Hạnh phúc</w:t>
            </w:r>
          </w:p>
          <w:p w14:paraId="05D09D56" w14:textId="0886D81E" w:rsidR="004D1D6E" w:rsidRPr="003C18D3" w:rsidRDefault="004D1D6E" w:rsidP="00527936">
            <w:pPr>
              <w:jc w:val="center"/>
              <w:rPr>
                <w:b/>
                <w:sz w:val="27"/>
                <w:szCs w:val="27"/>
                <w:lang w:val="pt-BR"/>
              </w:rPr>
            </w:pPr>
            <w:r w:rsidRPr="003C18D3">
              <w:rPr>
                <w:noProof/>
                <w:sz w:val="27"/>
                <w:szCs w:val="27"/>
              </w:rPr>
              <mc:AlternateContent>
                <mc:Choice Requires="wps">
                  <w:drawing>
                    <wp:anchor distT="0" distB="0" distL="114300" distR="114300" simplePos="0" relativeHeight="251662336" behindDoc="0" locked="0" layoutInCell="1" allowOverlap="1" wp14:anchorId="3870981C" wp14:editId="08A84F79">
                      <wp:simplePos x="0" y="0"/>
                      <wp:positionH relativeFrom="column">
                        <wp:posOffset>696070</wp:posOffset>
                      </wp:positionH>
                      <wp:positionV relativeFrom="paragraph">
                        <wp:posOffset>59690</wp:posOffset>
                      </wp:positionV>
                      <wp:extent cx="2058803" cy="0"/>
                      <wp:effectExtent l="0" t="0" r="36830" b="19050"/>
                      <wp:wrapNone/>
                      <wp:docPr id="1752266466" name="Đường nối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803"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9A740" id="Đường nối Thẳng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pt,4.7pt" to="216.9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" strokeweight=".25pt"/>
                  </w:pict>
                </mc:Fallback>
              </mc:AlternateContent>
            </w:r>
          </w:p>
          <w:p w14:paraId="60F75EE1" w14:textId="35DDF6AF" w:rsidR="008948C7" w:rsidRPr="008948C7" w:rsidRDefault="004D1D6E" w:rsidP="008948C7">
            <w:pPr>
              <w:rPr>
                <w:i/>
                <w:sz w:val="13"/>
                <w:szCs w:val="27"/>
                <w:lang w:val="pt-BR"/>
              </w:rPr>
            </w:pPr>
            <w:r w:rsidRPr="003C18D3">
              <w:rPr>
                <w:i/>
                <w:sz w:val="27"/>
                <w:szCs w:val="27"/>
                <w:lang w:val="pt-BR"/>
              </w:rPr>
              <w:t xml:space="preserve">             </w:t>
            </w:r>
            <w:r w:rsidRPr="008948C7">
              <w:rPr>
                <w:i/>
                <w:sz w:val="13"/>
                <w:szCs w:val="27"/>
                <w:lang w:val="pt-BR"/>
              </w:rPr>
              <w:t xml:space="preserve">  </w:t>
            </w:r>
          </w:p>
          <w:p w14:paraId="75341F1A" w14:textId="77777777" w:rsidR="009361FF" w:rsidRDefault="004D1D6E" w:rsidP="0073550B">
            <w:pPr>
              <w:spacing w:before="60"/>
              <w:jc w:val="center"/>
              <w:rPr>
                <w:i/>
                <w:sz w:val="27"/>
                <w:szCs w:val="27"/>
                <w:lang w:val="pt-BR"/>
              </w:rPr>
            </w:pPr>
            <w:r w:rsidRPr="003C18D3">
              <w:rPr>
                <w:i/>
                <w:sz w:val="27"/>
                <w:szCs w:val="27"/>
                <w:lang w:val="pt-BR"/>
              </w:rPr>
              <w:t xml:space="preserve"> </w:t>
            </w:r>
            <w:r w:rsidR="00185957">
              <w:rPr>
                <w:i/>
                <w:sz w:val="27"/>
                <w:szCs w:val="27"/>
                <w:lang w:val="pt-BR"/>
              </w:rPr>
              <w:t xml:space="preserve">        </w:t>
            </w:r>
            <w:r w:rsidR="00105A1F">
              <w:rPr>
                <w:i/>
                <w:sz w:val="27"/>
                <w:szCs w:val="27"/>
                <w:lang w:val="pt-BR"/>
              </w:rPr>
              <w:t xml:space="preserve"> </w:t>
            </w:r>
            <w:r w:rsidR="008F4BA4">
              <w:rPr>
                <w:i/>
                <w:sz w:val="27"/>
                <w:szCs w:val="27"/>
                <w:lang w:val="pt-BR"/>
              </w:rPr>
              <w:t xml:space="preserve">  </w:t>
            </w:r>
          </w:p>
          <w:p w14:paraId="2F30ABDC" w14:textId="267553FD" w:rsidR="004D1D6E" w:rsidRPr="00D20564" w:rsidRDefault="004D1D6E" w:rsidP="009361FF">
            <w:pPr>
              <w:spacing w:before="60"/>
              <w:jc w:val="center"/>
              <w:rPr>
                <w:b/>
                <w:sz w:val="34"/>
                <w:szCs w:val="30"/>
                <w:lang w:val="pt-BR"/>
              </w:rPr>
            </w:pPr>
            <w:r w:rsidRPr="00D20564">
              <w:rPr>
                <w:i/>
                <w:sz w:val="28"/>
                <w:szCs w:val="30"/>
                <w:lang w:val="pt-BR"/>
              </w:rPr>
              <w:t xml:space="preserve">Hà Nội, ngày </w:t>
            </w:r>
            <w:r w:rsidR="00D20564" w:rsidRPr="00D20564">
              <w:rPr>
                <w:i/>
                <w:sz w:val="28"/>
                <w:szCs w:val="30"/>
                <w:lang w:val="pt-BR"/>
              </w:rPr>
              <w:t>0</w:t>
            </w:r>
            <w:r w:rsidR="009361FF">
              <w:rPr>
                <w:i/>
                <w:sz w:val="28"/>
                <w:szCs w:val="30"/>
                <w:lang w:val="pt-BR"/>
              </w:rPr>
              <w:t>3</w:t>
            </w:r>
            <w:r w:rsidR="008E655F" w:rsidRPr="00D20564">
              <w:rPr>
                <w:i/>
                <w:sz w:val="28"/>
                <w:szCs w:val="30"/>
                <w:lang w:val="pt-BR"/>
              </w:rPr>
              <w:t xml:space="preserve"> </w:t>
            </w:r>
            <w:r w:rsidRPr="00D20564">
              <w:rPr>
                <w:i/>
                <w:sz w:val="28"/>
                <w:szCs w:val="30"/>
                <w:lang w:val="pt-BR"/>
              </w:rPr>
              <w:t xml:space="preserve"> tháng </w:t>
            </w:r>
            <w:r w:rsidR="009361FF">
              <w:rPr>
                <w:i/>
                <w:sz w:val="28"/>
                <w:szCs w:val="30"/>
                <w:lang w:val="pt-BR"/>
              </w:rPr>
              <w:t>1</w:t>
            </w:r>
            <w:r w:rsidR="006B6F9F">
              <w:rPr>
                <w:i/>
                <w:sz w:val="28"/>
                <w:szCs w:val="30"/>
                <w:lang w:val="pt-BR"/>
              </w:rPr>
              <w:t>1</w:t>
            </w:r>
            <w:r w:rsidR="009361FF">
              <w:rPr>
                <w:i/>
                <w:sz w:val="28"/>
                <w:szCs w:val="30"/>
                <w:lang w:val="pt-BR"/>
              </w:rPr>
              <w:t xml:space="preserve"> </w:t>
            </w:r>
            <w:r w:rsidRPr="00D20564">
              <w:rPr>
                <w:i/>
                <w:sz w:val="28"/>
                <w:szCs w:val="30"/>
                <w:lang w:val="pt-BR"/>
              </w:rPr>
              <w:t xml:space="preserve"> năm 202</w:t>
            </w:r>
            <w:r w:rsidR="00996E9C" w:rsidRPr="00D20564">
              <w:rPr>
                <w:i/>
                <w:sz w:val="28"/>
                <w:szCs w:val="30"/>
                <w:lang w:val="pt-BR"/>
              </w:rPr>
              <w:t>5</w:t>
            </w:r>
          </w:p>
          <w:p w14:paraId="793DD290" w14:textId="77777777" w:rsidR="004D1D6E" w:rsidRPr="00700D44" w:rsidRDefault="004D1D6E" w:rsidP="00527936">
            <w:pPr>
              <w:rPr>
                <w:sz w:val="26"/>
                <w:szCs w:val="26"/>
                <w:lang w:val="pt-BR"/>
              </w:rPr>
            </w:pPr>
          </w:p>
          <w:p w14:paraId="53C3CEA1" w14:textId="77777777" w:rsidR="004D1D6E" w:rsidRDefault="004D1D6E" w:rsidP="00527936">
            <w:pPr>
              <w:rPr>
                <w:sz w:val="26"/>
                <w:szCs w:val="26"/>
                <w:lang w:val="pt-BR"/>
              </w:rPr>
            </w:pPr>
          </w:p>
          <w:p w14:paraId="19DADB1F" w14:textId="77777777" w:rsidR="004D1D6E" w:rsidRPr="00700D44" w:rsidRDefault="004D1D6E" w:rsidP="00527936">
            <w:pPr>
              <w:ind w:firstLine="720"/>
              <w:rPr>
                <w:sz w:val="26"/>
                <w:szCs w:val="26"/>
                <w:lang w:val="pt-BR"/>
              </w:rPr>
            </w:pPr>
          </w:p>
        </w:tc>
      </w:tr>
    </w:tbl>
    <w:p w14:paraId="67A32025" w14:textId="4E04E0CC" w:rsidR="004D1D6E" w:rsidRPr="00945A52" w:rsidRDefault="004D1D6E" w:rsidP="004D1D6E">
      <w:pPr>
        <w:spacing w:line="200" w:lineRule="exact"/>
        <w:rPr>
          <w:spacing w:val="1"/>
          <w:sz w:val="27"/>
          <w:szCs w:val="27"/>
          <w:lang w:val="pt-BR"/>
        </w:rPr>
      </w:pPr>
    </w:p>
    <w:p w14:paraId="6A9C73A8" w14:textId="77777777" w:rsidR="00FE2EDC" w:rsidRPr="008226E8" w:rsidRDefault="00FE2EDC" w:rsidP="00FE2EDC">
      <w:pPr>
        <w:jc w:val="center"/>
        <w:rPr>
          <w:sz w:val="2"/>
          <w:szCs w:val="2"/>
          <w:lang w:val="pt-BR"/>
        </w:rPr>
      </w:pPr>
    </w:p>
    <w:p w14:paraId="1063AB89" w14:textId="77777777" w:rsidR="008226E8" w:rsidRDefault="008226E8" w:rsidP="00FE2EDC">
      <w:pPr>
        <w:jc w:val="center"/>
        <w:rPr>
          <w:sz w:val="28"/>
          <w:szCs w:val="28"/>
          <w:lang w:val="pt-BR"/>
        </w:rPr>
      </w:pPr>
    </w:p>
    <w:p w14:paraId="60E6DB54" w14:textId="7AE53736" w:rsidR="00471F72" w:rsidRDefault="00000000" w:rsidP="00FE2EDC">
      <w:pPr>
        <w:jc w:val="center"/>
        <w:rPr>
          <w:sz w:val="28"/>
          <w:lang w:val="it-IT"/>
        </w:rPr>
      </w:pPr>
      <w:r>
        <w:pict w14:anchorId="116BD123">
          <v:group id="_x0000_s2051" style="position:absolute;left:0;text-align:left;margin-left:299.25pt;margin-top:30.45pt;width:16.5pt;height:16.5pt;z-index:-251657216;mso-position-horizontal-relative:page;mso-position-vertical-relative:page" coordorigin="5985,609" coordsize="330,330">
            <v:shape id="_x0000_s2052" style="position:absolute;left:5985;top:609;width:330;height:330" coordorigin="5985,609" coordsize="330,330" path="m5985,939r330,l6315,609r-330,l5985,939xe" stroked="f">
              <v:path arrowok="t"/>
            </v:shape>
            <w10:wrap anchorx="page" anchory="page"/>
          </v:group>
        </w:pict>
      </w:r>
      <w:r>
        <w:pict w14:anchorId="7042F97D">
          <v:shapetype id="_x0000_t202" coordsize="21600,21600" o:spt="202" path="m,l,21600r21600,l21600,xe">
            <v:stroke joinstyle="miter"/>
            <v:path gradientshapeok="t" o:connecttype="rect"/>
          </v:shapetype>
          <v:shape id="_x0000_s2050" type="#_x0000_t202" style="position:absolute;left:0;text-align:left;margin-left:299.25pt;margin-top:30.45pt;width:16.5pt;height:16.5pt;z-index:-251660288;mso-position-horizontal-relative:page;mso-position-vertical-relative:page" filled="f" stroked="f">
            <v:textbox style="mso-next-textbox:#_x0000_s2050" inset="0,0,0,0">
              <w:txbxContent>
                <w:p w14:paraId="01C72518" w14:textId="77777777" w:rsidR="004625DE" w:rsidRDefault="004625DE">
                  <w:pPr>
                    <w:spacing w:before="7"/>
                    <w:ind w:left="132"/>
                    <w:rPr>
                      <w:sz w:val="26"/>
                      <w:szCs w:val="26"/>
                    </w:rPr>
                  </w:pPr>
                  <w:r>
                    <w:rPr>
                      <w:sz w:val="26"/>
                      <w:szCs w:val="26"/>
                    </w:rPr>
                    <w:t>1</w:t>
                  </w:r>
                </w:p>
              </w:txbxContent>
            </v:textbox>
            <w10:wrap anchorx="page" anchory="page"/>
          </v:shape>
        </w:pict>
      </w:r>
      <w:r w:rsidR="000718BE" w:rsidRPr="00945A52">
        <w:rPr>
          <w:sz w:val="28"/>
          <w:szCs w:val="28"/>
          <w:lang w:val="pt-BR"/>
        </w:rPr>
        <w:t xml:space="preserve">Kính gửi: </w:t>
      </w:r>
      <w:r w:rsidR="00946C6B">
        <w:rPr>
          <w:sz w:val="28"/>
          <w:lang w:val="it-IT"/>
        </w:rPr>
        <w:t>Quý</w:t>
      </w:r>
      <w:r w:rsidR="00946C6B" w:rsidRPr="009E7254">
        <w:rPr>
          <w:sz w:val="28"/>
          <w:lang w:val="it-IT"/>
        </w:rPr>
        <w:t xml:space="preserve"> </w:t>
      </w:r>
      <w:r w:rsidR="00946C6B">
        <w:rPr>
          <w:sz w:val="28"/>
          <w:lang w:val="it-IT"/>
        </w:rPr>
        <w:t>c</w:t>
      </w:r>
      <w:r w:rsidR="00946C6B" w:rsidRPr="009E7254">
        <w:rPr>
          <w:sz w:val="28"/>
          <w:lang w:val="it-IT"/>
        </w:rPr>
        <w:t>ơ quan</w:t>
      </w:r>
      <w:r w:rsidR="00946C6B">
        <w:rPr>
          <w:sz w:val="28"/>
          <w:lang w:val="it-IT"/>
        </w:rPr>
        <w:t>/đ</w:t>
      </w:r>
      <w:r w:rsidR="00946C6B" w:rsidRPr="009E7254">
        <w:rPr>
          <w:sz w:val="28"/>
          <w:lang w:val="it-IT"/>
        </w:rPr>
        <w:t>ơn vị</w:t>
      </w:r>
      <w:r w:rsidR="003B3702">
        <w:rPr>
          <w:sz w:val="28"/>
          <w:lang w:val="it-IT"/>
        </w:rPr>
        <w:t xml:space="preserve"> và </w:t>
      </w:r>
      <w:r w:rsidR="00946C6B">
        <w:rPr>
          <w:sz w:val="28"/>
          <w:lang w:val="it-IT"/>
        </w:rPr>
        <w:t>học viên</w:t>
      </w:r>
    </w:p>
    <w:p w14:paraId="319968BF" w14:textId="77777777" w:rsidR="00FE2EDC" w:rsidRDefault="00FE2EDC" w:rsidP="00FE2EDC">
      <w:pPr>
        <w:jc w:val="center"/>
        <w:rPr>
          <w:sz w:val="28"/>
          <w:szCs w:val="28"/>
          <w:lang w:val="pt-BR"/>
        </w:rPr>
      </w:pPr>
    </w:p>
    <w:p w14:paraId="5522387E" w14:textId="77777777" w:rsidR="008226E8" w:rsidRPr="008226E8" w:rsidRDefault="008226E8" w:rsidP="00FE2EDC">
      <w:pPr>
        <w:jc w:val="center"/>
        <w:rPr>
          <w:sz w:val="14"/>
          <w:szCs w:val="14"/>
          <w:lang w:val="pt-BR"/>
        </w:rPr>
      </w:pPr>
    </w:p>
    <w:p w14:paraId="6F756CBC" w14:textId="072D5603" w:rsidR="003811B3" w:rsidRDefault="00A5772F" w:rsidP="00B6057A">
      <w:pPr>
        <w:spacing w:line="312" w:lineRule="auto"/>
        <w:ind w:right="57" w:firstLine="720"/>
        <w:jc w:val="both"/>
        <w:rPr>
          <w:spacing w:val="-1"/>
          <w:sz w:val="28"/>
          <w:szCs w:val="28"/>
          <w:lang w:val="pt-BR"/>
        </w:rPr>
      </w:pPr>
      <w:r>
        <w:rPr>
          <w:spacing w:val="-1"/>
          <w:sz w:val="28"/>
          <w:szCs w:val="28"/>
          <w:lang w:val="pt-BR"/>
        </w:rPr>
        <w:t>Công ty TNHH Đầu tư và Phát triển Giáo dục Vinstar Việt Nam</w:t>
      </w:r>
      <w:r w:rsidR="00D84F8F">
        <w:rPr>
          <w:spacing w:val="-1"/>
          <w:sz w:val="28"/>
          <w:szCs w:val="28"/>
          <w:lang w:val="pt-BR"/>
        </w:rPr>
        <w:t xml:space="preserve"> là đơn vị có nhiều năm kinh nghiệm trong hoạt động đào tạo, bồi dưỡng về các lĩnh vực </w:t>
      </w:r>
      <w:r w:rsidR="003B3702">
        <w:rPr>
          <w:spacing w:val="-1"/>
          <w:sz w:val="28"/>
          <w:szCs w:val="28"/>
          <w:lang w:val="pt-BR"/>
        </w:rPr>
        <w:t>K</w:t>
      </w:r>
      <w:r w:rsidR="00D84F8F">
        <w:rPr>
          <w:spacing w:val="-1"/>
          <w:sz w:val="28"/>
          <w:szCs w:val="28"/>
          <w:lang w:val="pt-BR"/>
        </w:rPr>
        <w:t xml:space="preserve">inh tế – </w:t>
      </w:r>
      <w:r w:rsidR="003B3702">
        <w:rPr>
          <w:spacing w:val="-1"/>
          <w:sz w:val="28"/>
          <w:szCs w:val="28"/>
          <w:lang w:val="pt-BR"/>
        </w:rPr>
        <w:t>T</w:t>
      </w:r>
      <w:r w:rsidR="00D84F8F">
        <w:rPr>
          <w:spacing w:val="-1"/>
          <w:sz w:val="28"/>
          <w:szCs w:val="28"/>
          <w:lang w:val="pt-BR"/>
        </w:rPr>
        <w:t>ài chính</w:t>
      </w:r>
      <w:r w:rsidR="003B3702">
        <w:rPr>
          <w:spacing w:val="-1"/>
          <w:sz w:val="28"/>
          <w:szCs w:val="28"/>
          <w:lang w:val="pt-BR"/>
        </w:rPr>
        <w:t>; Chuyển đổi số</w:t>
      </w:r>
      <w:r>
        <w:rPr>
          <w:spacing w:val="-1"/>
          <w:sz w:val="28"/>
          <w:szCs w:val="28"/>
          <w:lang w:val="pt-BR"/>
        </w:rPr>
        <w:t xml:space="preserve"> và kỹ năng làm việc đối với đội ngũ cán bộ, công chức, viên chức và người học có nhu cầu trên phạm vi toàn quốc. </w:t>
      </w:r>
      <w:r w:rsidR="00D84F8F">
        <w:rPr>
          <w:spacing w:val="-1"/>
          <w:sz w:val="28"/>
          <w:szCs w:val="28"/>
          <w:lang w:val="pt-BR"/>
        </w:rPr>
        <w:t xml:space="preserve">Công ty thường xuyên tổ chức các lớp bồi dưỡng, tập huấn chuyên sâu về lĩnh vực </w:t>
      </w:r>
      <w:r w:rsidR="00E73759">
        <w:rPr>
          <w:spacing w:val="-1"/>
          <w:sz w:val="28"/>
          <w:szCs w:val="28"/>
          <w:lang w:val="pt-BR"/>
        </w:rPr>
        <w:t>K</w:t>
      </w:r>
      <w:r w:rsidR="00D84F8F">
        <w:rPr>
          <w:spacing w:val="-1"/>
          <w:sz w:val="28"/>
          <w:szCs w:val="28"/>
          <w:lang w:val="pt-BR"/>
        </w:rPr>
        <w:t xml:space="preserve">inh tế – </w:t>
      </w:r>
      <w:r w:rsidR="00E73759">
        <w:rPr>
          <w:spacing w:val="-1"/>
          <w:sz w:val="28"/>
          <w:szCs w:val="28"/>
          <w:lang w:val="pt-BR"/>
        </w:rPr>
        <w:t>T</w:t>
      </w:r>
      <w:r w:rsidR="00D84F8F">
        <w:rPr>
          <w:spacing w:val="-1"/>
          <w:sz w:val="28"/>
          <w:szCs w:val="28"/>
          <w:lang w:val="pt-BR"/>
        </w:rPr>
        <w:t>ài chính, đặc biệt về các lĩnh vực: Đấu thầu, Đấu thầu qua mạng,</w:t>
      </w:r>
      <w:r w:rsidR="009361FF">
        <w:rPr>
          <w:spacing w:val="-1"/>
          <w:sz w:val="28"/>
          <w:szCs w:val="28"/>
          <w:lang w:val="pt-BR"/>
        </w:rPr>
        <w:t xml:space="preserve"> Bồi dưỡng kiến thức và ôn thi chứng chỉ đấu thầu;</w:t>
      </w:r>
      <w:r w:rsidR="00D84F8F">
        <w:rPr>
          <w:spacing w:val="-1"/>
          <w:sz w:val="28"/>
          <w:szCs w:val="28"/>
          <w:lang w:val="pt-BR"/>
        </w:rPr>
        <w:t xml:space="preserve"> Đấu thầu chuyên sâu,</w:t>
      </w:r>
      <w:r w:rsidR="00E73759">
        <w:rPr>
          <w:spacing w:val="-1"/>
          <w:sz w:val="28"/>
          <w:szCs w:val="28"/>
          <w:lang w:val="pt-BR"/>
        </w:rPr>
        <w:t xml:space="preserve"> Chuyển đổi số cơ bản và chuyên sâu;</w:t>
      </w:r>
      <w:r w:rsidR="00D84F8F">
        <w:rPr>
          <w:spacing w:val="-1"/>
          <w:sz w:val="28"/>
          <w:szCs w:val="28"/>
          <w:lang w:val="pt-BR"/>
        </w:rPr>
        <w:t xml:space="preserve"> Kế toán, Thẩm định giá và đào tạo kỹ năng đối với công chức, viên chức và người lao động theo nhu cầu xã hội. </w:t>
      </w:r>
    </w:p>
    <w:p w14:paraId="12D511B2" w14:textId="440E7D71" w:rsidR="007D04C6" w:rsidRDefault="007D04C6" w:rsidP="00B6057A">
      <w:pPr>
        <w:spacing w:line="312" w:lineRule="auto"/>
        <w:ind w:right="57" w:firstLine="720"/>
        <w:jc w:val="both"/>
        <w:rPr>
          <w:spacing w:val="-1"/>
          <w:sz w:val="28"/>
          <w:szCs w:val="28"/>
          <w:lang w:val="pt-BR"/>
        </w:rPr>
      </w:pPr>
      <w:r>
        <w:rPr>
          <w:spacing w:val="-1"/>
          <w:sz w:val="28"/>
          <w:szCs w:val="28"/>
          <w:lang w:val="pt-BR"/>
        </w:rPr>
        <w:t>Công ty TNHH Đầu tư và Phát triển Giáo dục Vinstar Việt Nam</w:t>
      </w:r>
      <w:r w:rsidRPr="00945A52">
        <w:rPr>
          <w:spacing w:val="-1"/>
          <w:sz w:val="28"/>
          <w:szCs w:val="28"/>
          <w:lang w:val="pt-BR"/>
        </w:rPr>
        <w:t xml:space="preserve"> </w:t>
      </w:r>
      <w:r>
        <w:rPr>
          <w:spacing w:val="-1"/>
          <w:sz w:val="28"/>
          <w:szCs w:val="28"/>
          <w:lang w:val="pt-BR"/>
        </w:rPr>
        <w:t xml:space="preserve">có đội ngũ chuyên gia, giảng viên giàu kinh nghiệm là các giảng viên, chuyên gia, lãnh đạo và nguyên lãnh đạo của Bộ Tài chính, Bộ Khoa học và Công nghệ, Bộ Nội vụ </w:t>
      </w:r>
      <w:r w:rsidR="00B77AF6">
        <w:rPr>
          <w:spacing w:val="-1"/>
          <w:sz w:val="28"/>
          <w:szCs w:val="28"/>
          <w:lang w:val="pt-BR"/>
        </w:rPr>
        <w:t xml:space="preserve">và các Viện Nghiên cứu, Trường đại học uy tín trong nước </w:t>
      </w:r>
      <w:r>
        <w:rPr>
          <w:spacing w:val="-1"/>
          <w:sz w:val="28"/>
          <w:szCs w:val="28"/>
          <w:lang w:val="pt-BR"/>
        </w:rPr>
        <w:t xml:space="preserve">tham gia cố vấn và giảng dạy các </w:t>
      </w:r>
      <w:r w:rsidR="00B77AF6">
        <w:rPr>
          <w:spacing w:val="-1"/>
          <w:sz w:val="28"/>
          <w:szCs w:val="28"/>
          <w:lang w:val="pt-BR"/>
        </w:rPr>
        <w:t xml:space="preserve">khoá học và Hội nghị tập huấn </w:t>
      </w:r>
      <w:r>
        <w:rPr>
          <w:spacing w:val="-1"/>
          <w:sz w:val="28"/>
          <w:szCs w:val="28"/>
          <w:lang w:val="pt-BR"/>
        </w:rPr>
        <w:t xml:space="preserve">do Công ty tổ chức hực hiện. </w:t>
      </w:r>
    </w:p>
    <w:p w14:paraId="4546875E" w14:textId="2C8A03F0" w:rsidR="00FC1A9F" w:rsidRDefault="00FC1A9F" w:rsidP="00B6057A">
      <w:pPr>
        <w:spacing w:line="312" w:lineRule="auto"/>
        <w:ind w:right="57" w:firstLine="720"/>
        <w:jc w:val="both"/>
        <w:rPr>
          <w:spacing w:val="-1"/>
          <w:sz w:val="28"/>
          <w:szCs w:val="28"/>
          <w:lang w:val="pt-BR"/>
        </w:rPr>
      </w:pPr>
      <w:r>
        <w:rPr>
          <w:spacing w:val="-1"/>
          <w:sz w:val="28"/>
          <w:szCs w:val="28"/>
          <w:lang w:val="pt-BR"/>
        </w:rPr>
        <w:t xml:space="preserve">Trong thời gian qua, nước ta có nhiều thay đổi lớn trong lĩnh vực xây dựng và hoàn thiện pháp luật về đấu thầu, </w:t>
      </w:r>
      <w:r w:rsidR="009361FF">
        <w:rPr>
          <w:spacing w:val="-1"/>
          <w:sz w:val="28"/>
          <w:szCs w:val="28"/>
          <w:lang w:val="pt-BR"/>
        </w:rPr>
        <w:t>đ</w:t>
      </w:r>
      <w:r>
        <w:rPr>
          <w:spacing w:val="-1"/>
          <w:sz w:val="28"/>
          <w:szCs w:val="28"/>
          <w:lang w:val="pt-BR"/>
        </w:rPr>
        <w:t xml:space="preserve">ặc biệt trong bối cảnh chuyển đổi số, tăng cường áp dụng đấu thầu qua mạng đòi hỏi đội ngũ cán bộ làm công tác đầu thầu phải không ngừng học hỏi, cập nhật kiến thức, kỹ năng mới để đáp ứng yêu cầu công việc, nhất là việc ôn để thi có chứng chỉ bồi dưỡng chuyên môn Nghiệp vụ về đấu thầu là rất cần thiết hiện nay. </w:t>
      </w:r>
    </w:p>
    <w:p w14:paraId="38091889" w14:textId="5BBEA7AF" w:rsidR="00471F72" w:rsidRDefault="00B06487" w:rsidP="00B6057A">
      <w:pPr>
        <w:spacing w:line="312" w:lineRule="auto"/>
        <w:ind w:right="57" w:firstLine="720"/>
        <w:jc w:val="both"/>
        <w:rPr>
          <w:sz w:val="28"/>
          <w:szCs w:val="28"/>
          <w:lang w:val="pt-BR"/>
        </w:rPr>
      </w:pPr>
      <w:r>
        <w:rPr>
          <w:spacing w:val="-1"/>
          <w:sz w:val="28"/>
          <w:szCs w:val="28"/>
          <w:lang w:val="pt-BR"/>
        </w:rPr>
        <w:t>Xuất phát từ thực tiễn trên, n</w:t>
      </w:r>
      <w:r w:rsidR="000718BE" w:rsidRPr="00945A52">
        <w:rPr>
          <w:spacing w:val="1"/>
          <w:sz w:val="28"/>
          <w:szCs w:val="28"/>
          <w:lang w:val="pt-BR"/>
        </w:rPr>
        <w:t>h</w:t>
      </w:r>
      <w:r w:rsidR="000718BE" w:rsidRPr="00945A52">
        <w:rPr>
          <w:sz w:val="28"/>
          <w:szCs w:val="28"/>
          <w:lang w:val="pt-BR"/>
        </w:rPr>
        <w:t>ằm</w:t>
      </w:r>
      <w:r w:rsidR="000718BE" w:rsidRPr="00945A52">
        <w:rPr>
          <w:spacing w:val="38"/>
          <w:sz w:val="28"/>
          <w:szCs w:val="28"/>
          <w:lang w:val="pt-BR"/>
        </w:rPr>
        <w:t xml:space="preserve"> </w:t>
      </w:r>
      <w:r w:rsidR="000718BE" w:rsidRPr="00945A52">
        <w:rPr>
          <w:spacing w:val="1"/>
          <w:sz w:val="28"/>
          <w:szCs w:val="28"/>
          <w:lang w:val="pt-BR"/>
        </w:rPr>
        <w:t>t</w:t>
      </w:r>
      <w:r w:rsidR="000718BE" w:rsidRPr="00945A52">
        <w:rPr>
          <w:sz w:val="28"/>
          <w:szCs w:val="28"/>
          <w:lang w:val="pt-BR"/>
        </w:rPr>
        <w:t>ra</w:t>
      </w:r>
      <w:r w:rsidR="000718BE" w:rsidRPr="00945A52">
        <w:rPr>
          <w:spacing w:val="1"/>
          <w:sz w:val="28"/>
          <w:szCs w:val="28"/>
          <w:lang w:val="pt-BR"/>
        </w:rPr>
        <w:t>n</w:t>
      </w:r>
      <w:r w:rsidR="000718BE" w:rsidRPr="00945A52">
        <w:rPr>
          <w:sz w:val="28"/>
          <w:szCs w:val="28"/>
          <w:lang w:val="pt-BR"/>
        </w:rPr>
        <w:t>g</w:t>
      </w:r>
      <w:r w:rsidR="000718BE" w:rsidRPr="00945A52">
        <w:rPr>
          <w:spacing w:val="41"/>
          <w:sz w:val="28"/>
          <w:szCs w:val="28"/>
          <w:lang w:val="pt-BR"/>
        </w:rPr>
        <w:t xml:space="preserve"> </w:t>
      </w:r>
      <w:r w:rsidR="000718BE" w:rsidRPr="00945A52">
        <w:rPr>
          <w:spacing w:val="-1"/>
          <w:sz w:val="28"/>
          <w:szCs w:val="28"/>
          <w:lang w:val="pt-BR"/>
        </w:rPr>
        <w:t>b</w:t>
      </w:r>
      <w:r w:rsidR="000718BE" w:rsidRPr="00945A52">
        <w:rPr>
          <w:sz w:val="28"/>
          <w:szCs w:val="28"/>
          <w:lang w:val="pt-BR"/>
        </w:rPr>
        <w:t>ị</w:t>
      </w:r>
      <w:r w:rsidR="000718BE" w:rsidRPr="00945A52">
        <w:rPr>
          <w:spacing w:val="41"/>
          <w:sz w:val="28"/>
          <w:szCs w:val="28"/>
          <w:lang w:val="pt-BR"/>
        </w:rPr>
        <w:t xml:space="preserve"> </w:t>
      </w:r>
      <w:r w:rsidR="000718BE" w:rsidRPr="00945A52">
        <w:rPr>
          <w:spacing w:val="1"/>
          <w:sz w:val="28"/>
          <w:szCs w:val="28"/>
          <w:lang w:val="pt-BR"/>
        </w:rPr>
        <w:t>v</w:t>
      </w:r>
      <w:r w:rsidR="000718BE" w:rsidRPr="00945A52">
        <w:rPr>
          <w:sz w:val="28"/>
          <w:szCs w:val="28"/>
          <w:lang w:val="pt-BR"/>
        </w:rPr>
        <w:t>à</w:t>
      </w:r>
      <w:r w:rsidR="000718BE" w:rsidRPr="00945A52">
        <w:rPr>
          <w:spacing w:val="43"/>
          <w:sz w:val="28"/>
          <w:szCs w:val="28"/>
          <w:lang w:val="pt-BR"/>
        </w:rPr>
        <w:t xml:space="preserve"> </w:t>
      </w:r>
      <w:r w:rsidR="000718BE" w:rsidRPr="00945A52">
        <w:rPr>
          <w:spacing w:val="-2"/>
          <w:sz w:val="28"/>
          <w:szCs w:val="28"/>
          <w:lang w:val="pt-BR"/>
        </w:rPr>
        <w:t>cậ</w:t>
      </w:r>
      <w:r w:rsidR="000718BE" w:rsidRPr="00945A52">
        <w:rPr>
          <w:sz w:val="28"/>
          <w:szCs w:val="28"/>
          <w:lang w:val="pt-BR"/>
        </w:rPr>
        <w:t>p</w:t>
      </w:r>
      <w:r w:rsidR="000718BE" w:rsidRPr="00945A52">
        <w:rPr>
          <w:spacing w:val="41"/>
          <w:sz w:val="28"/>
          <w:szCs w:val="28"/>
          <w:lang w:val="pt-BR"/>
        </w:rPr>
        <w:t xml:space="preserve"> </w:t>
      </w:r>
      <w:r w:rsidR="000718BE" w:rsidRPr="00945A52">
        <w:rPr>
          <w:spacing w:val="1"/>
          <w:sz w:val="28"/>
          <w:szCs w:val="28"/>
          <w:lang w:val="pt-BR"/>
        </w:rPr>
        <w:t>nh</w:t>
      </w:r>
      <w:r w:rsidR="000718BE" w:rsidRPr="00945A52">
        <w:rPr>
          <w:spacing w:val="-2"/>
          <w:sz w:val="28"/>
          <w:szCs w:val="28"/>
          <w:lang w:val="pt-BR"/>
        </w:rPr>
        <w:t>ậ</w:t>
      </w:r>
      <w:r w:rsidR="000718BE" w:rsidRPr="00945A52">
        <w:rPr>
          <w:spacing w:val="1"/>
          <w:sz w:val="28"/>
          <w:szCs w:val="28"/>
          <w:lang w:val="pt-BR"/>
        </w:rPr>
        <w:t>t</w:t>
      </w:r>
      <w:r w:rsidR="000718BE" w:rsidRPr="00945A52">
        <w:rPr>
          <w:sz w:val="28"/>
          <w:szCs w:val="28"/>
          <w:lang w:val="pt-BR"/>
        </w:rPr>
        <w:t>,</w:t>
      </w:r>
      <w:r w:rsidR="000718BE" w:rsidRPr="00945A52">
        <w:rPr>
          <w:spacing w:val="40"/>
          <w:sz w:val="28"/>
          <w:szCs w:val="28"/>
          <w:lang w:val="pt-BR"/>
        </w:rPr>
        <w:t xml:space="preserve"> </w:t>
      </w:r>
      <w:r w:rsidR="000718BE" w:rsidRPr="00945A52">
        <w:rPr>
          <w:spacing w:val="1"/>
          <w:sz w:val="28"/>
          <w:szCs w:val="28"/>
          <w:lang w:val="pt-BR"/>
        </w:rPr>
        <w:t>n</w:t>
      </w:r>
      <w:r w:rsidR="000718BE" w:rsidRPr="00945A52">
        <w:rPr>
          <w:spacing w:val="-2"/>
          <w:sz w:val="28"/>
          <w:szCs w:val="28"/>
          <w:lang w:val="pt-BR"/>
        </w:rPr>
        <w:t>â</w:t>
      </w:r>
      <w:r w:rsidR="000718BE" w:rsidRPr="00945A52">
        <w:rPr>
          <w:spacing w:val="1"/>
          <w:sz w:val="28"/>
          <w:szCs w:val="28"/>
          <w:lang w:val="pt-BR"/>
        </w:rPr>
        <w:t>n</w:t>
      </w:r>
      <w:r w:rsidR="000718BE" w:rsidRPr="00945A52">
        <w:rPr>
          <w:sz w:val="28"/>
          <w:szCs w:val="28"/>
          <w:lang w:val="pt-BR"/>
        </w:rPr>
        <w:t>g</w:t>
      </w:r>
      <w:r w:rsidR="000718BE" w:rsidRPr="00945A52">
        <w:rPr>
          <w:spacing w:val="41"/>
          <w:sz w:val="28"/>
          <w:szCs w:val="28"/>
          <w:lang w:val="pt-BR"/>
        </w:rPr>
        <w:t xml:space="preserve"> </w:t>
      </w:r>
      <w:r w:rsidR="000718BE" w:rsidRPr="00945A52">
        <w:rPr>
          <w:sz w:val="28"/>
          <w:szCs w:val="28"/>
          <w:lang w:val="pt-BR"/>
        </w:rPr>
        <w:t>c</w:t>
      </w:r>
      <w:r w:rsidR="000718BE" w:rsidRPr="00945A52">
        <w:rPr>
          <w:spacing w:val="-2"/>
          <w:sz w:val="28"/>
          <w:szCs w:val="28"/>
          <w:lang w:val="pt-BR"/>
        </w:rPr>
        <w:t>a</w:t>
      </w:r>
      <w:r w:rsidR="000718BE" w:rsidRPr="00945A52">
        <w:rPr>
          <w:sz w:val="28"/>
          <w:szCs w:val="28"/>
          <w:lang w:val="pt-BR"/>
        </w:rPr>
        <w:t>o</w:t>
      </w:r>
      <w:r w:rsidR="000718BE" w:rsidRPr="00945A52">
        <w:rPr>
          <w:spacing w:val="43"/>
          <w:sz w:val="28"/>
          <w:szCs w:val="28"/>
          <w:lang w:val="pt-BR"/>
        </w:rPr>
        <w:t xml:space="preserve"> </w:t>
      </w:r>
      <w:r w:rsidR="000718BE" w:rsidRPr="00945A52">
        <w:rPr>
          <w:spacing w:val="-1"/>
          <w:sz w:val="28"/>
          <w:szCs w:val="28"/>
          <w:lang w:val="pt-BR"/>
        </w:rPr>
        <w:t>nhữ</w:t>
      </w:r>
      <w:r w:rsidR="000718BE" w:rsidRPr="00945A52">
        <w:rPr>
          <w:spacing w:val="1"/>
          <w:sz w:val="28"/>
          <w:szCs w:val="28"/>
          <w:lang w:val="pt-BR"/>
        </w:rPr>
        <w:t>n</w:t>
      </w:r>
      <w:r w:rsidR="000718BE" w:rsidRPr="00945A52">
        <w:rPr>
          <w:sz w:val="28"/>
          <w:szCs w:val="28"/>
          <w:lang w:val="pt-BR"/>
        </w:rPr>
        <w:t>g</w:t>
      </w:r>
      <w:r w:rsidR="000718BE" w:rsidRPr="00945A52">
        <w:rPr>
          <w:spacing w:val="41"/>
          <w:sz w:val="28"/>
          <w:szCs w:val="28"/>
          <w:lang w:val="pt-BR"/>
        </w:rPr>
        <w:t xml:space="preserve"> </w:t>
      </w:r>
      <w:r w:rsidR="000718BE" w:rsidRPr="00945A52">
        <w:rPr>
          <w:spacing w:val="-1"/>
          <w:sz w:val="28"/>
          <w:szCs w:val="28"/>
          <w:lang w:val="pt-BR"/>
        </w:rPr>
        <w:t>k</w:t>
      </w:r>
      <w:r w:rsidR="000718BE" w:rsidRPr="00945A52">
        <w:rPr>
          <w:spacing w:val="1"/>
          <w:sz w:val="28"/>
          <w:szCs w:val="28"/>
          <w:lang w:val="pt-BR"/>
        </w:rPr>
        <w:t>i</w:t>
      </w:r>
      <w:r w:rsidR="000718BE" w:rsidRPr="00945A52">
        <w:rPr>
          <w:sz w:val="28"/>
          <w:szCs w:val="28"/>
          <w:lang w:val="pt-BR"/>
        </w:rPr>
        <w:t>ến</w:t>
      </w:r>
      <w:r w:rsidR="000718BE" w:rsidRPr="00945A52">
        <w:rPr>
          <w:spacing w:val="41"/>
          <w:sz w:val="28"/>
          <w:szCs w:val="28"/>
          <w:lang w:val="pt-BR"/>
        </w:rPr>
        <w:t xml:space="preserve"> </w:t>
      </w:r>
      <w:r w:rsidR="000718BE" w:rsidRPr="00945A52">
        <w:rPr>
          <w:spacing w:val="-1"/>
          <w:sz w:val="28"/>
          <w:szCs w:val="28"/>
          <w:lang w:val="pt-BR"/>
        </w:rPr>
        <w:t>t</w:t>
      </w:r>
      <w:r w:rsidR="000718BE" w:rsidRPr="00945A52">
        <w:rPr>
          <w:spacing w:val="1"/>
          <w:sz w:val="28"/>
          <w:szCs w:val="28"/>
          <w:lang w:val="pt-BR"/>
        </w:rPr>
        <w:t>h</w:t>
      </w:r>
      <w:r w:rsidR="000718BE" w:rsidRPr="00945A52">
        <w:rPr>
          <w:spacing w:val="-1"/>
          <w:sz w:val="28"/>
          <w:szCs w:val="28"/>
          <w:lang w:val="pt-BR"/>
        </w:rPr>
        <w:t>ứ</w:t>
      </w:r>
      <w:r w:rsidR="000718BE" w:rsidRPr="00945A52">
        <w:rPr>
          <w:sz w:val="28"/>
          <w:szCs w:val="28"/>
          <w:lang w:val="pt-BR"/>
        </w:rPr>
        <w:t>c,</w:t>
      </w:r>
      <w:r w:rsidR="000718BE" w:rsidRPr="00945A52">
        <w:rPr>
          <w:spacing w:val="40"/>
          <w:sz w:val="28"/>
          <w:szCs w:val="28"/>
          <w:lang w:val="pt-BR"/>
        </w:rPr>
        <w:t xml:space="preserve"> </w:t>
      </w:r>
      <w:r w:rsidR="000718BE" w:rsidRPr="00945A52">
        <w:rPr>
          <w:spacing w:val="1"/>
          <w:sz w:val="28"/>
          <w:szCs w:val="28"/>
          <w:lang w:val="pt-BR"/>
        </w:rPr>
        <w:t>k</w:t>
      </w:r>
      <w:r w:rsidR="000718BE" w:rsidRPr="00945A52">
        <w:rPr>
          <w:sz w:val="28"/>
          <w:szCs w:val="28"/>
          <w:lang w:val="pt-BR"/>
        </w:rPr>
        <w:t>ỹ</w:t>
      </w:r>
      <w:r w:rsidR="000718BE" w:rsidRPr="00945A52">
        <w:rPr>
          <w:spacing w:val="39"/>
          <w:sz w:val="28"/>
          <w:szCs w:val="28"/>
          <w:lang w:val="pt-BR"/>
        </w:rPr>
        <w:t xml:space="preserve"> </w:t>
      </w:r>
      <w:r w:rsidR="000718BE" w:rsidRPr="00945A52">
        <w:rPr>
          <w:spacing w:val="1"/>
          <w:sz w:val="28"/>
          <w:szCs w:val="28"/>
          <w:lang w:val="pt-BR"/>
        </w:rPr>
        <w:t>n</w:t>
      </w:r>
      <w:r w:rsidR="000718BE" w:rsidRPr="00945A52">
        <w:rPr>
          <w:sz w:val="28"/>
          <w:szCs w:val="28"/>
          <w:lang w:val="pt-BR"/>
        </w:rPr>
        <w:t>ă</w:t>
      </w:r>
      <w:r w:rsidR="000718BE" w:rsidRPr="00945A52">
        <w:rPr>
          <w:spacing w:val="-1"/>
          <w:sz w:val="28"/>
          <w:szCs w:val="28"/>
          <w:lang w:val="pt-BR"/>
        </w:rPr>
        <w:t>n</w:t>
      </w:r>
      <w:r w:rsidR="000718BE" w:rsidRPr="00945A52">
        <w:rPr>
          <w:sz w:val="28"/>
          <w:szCs w:val="28"/>
          <w:lang w:val="pt-BR"/>
        </w:rPr>
        <w:t>g</w:t>
      </w:r>
      <w:r w:rsidR="000718BE" w:rsidRPr="00945A52">
        <w:rPr>
          <w:spacing w:val="43"/>
          <w:sz w:val="28"/>
          <w:szCs w:val="28"/>
          <w:lang w:val="pt-BR"/>
        </w:rPr>
        <w:t xml:space="preserve"> </w:t>
      </w:r>
      <w:r w:rsidR="000718BE" w:rsidRPr="00945A52">
        <w:rPr>
          <w:spacing w:val="-2"/>
          <w:sz w:val="28"/>
          <w:szCs w:val="28"/>
          <w:lang w:val="pt-BR"/>
        </w:rPr>
        <w:t>c</w:t>
      </w:r>
      <w:r w:rsidR="000718BE" w:rsidRPr="00945A52">
        <w:rPr>
          <w:spacing w:val="1"/>
          <w:sz w:val="28"/>
          <w:szCs w:val="28"/>
          <w:lang w:val="pt-BR"/>
        </w:rPr>
        <w:t>hu</w:t>
      </w:r>
      <w:r w:rsidR="000718BE" w:rsidRPr="00945A52">
        <w:rPr>
          <w:spacing w:val="-4"/>
          <w:sz w:val="28"/>
          <w:szCs w:val="28"/>
          <w:lang w:val="pt-BR"/>
        </w:rPr>
        <w:t>y</w:t>
      </w:r>
      <w:r w:rsidR="000718BE" w:rsidRPr="00945A52">
        <w:rPr>
          <w:sz w:val="28"/>
          <w:szCs w:val="28"/>
          <w:lang w:val="pt-BR"/>
        </w:rPr>
        <w:t xml:space="preserve">ên </w:t>
      </w:r>
      <w:r w:rsidR="000718BE" w:rsidRPr="00945A52">
        <w:rPr>
          <w:spacing w:val="-5"/>
          <w:sz w:val="28"/>
          <w:szCs w:val="28"/>
          <w:lang w:val="pt-BR"/>
        </w:rPr>
        <w:t>m</w:t>
      </w:r>
      <w:r w:rsidR="000718BE" w:rsidRPr="00945A52">
        <w:rPr>
          <w:spacing w:val="1"/>
          <w:sz w:val="28"/>
          <w:szCs w:val="28"/>
          <w:lang w:val="pt-BR"/>
        </w:rPr>
        <w:t>ô</w:t>
      </w:r>
      <w:r w:rsidR="000718BE" w:rsidRPr="00945A52">
        <w:rPr>
          <w:sz w:val="28"/>
          <w:szCs w:val="28"/>
          <w:lang w:val="pt-BR"/>
        </w:rPr>
        <w:t>n</w:t>
      </w:r>
      <w:r w:rsidR="000718BE" w:rsidRPr="00945A52">
        <w:rPr>
          <w:spacing w:val="4"/>
          <w:sz w:val="28"/>
          <w:szCs w:val="28"/>
          <w:lang w:val="pt-BR"/>
        </w:rPr>
        <w:t xml:space="preserve"> </w:t>
      </w:r>
      <w:r w:rsidR="000718BE" w:rsidRPr="00945A52">
        <w:rPr>
          <w:spacing w:val="1"/>
          <w:sz w:val="28"/>
          <w:szCs w:val="28"/>
          <w:lang w:val="pt-BR"/>
        </w:rPr>
        <w:t>n</w:t>
      </w:r>
      <w:r w:rsidR="000718BE" w:rsidRPr="00945A52">
        <w:rPr>
          <w:spacing w:val="-1"/>
          <w:sz w:val="28"/>
          <w:szCs w:val="28"/>
          <w:lang w:val="pt-BR"/>
        </w:rPr>
        <w:t>g</w:t>
      </w:r>
      <w:r w:rsidR="000718BE" w:rsidRPr="00945A52">
        <w:rPr>
          <w:spacing w:val="1"/>
          <w:sz w:val="28"/>
          <w:szCs w:val="28"/>
          <w:lang w:val="pt-BR"/>
        </w:rPr>
        <w:t>h</w:t>
      </w:r>
      <w:r w:rsidR="000718BE" w:rsidRPr="00945A52">
        <w:rPr>
          <w:spacing w:val="-1"/>
          <w:sz w:val="28"/>
          <w:szCs w:val="28"/>
          <w:lang w:val="pt-BR"/>
        </w:rPr>
        <w:t>i</w:t>
      </w:r>
      <w:r w:rsidR="000718BE" w:rsidRPr="00945A52">
        <w:rPr>
          <w:sz w:val="28"/>
          <w:szCs w:val="28"/>
          <w:lang w:val="pt-BR"/>
        </w:rPr>
        <w:t>ệp</w:t>
      </w:r>
      <w:r w:rsidR="000718BE" w:rsidRPr="00945A52">
        <w:rPr>
          <w:spacing w:val="2"/>
          <w:sz w:val="28"/>
          <w:szCs w:val="28"/>
          <w:lang w:val="pt-BR"/>
        </w:rPr>
        <w:t xml:space="preserve"> </w:t>
      </w:r>
      <w:r w:rsidR="000718BE" w:rsidRPr="00945A52">
        <w:rPr>
          <w:spacing w:val="-1"/>
          <w:sz w:val="28"/>
          <w:szCs w:val="28"/>
          <w:lang w:val="pt-BR"/>
        </w:rPr>
        <w:t>v</w:t>
      </w:r>
      <w:r w:rsidR="000718BE" w:rsidRPr="00945A52">
        <w:rPr>
          <w:sz w:val="28"/>
          <w:szCs w:val="28"/>
          <w:lang w:val="pt-BR"/>
        </w:rPr>
        <w:t>ụ</w:t>
      </w:r>
      <w:r w:rsidR="00D94823" w:rsidRPr="00945A52">
        <w:rPr>
          <w:sz w:val="28"/>
          <w:szCs w:val="28"/>
          <w:lang w:val="pt-BR"/>
        </w:rPr>
        <w:t xml:space="preserve"> về đấu thầu</w:t>
      </w:r>
      <w:r w:rsidR="00643336" w:rsidRPr="00945A52">
        <w:rPr>
          <w:sz w:val="28"/>
          <w:szCs w:val="28"/>
          <w:lang w:val="pt-BR"/>
        </w:rPr>
        <w:t xml:space="preserve"> </w:t>
      </w:r>
      <w:r w:rsidR="00D07504" w:rsidRPr="0025748D">
        <w:rPr>
          <w:spacing w:val="-2"/>
          <w:sz w:val="28"/>
          <w:szCs w:val="26"/>
          <w:lang w:val="pt-BR"/>
        </w:rPr>
        <w:t xml:space="preserve">cho đội ngũ cán bộ, công chức, viên chức </w:t>
      </w:r>
      <w:r w:rsidR="00330E43" w:rsidRPr="00945A52">
        <w:rPr>
          <w:sz w:val="28"/>
          <w:szCs w:val="28"/>
          <w:lang w:val="pt-BR"/>
        </w:rPr>
        <w:t>tại các</w:t>
      </w:r>
      <w:r w:rsidR="00E96F0E" w:rsidRPr="00945A52">
        <w:rPr>
          <w:sz w:val="28"/>
          <w:szCs w:val="28"/>
          <w:lang w:val="pt-BR"/>
        </w:rPr>
        <w:t xml:space="preserve"> cơ quan/d</w:t>
      </w:r>
      <w:r w:rsidR="00330E43" w:rsidRPr="00945A52">
        <w:rPr>
          <w:sz w:val="28"/>
          <w:szCs w:val="28"/>
          <w:lang w:val="pt-BR"/>
        </w:rPr>
        <w:t>oanh nghiệp</w:t>
      </w:r>
      <w:r w:rsidR="00E96F0E" w:rsidRPr="00945A52">
        <w:rPr>
          <w:sz w:val="28"/>
          <w:szCs w:val="28"/>
          <w:lang w:val="pt-BR"/>
        </w:rPr>
        <w:t>/</w:t>
      </w:r>
      <w:r w:rsidR="00330E43" w:rsidRPr="00945A52">
        <w:rPr>
          <w:sz w:val="28"/>
          <w:szCs w:val="28"/>
          <w:lang w:val="pt-BR"/>
        </w:rPr>
        <w:t xml:space="preserve">Tổng </w:t>
      </w:r>
      <w:r w:rsidR="00951A75" w:rsidRPr="00945A52">
        <w:rPr>
          <w:sz w:val="28"/>
          <w:szCs w:val="28"/>
          <w:lang w:val="pt-BR"/>
        </w:rPr>
        <w:t>C</w:t>
      </w:r>
      <w:r w:rsidR="00330E43" w:rsidRPr="00945A52">
        <w:rPr>
          <w:sz w:val="28"/>
          <w:szCs w:val="28"/>
          <w:lang w:val="pt-BR"/>
        </w:rPr>
        <w:t xml:space="preserve">ông ty </w:t>
      </w:r>
      <w:r w:rsidR="000718BE" w:rsidRPr="00945A52">
        <w:rPr>
          <w:spacing w:val="1"/>
          <w:sz w:val="28"/>
          <w:szCs w:val="28"/>
          <w:lang w:val="pt-BR"/>
        </w:rPr>
        <w:t>l</w:t>
      </w:r>
      <w:r w:rsidR="000718BE" w:rsidRPr="00945A52">
        <w:rPr>
          <w:sz w:val="28"/>
          <w:szCs w:val="28"/>
          <w:lang w:val="pt-BR"/>
        </w:rPr>
        <w:t>àm</w:t>
      </w:r>
      <w:r w:rsidR="000718BE" w:rsidRPr="00945A52">
        <w:rPr>
          <w:spacing w:val="9"/>
          <w:sz w:val="28"/>
          <w:szCs w:val="28"/>
          <w:lang w:val="pt-BR"/>
        </w:rPr>
        <w:t xml:space="preserve"> </w:t>
      </w:r>
      <w:r w:rsidR="000718BE" w:rsidRPr="00945A52">
        <w:rPr>
          <w:sz w:val="28"/>
          <w:szCs w:val="28"/>
          <w:lang w:val="pt-BR"/>
        </w:rPr>
        <w:t>c</w:t>
      </w:r>
      <w:r w:rsidR="000718BE" w:rsidRPr="00945A52">
        <w:rPr>
          <w:spacing w:val="1"/>
          <w:sz w:val="28"/>
          <w:szCs w:val="28"/>
          <w:lang w:val="pt-BR"/>
        </w:rPr>
        <w:t>ôn</w:t>
      </w:r>
      <w:r w:rsidR="000718BE" w:rsidRPr="00945A52">
        <w:rPr>
          <w:sz w:val="28"/>
          <w:szCs w:val="28"/>
          <w:lang w:val="pt-BR"/>
        </w:rPr>
        <w:t>g</w:t>
      </w:r>
      <w:r w:rsidR="000718BE" w:rsidRPr="00945A52">
        <w:rPr>
          <w:spacing w:val="15"/>
          <w:sz w:val="28"/>
          <w:szCs w:val="28"/>
          <w:lang w:val="pt-BR"/>
        </w:rPr>
        <w:t xml:space="preserve"> </w:t>
      </w:r>
      <w:r w:rsidR="000718BE" w:rsidRPr="00945A52">
        <w:rPr>
          <w:spacing w:val="1"/>
          <w:sz w:val="28"/>
          <w:szCs w:val="28"/>
          <w:lang w:val="pt-BR"/>
        </w:rPr>
        <w:t>t</w:t>
      </w:r>
      <w:r w:rsidR="000718BE" w:rsidRPr="00945A52">
        <w:rPr>
          <w:spacing w:val="-2"/>
          <w:sz w:val="28"/>
          <w:szCs w:val="28"/>
          <w:lang w:val="pt-BR"/>
        </w:rPr>
        <w:t>á</w:t>
      </w:r>
      <w:r w:rsidR="000718BE" w:rsidRPr="00945A52">
        <w:rPr>
          <w:sz w:val="28"/>
          <w:szCs w:val="28"/>
          <w:lang w:val="pt-BR"/>
        </w:rPr>
        <w:t>c</w:t>
      </w:r>
      <w:r w:rsidR="000718BE" w:rsidRPr="00945A52">
        <w:rPr>
          <w:spacing w:val="14"/>
          <w:sz w:val="28"/>
          <w:szCs w:val="28"/>
          <w:lang w:val="pt-BR"/>
        </w:rPr>
        <w:t xml:space="preserve"> </w:t>
      </w:r>
      <w:r w:rsidR="000718BE" w:rsidRPr="00945A52">
        <w:rPr>
          <w:spacing w:val="-1"/>
          <w:sz w:val="28"/>
          <w:szCs w:val="28"/>
          <w:lang w:val="pt-BR"/>
        </w:rPr>
        <w:t>q</w:t>
      </w:r>
      <w:r w:rsidR="000718BE" w:rsidRPr="00945A52">
        <w:rPr>
          <w:spacing w:val="1"/>
          <w:sz w:val="28"/>
          <w:szCs w:val="28"/>
          <w:lang w:val="pt-BR"/>
        </w:rPr>
        <w:t>u</w:t>
      </w:r>
      <w:r w:rsidR="000718BE" w:rsidRPr="00945A52">
        <w:rPr>
          <w:spacing w:val="-2"/>
          <w:sz w:val="28"/>
          <w:szCs w:val="28"/>
          <w:lang w:val="pt-BR"/>
        </w:rPr>
        <w:t>ả</w:t>
      </w:r>
      <w:r w:rsidR="000718BE" w:rsidRPr="00945A52">
        <w:rPr>
          <w:sz w:val="28"/>
          <w:szCs w:val="28"/>
          <w:lang w:val="pt-BR"/>
        </w:rPr>
        <w:t>n</w:t>
      </w:r>
      <w:r w:rsidR="000718BE" w:rsidRPr="00945A52">
        <w:rPr>
          <w:spacing w:val="15"/>
          <w:sz w:val="28"/>
          <w:szCs w:val="28"/>
          <w:lang w:val="pt-BR"/>
        </w:rPr>
        <w:t xml:space="preserve"> </w:t>
      </w:r>
      <w:r w:rsidR="000718BE" w:rsidRPr="00945A52">
        <w:rPr>
          <w:spacing w:val="-1"/>
          <w:sz w:val="28"/>
          <w:szCs w:val="28"/>
          <w:lang w:val="pt-BR"/>
        </w:rPr>
        <w:t>l</w:t>
      </w:r>
      <w:r w:rsidR="000718BE" w:rsidRPr="00945A52">
        <w:rPr>
          <w:sz w:val="28"/>
          <w:szCs w:val="28"/>
          <w:lang w:val="pt-BR"/>
        </w:rPr>
        <w:t>ý</w:t>
      </w:r>
      <w:r w:rsidR="000718BE" w:rsidRPr="00945A52">
        <w:rPr>
          <w:spacing w:val="13"/>
          <w:sz w:val="28"/>
          <w:szCs w:val="28"/>
          <w:lang w:val="pt-BR"/>
        </w:rPr>
        <w:t xml:space="preserve"> </w:t>
      </w:r>
      <w:r w:rsidR="000718BE" w:rsidRPr="00945A52">
        <w:rPr>
          <w:spacing w:val="5"/>
          <w:sz w:val="28"/>
          <w:szCs w:val="28"/>
          <w:lang w:val="pt-BR"/>
        </w:rPr>
        <w:t>đ</w:t>
      </w:r>
      <w:r w:rsidR="000718BE" w:rsidRPr="00945A52">
        <w:rPr>
          <w:sz w:val="28"/>
          <w:szCs w:val="28"/>
          <w:lang w:val="pt-BR"/>
        </w:rPr>
        <w:t>ấu</w:t>
      </w:r>
      <w:r w:rsidR="000718BE" w:rsidRPr="00945A52">
        <w:rPr>
          <w:spacing w:val="13"/>
          <w:sz w:val="28"/>
          <w:szCs w:val="28"/>
          <w:lang w:val="pt-BR"/>
        </w:rPr>
        <w:t xml:space="preserve"> </w:t>
      </w:r>
      <w:r w:rsidR="000718BE" w:rsidRPr="00945A52">
        <w:rPr>
          <w:spacing w:val="1"/>
          <w:sz w:val="28"/>
          <w:szCs w:val="28"/>
          <w:lang w:val="pt-BR"/>
        </w:rPr>
        <w:t>th</w:t>
      </w:r>
      <w:r w:rsidR="000718BE" w:rsidRPr="00945A52">
        <w:rPr>
          <w:spacing w:val="-2"/>
          <w:sz w:val="28"/>
          <w:szCs w:val="28"/>
          <w:lang w:val="pt-BR"/>
        </w:rPr>
        <w:t>ầ</w:t>
      </w:r>
      <w:r w:rsidR="000718BE" w:rsidRPr="00945A52">
        <w:rPr>
          <w:spacing w:val="2"/>
          <w:sz w:val="28"/>
          <w:szCs w:val="28"/>
          <w:lang w:val="pt-BR"/>
        </w:rPr>
        <w:t>u</w:t>
      </w:r>
      <w:r w:rsidR="000718BE" w:rsidRPr="00945A52">
        <w:rPr>
          <w:sz w:val="28"/>
          <w:szCs w:val="28"/>
          <w:lang w:val="pt-BR"/>
        </w:rPr>
        <w:t>,</w:t>
      </w:r>
      <w:r w:rsidR="002A0B74" w:rsidRPr="00945A52">
        <w:rPr>
          <w:sz w:val="28"/>
          <w:szCs w:val="28"/>
          <w:lang w:val="pt-BR"/>
        </w:rPr>
        <w:t xml:space="preserve"> quản lý dự án</w:t>
      </w:r>
      <w:r w:rsidR="005E700F">
        <w:rPr>
          <w:sz w:val="28"/>
          <w:szCs w:val="28"/>
          <w:lang w:val="pt-BR"/>
        </w:rPr>
        <w:t xml:space="preserve"> </w:t>
      </w:r>
      <w:r w:rsidR="002A0B74">
        <w:rPr>
          <w:spacing w:val="-2"/>
          <w:sz w:val="28"/>
          <w:szCs w:val="28"/>
          <w:lang w:val="pt-BR"/>
        </w:rPr>
        <w:t>theo quy định của n</w:t>
      </w:r>
      <w:r w:rsidR="002A0B74" w:rsidRPr="007D2E88">
        <w:rPr>
          <w:spacing w:val="-2"/>
          <w:sz w:val="28"/>
          <w:szCs w:val="28"/>
          <w:lang w:val="pt-BR"/>
        </w:rPr>
        <w:t>hà nước</w:t>
      </w:r>
      <w:r w:rsidR="005D115A">
        <w:rPr>
          <w:spacing w:val="-2"/>
          <w:sz w:val="28"/>
          <w:szCs w:val="28"/>
          <w:lang w:val="pt-BR"/>
        </w:rPr>
        <w:t>,</w:t>
      </w:r>
      <w:r w:rsidR="000718BE" w:rsidRPr="00945A52">
        <w:rPr>
          <w:spacing w:val="13"/>
          <w:sz w:val="28"/>
          <w:szCs w:val="28"/>
          <w:lang w:val="pt-BR"/>
        </w:rPr>
        <w:t xml:space="preserve"> </w:t>
      </w:r>
      <w:r w:rsidR="00182AA4">
        <w:rPr>
          <w:spacing w:val="-1"/>
          <w:sz w:val="28"/>
          <w:szCs w:val="28"/>
          <w:lang w:val="pt-BR"/>
        </w:rPr>
        <w:t xml:space="preserve">Công ty TNHH Đầu tư và Phát triển giáo dục Vinstar Việt Nam </w:t>
      </w:r>
      <w:r w:rsidR="00FE6CB9" w:rsidRPr="00945A52">
        <w:rPr>
          <w:sz w:val="28"/>
          <w:szCs w:val="28"/>
          <w:lang w:val="pt-BR"/>
        </w:rPr>
        <w:t>có kế hoạch</w:t>
      </w:r>
      <w:r w:rsidR="000718BE" w:rsidRPr="00945A52">
        <w:rPr>
          <w:spacing w:val="4"/>
          <w:sz w:val="28"/>
          <w:szCs w:val="28"/>
          <w:lang w:val="pt-BR"/>
        </w:rPr>
        <w:t xml:space="preserve"> </w:t>
      </w:r>
      <w:r w:rsidR="000718BE" w:rsidRPr="00945A52">
        <w:rPr>
          <w:spacing w:val="-1"/>
          <w:sz w:val="28"/>
          <w:szCs w:val="28"/>
          <w:lang w:val="pt-BR"/>
        </w:rPr>
        <w:t>t</w:t>
      </w:r>
      <w:r w:rsidR="000718BE" w:rsidRPr="00945A52">
        <w:rPr>
          <w:sz w:val="28"/>
          <w:szCs w:val="28"/>
          <w:lang w:val="pt-BR"/>
        </w:rPr>
        <w:t>ổ</w:t>
      </w:r>
      <w:r w:rsidR="000718BE" w:rsidRPr="00945A52">
        <w:rPr>
          <w:spacing w:val="4"/>
          <w:sz w:val="28"/>
          <w:szCs w:val="28"/>
          <w:lang w:val="pt-BR"/>
        </w:rPr>
        <w:t xml:space="preserve"> </w:t>
      </w:r>
      <w:r w:rsidR="000718BE" w:rsidRPr="00945A52">
        <w:rPr>
          <w:spacing w:val="-2"/>
          <w:sz w:val="28"/>
          <w:szCs w:val="28"/>
          <w:lang w:val="pt-BR"/>
        </w:rPr>
        <w:t>c</w:t>
      </w:r>
      <w:r w:rsidR="000718BE" w:rsidRPr="00945A52">
        <w:rPr>
          <w:spacing w:val="1"/>
          <w:sz w:val="28"/>
          <w:szCs w:val="28"/>
          <w:lang w:val="pt-BR"/>
        </w:rPr>
        <w:t>h</w:t>
      </w:r>
      <w:r w:rsidR="000718BE" w:rsidRPr="00945A52">
        <w:rPr>
          <w:spacing w:val="-1"/>
          <w:sz w:val="28"/>
          <w:szCs w:val="28"/>
          <w:lang w:val="pt-BR"/>
        </w:rPr>
        <w:t>ứ</w:t>
      </w:r>
      <w:r w:rsidR="000718BE" w:rsidRPr="00945A52">
        <w:rPr>
          <w:sz w:val="28"/>
          <w:szCs w:val="28"/>
          <w:lang w:val="pt-BR"/>
        </w:rPr>
        <w:t>c</w:t>
      </w:r>
      <w:r w:rsidR="00FE6CB9" w:rsidRPr="00945A52">
        <w:rPr>
          <w:sz w:val="28"/>
          <w:szCs w:val="28"/>
          <w:lang w:val="pt-BR"/>
        </w:rPr>
        <w:t xml:space="preserve"> các</w:t>
      </w:r>
      <w:r w:rsidR="000718BE" w:rsidRPr="00945A52">
        <w:rPr>
          <w:spacing w:val="4"/>
          <w:sz w:val="28"/>
          <w:szCs w:val="28"/>
          <w:lang w:val="pt-BR"/>
        </w:rPr>
        <w:t xml:space="preserve"> </w:t>
      </w:r>
      <w:r w:rsidR="00FE6CB9" w:rsidRPr="00945A52">
        <w:rPr>
          <w:spacing w:val="-1"/>
          <w:sz w:val="28"/>
          <w:szCs w:val="28"/>
          <w:lang w:val="pt-BR"/>
        </w:rPr>
        <w:t>l</w:t>
      </w:r>
      <w:r w:rsidR="000718BE" w:rsidRPr="00945A52">
        <w:rPr>
          <w:sz w:val="28"/>
          <w:szCs w:val="28"/>
          <w:lang w:val="pt-BR"/>
        </w:rPr>
        <w:t>ớp</w:t>
      </w:r>
      <w:r w:rsidR="000718BE" w:rsidRPr="00945A52">
        <w:rPr>
          <w:spacing w:val="1"/>
          <w:sz w:val="28"/>
          <w:szCs w:val="28"/>
          <w:lang w:val="pt-BR"/>
        </w:rPr>
        <w:t xml:space="preserve"> b</w:t>
      </w:r>
      <w:r w:rsidR="000718BE" w:rsidRPr="00945A52">
        <w:rPr>
          <w:spacing w:val="-1"/>
          <w:sz w:val="28"/>
          <w:szCs w:val="28"/>
          <w:lang w:val="pt-BR"/>
        </w:rPr>
        <w:t>ồ</w:t>
      </w:r>
      <w:r w:rsidR="000718BE" w:rsidRPr="00945A52">
        <w:rPr>
          <w:sz w:val="28"/>
          <w:szCs w:val="28"/>
          <w:lang w:val="pt-BR"/>
        </w:rPr>
        <w:t>i</w:t>
      </w:r>
      <w:r w:rsidR="000718BE" w:rsidRPr="00945A52">
        <w:rPr>
          <w:spacing w:val="1"/>
          <w:sz w:val="28"/>
          <w:szCs w:val="28"/>
          <w:lang w:val="pt-BR"/>
        </w:rPr>
        <w:t xml:space="preserve"> d</w:t>
      </w:r>
      <w:r w:rsidR="000718BE" w:rsidRPr="00945A52">
        <w:rPr>
          <w:spacing w:val="-1"/>
          <w:sz w:val="28"/>
          <w:szCs w:val="28"/>
          <w:lang w:val="pt-BR"/>
        </w:rPr>
        <w:t>ư</w:t>
      </w:r>
      <w:r w:rsidR="000718BE" w:rsidRPr="00945A52">
        <w:rPr>
          <w:sz w:val="28"/>
          <w:szCs w:val="28"/>
          <w:lang w:val="pt-BR"/>
        </w:rPr>
        <w:t>ỡ</w:t>
      </w:r>
      <w:r w:rsidR="000718BE" w:rsidRPr="00945A52">
        <w:rPr>
          <w:spacing w:val="-1"/>
          <w:sz w:val="28"/>
          <w:szCs w:val="28"/>
          <w:lang w:val="pt-BR"/>
        </w:rPr>
        <w:t>n</w:t>
      </w:r>
      <w:r w:rsidR="000718BE" w:rsidRPr="00945A52">
        <w:rPr>
          <w:sz w:val="28"/>
          <w:szCs w:val="28"/>
          <w:lang w:val="pt-BR"/>
        </w:rPr>
        <w:t>g</w:t>
      </w:r>
      <w:r w:rsidR="007B4956">
        <w:rPr>
          <w:sz w:val="28"/>
          <w:szCs w:val="28"/>
          <w:lang w:val="pt-BR"/>
        </w:rPr>
        <w:t xml:space="preserve"> về</w:t>
      </w:r>
      <w:r w:rsidR="00D805D7">
        <w:rPr>
          <w:sz w:val="28"/>
          <w:szCs w:val="28"/>
          <w:lang w:val="pt-BR"/>
        </w:rPr>
        <w:t xml:space="preserve"> </w:t>
      </w:r>
      <w:r w:rsidR="00D805D7">
        <w:rPr>
          <w:sz w:val="28"/>
          <w:szCs w:val="28"/>
          <w:lang w:val="pt-BR"/>
        </w:rPr>
        <w:lastRenderedPageBreak/>
        <w:t>nghiệp vụ đấu thầu</w:t>
      </w:r>
      <w:r w:rsidR="00E436A6" w:rsidRPr="00945A52">
        <w:rPr>
          <w:sz w:val="28"/>
          <w:szCs w:val="28"/>
          <w:lang w:val="pt-BR"/>
        </w:rPr>
        <w:t xml:space="preserve"> </w:t>
      </w:r>
      <w:r w:rsidR="000751BC" w:rsidRPr="00945A52">
        <w:rPr>
          <w:spacing w:val="4"/>
          <w:sz w:val="28"/>
          <w:szCs w:val="28"/>
          <w:lang w:val="pt-BR"/>
        </w:rPr>
        <w:t xml:space="preserve">trong </w:t>
      </w:r>
      <w:r w:rsidR="00425AFE" w:rsidRPr="00945A52">
        <w:rPr>
          <w:spacing w:val="4"/>
          <w:sz w:val="28"/>
          <w:szCs w:val="28"/>
          <w:lang w:val="pt-BR"/>
        </w:rPr>
        <w:t>t</w:t>
      </w:r>
      <w:r w:rsidR="000751BC" w:rsidRPr="00945A52">
        <w:rPr>
          <w:spacing w:val="4"/>
          <w:sz w:val="28"/>
          <w:szCs w:val="28"/>
          <w:lang w:val="pt-BR"/>
        </w:rPr>
        <w:t xml:space="preserve">háng </w:t>
      </w:r>
      <w:r w:rsidR="009361FF">
        <w:rPr>
          <w:spacing w:val="4"/>
          <w:sz w:val="28"/>
          <w:szCs w:val="28"/>
          <w:lang w:val="pt-BR"/>
        </w:rPr>
        <w:t xml:space="preserve">10 </w:t>
      </w:r>
      <w:r w:rsidR="00593E61">
        <w:rPr>
          <w:spacing w:val="4"/>
          <w:sz w:val="28"/>
          <w:szCs w:val="28"/>
          <w:lang w:val="pt-BR"/>
        </w:rPr>
        <w:t>v</w:t>
      </w:r>
      <w:r w:rsidR="00A779B4">
        <w:rPr>
          <w:spacing w:val="4"/>
          <w:sz w:val="28"/>
          <w:szCs w:val="28"/>
          <w:lang w:val="pt-BR"/>
        </w:rPr>
        <w:t xml:space="preserve">à tháng </w:t>
      </w:r>
      <w:r w:rsidR="009361FF">
        <w:rPr>
          <w:spacing w:val="4"/>
          <w:sz w:val="28"/>
          <w:szCs w:val="28"/>
          <w:lang w:val="pt-BR"/>
        </w:rPr>
        <w:t>11</w:t>
      </w:r>
      <w:r w:rsidR="00A779B4">
        <w:rPr>
          <w:spacing w:val="4"/>
          <w:sz w:val="28"/>
          <w:szCs w:val="28"/>
          <w:lang w:val="pt-BR"/>
        </w:rPr>
        <w:t xml:space="preserve"> </w:t>
      </w:r>
      <w:r w:rsidR="000751BC" w:rsidRPr="00945A52">
        <w:rPr>
          <w:spacing w:val="4"/>
          <w:sz w:val="28"/>
          <w:szCs w:val="28"/>
          <w:lang w:val="pt-BR"/>
        </w:rPr>
        <w:t>năm 202</w:t>
      </w:r>
      <w:r w:rsidR="00425AFE" w:rsidRPr="00945A52">
        <w:rPr>
          <w:spacing w:val="4"/>
          <w:sz w:val="28"/>
          <w:szCs w:val="28"/>
          <w:lang w:val="pt-BR"/>
        </w:rPr>
        <w:t>5</w:t>
      </w:r>
      <w:r w:rsidR="000751BC" w:rsidRPr="00945A52">
        <w:rPr>
          <w:spacing w:val="4"/>
          <w:sz w:val="28"/>
          <w:szCs w:val="28"/>
          <w:lang w:val="pt-BR"/>
        </w:rPr>
        <w:t xml:space="preserve"> </w:t>
      </w:r>
      <w:r w:rsidR="000718BE" w:rsidRPr="00945A52">
        <w:rPr>
          <w:sz w:val="28"/>
          <w:szCs w:val="28"/>
          <w:lang w:val="pt-BR"/>
        </w:rPr>
        <w:t xml:space="preserve">cho </w:t>
      </w:r>
      <w:r w:rsidR="00E05EA8" w:rsidRPr="00945A52">
        <w:rPr>
          <w:sz w:val="28"/>
          <w:szCs w:val="28"/>
          <w:lang w:val="pt-BR"/>
        </w:rPr>
        <w:t>công chức, viên chức</w:t>
      </w:r>
      <w:r w:rsidR="006D42EB" w:rsidRPr="00945A52">
        <w:rPr>
          <w:sz w:val="28"/>
          <w:szCs w:val="28"/>
          <w:lang w:val="pt-BR"/>
        </w:rPr>
        <w:t xml:space="preserve"> và các cá nhân</w:t>
      </w:r>
      <w:r w:rsidR="000718BE" w:rsidRPr="00945A52">
        <w:rPr>
          <w:spacing w:val="4"/>
          <w:sz w:val="28"/>
          <w:szCs w:val="28"/>
          <w:lang w:val="pt-BR"/>
        </w:rPr>
        <w:t xml:space="preserve"> </w:t>
      </w:r>
      <w:r w:rsidR="000718BE" w:rsidRPr="00945A52">
        <w:rPr>
          <w:sz w:val="28"/>
          <w:szCs w:val="28"/>
          <w:lang w:val="pt-BR"/>
        </w:rPr>
        <w:t>có</w:t>
      </w:r>
      <w:r w:rsidR="000718BE" w:rsidRPr="00945A52">
        <w:rPr>
          <w:spacing w:val="1"/>
          <w:sz w:val="28"/>
          <w:szCs w:val="28"/>
          <w:lang w:val="pt-BR"/>
        </w:rPr>
        <w:t xml:space="preserve"> </w:t>
      </w:r>
      <w:r w:rsidR="000718BE" w:rsidRPr="00945A52">
        <w:rPr>
          <w:spacing w:val="-1"/>
          <w:sz w:val="28"/>
          <w:szCs w:val="28"/>
          <w:lang w:val="pt-BR"/>
        </w:rPr>
        <w:t>n</w:t>
      </w:r>
      <w:r w:rsidR="000718BE" w:rsidRPr="00945A52">
        <w:rPr>
          <w:spacing w:val="1"/>
          <w:sz w:val="28"/>
          <w:szCs w:val="28"/>
          <w:lang w:val="pt-BR"/>
        </w:rPr>
        <w:t>h</w:t>
      </w:r>
      <w:r w:rsidR="000718BE" w:rsidRPr="00945A52">
        <w:rPr>
          <w:sz w:val="28"/>
          <w:szCs w:val="28"/>
          <w:lang w:val="pt-BR"/>
        </w:rPr>
        <w:t>u cầu</w:t>
      </w:r>
      <w:r w:rsidR="000718BE" w:rsidRPr="00945A52">
        <w:rPr>
          <w:spacing w:val="1"/>
          <w:sz w:val="28"/>
          <w:szCs w:val="28"/>
          <w:lang w:val="pt-BR"/>
        </w:rPr>
        <w:t xml:space="preserve"> </w:t>
      </w:r>
      <w:r w:rsidR="000718BE" w:rsidRPr="00945A52">
        <w:rPr>
          <w:spacing w:val="-3"/>
          <w:sz w:val="28"/>
          <w:szCs w:val="28"/>
          <w:lang w:val="pt-BR"/>
        </w:rPr>
        <w:t>c</w:t>
      </w:r>
      <w:r w:rsidR="000718BE" w:rsidRPr="00945A52">
        <w:rPr>
          <w:spacing w:val="1"/>
          <w:sz w:val="28"/>
          <w:szCs w:val="28"/>
          <w:lang w:val="pt-BR"/>
        </w:rPr>
        <w:t>ủ</w:t>
      </w:r>
      <w:r w:rsidR="000718BE" w:rsidRPr="00945A52">
        <w:rPr>
          <w:sz w:val="28"/>
          <w:szCs w:val="28"/>
          <w:lang w:val="pt-BR"/>
        </w:rPr>
        <w:t>a</w:t>
      </w:r>
      <w:r w:rsidR="00E05EA8" w:rsidRPr="00945A52">
        <w:rPr>
          <w:sz w:val="28"/>
          <w:szCs w:val="28"/>
          <w:lang w:val="pt-BR"/>
        </w:rPr>
        <w:t xml:space="preserve"> các</w:t>
      </w:r>
      <w:r w:rsidR="000718BE" w:rsidRPr="00945A52">
        <w:rPr>
          <w:sz w:val="28"/>
          <w:szCs w:val="28"/>
          <w:lang w:val="pt-BR"/>
        </w:rPr>
        <w:t xml:space="preserve"> </w:t>
      </w:r>
      <w:r w:rsidR="000718BE" w:rsidRPr="00945A52">
        <w:rPr>
          <w:spacing w:val="-2"/>
          <w:sz w:val="28"/>
          <w:szCs w:val="28"/>
          <w:lang w:val="pt-BR"/>
        </w:rPr>
        <w:t>Q</w:t>
      </w:r>
      <w:r w:rsidR="000718BE" w:rsidRPr="00945A52">
        <w:rPr>
          <w:spacing w:val="-1"/>
          <w:sz w:val="28"/>
          <w:szCs w:val="28"/>
          <w:lang w:val="pt-BR"/>
        </w:rPr>
        <w:t>u</w:t>
      </w:r>
      <w:r w:rsidR="000718BE" w:rsidRPr="00945A52">
        <w:rPr>
          <w:sz w:val="28"/>
          <w:szCs w:val="28"/>
          <w:lang w:val="pt-BR"/>
        </w:rPr>
        <w:t>ý</w:t>
      </w:r>
      <w:r w:rsidR="000718BE" w:rsidRPr="00945A52">
        <w:rPr>
          <w:spacing w:val="1"/>
          <w:sz w:val="28"/>
          <w:szCs w:val="28"/>
          <w:lang w:val="pt-BR"/>
        </w:rPr>
        <w:t xml:space="preserve"> </w:t>
      </w:r>
      <w:r w:rsidR="000718BE" w:rsidRPr="00945A52">
        <w:rPr>
          <w:sz w:val="28"/>
          <w:szCs w:val="28"/>
          <w:lang w:val="pt-BR"/>
        </w:rPr>
        <w:t>cơ</w:t>
      </w:r>
      <w:r w:rsidR="000718BE" w:rsidRPr="00945A52">
        <w:rPr>
          <w:spacing w:val="-3"/>
          <w:sz w:val="28"/>
          <w:szCs w:val="28"/>
          <w:lang w:val="pt-BR"/>
        </w:rPr>
        <w:t xml:space="preserve"> </w:t>
      </w:r>
      <w:r w:rsidR="000718BE" w:rsidRPr="00945A52">
        <w:rPr>
          <w:spacing w:val="1"/>
          <w:sz w:val="28"/>
          <w:szCs w:val="28"/>
          <w:lang w:val="pt-BR"/>
        </w:rPr>
        <w:t>q</w:t>
      </w:r>
      <w:r w:rsidR="000718BE" w:rsidRPr="00945A52">
        <w:rPr>
          <w:spacing w:val="-1"/>
          <w:sz w:val="28"/>
          <w:szCs w:val="28"/>
          <w:lang w:val="pt-BR"/>
        </w:rPr>
        <w:t>u</w:t>
      </w:r>
      <w:r w:rsidR="000718BE" w:rsidRPr="00945A52">
        <w:rPr>
          <w:sz w:val="28"/>
          <w:szCs w:val="28"/>
          <w:lang w:val="pt-BR"/>
        </w:rPr>
        <w:t>a</w:t>
      </w:r>
      <w:r w:rsidR="000718BE" w:rsidRPr="00945A52">
        <w:rPr>
          <w:spacing w:val="1"/>
          <w:sz w:val="28"/>
          <w:szCs w:val="28"/>
          <w:lang w:val="pt-BR"/>
        </w:rPr>
        <w:t>n</w:t>
      </w:r>
      <w:r w:rsidR="000718BE" w:rsidRPr="00945A52">
        <w:rPr>
          <w:sz w:val="28"/>
          <w:szCs w:val="28"/>
          <w:lang w:val="pt-BR"/>
        </w:rPr>
        <w:t>,</w:t>
      </w:r>
      <w:r w:rsidR="000718BE" w:rsidRPr="00945A52">
        <w:rPr>
          <w:spacing w:val="-3"/>
          <w:sz w:val="28"/>
          <w:szCs w:val="28"/>
          <w:lang w:val="pt-BR"/>
        </w:rPr>
        <w:t xml:space="preserve"> </w:t>
      </w:r>
      <w:r w:rsidR="000718BE" w:rsidRPr="00945A52">
        <w:rPr>
          <w:sz w:val="28"/>
          <w:szCs w:val="28"/>
          <w:lang w:val="pt-BR"/>
        </w:rPr>
        <w:t>đ</w:t>
      </w:r>
      <w:r w:rsidR="000718BE" w:rsidRPr="00945A52">
        <w:rPr>
          <w:spacing w:val="1"/>
          <w:sz w:val="28"/>
          <w:szCs w:val="28"/>
          <w:lang w:val="pt-BR"/>
        </w:rPr>
        <w:t>ơ</w:t>
      </w:r>
      <w:r w:rsidR="000718BE" w:rsidRPr="00945A52">
        <w:rPr>
          <w:sz w:val="28"/>
          <w:szCs w:val="28"/>
          <w:lang w:val="pt-BR"/>
        </w:rPr>
        <w:t>n</w:t>
      </w:r>
      <w:r w:rsidR="000718BE" w:rsidRPr="00945A52">
        <w:rPr>
          <w:spacing w:val="-2"/>
          <w:sz w:val="28"/>
          <w:szCs w:val="28"/>
          <w:lang w:val="pt-BR"/>
        </w:rPr>
        <w:t xml:space="preserve"> </w:t>
      </w:r>
      <w:r w:rsidR="000718BE" w:rsidRPr="00945A52">
        <w:rPr>
          <w:spacing w:val="-1"/>
          <w:sz w:val="28"/>
          <w:szCs w:val="28"/>
          <w:lang w:val="pt-BR"/>
        </w:rPr>
        <w:t>v</w:t>
      </w:r>
      <w:r w:rsidR="000718BE" w:rsidRPr="00945A52">
        <w:rPr>
          <w:spacing w:val="1"/>
          <w:sz w:val="28"/>
          <w:szCs w:val="28"/>
          <w:lang w:val="pt-BR"/>
        </w:rPr>
        <w:t>ị</w:t>
      </w:r>
      <w:r w:rsidR="00E05EA8" w:rsidRPr="00945A52">
        <w:rPr>
          <w:sz w:val="28"/>
          <w:szCs w:val="28"/>
          <w:lang w:val="pt-BR"/>
        </w:rPr>
        <w:t>,</w:t>
      </w:r>
      <w:r w:rsidR="000718BE" w:rsidRPr="00945A52">
        <w:rPr>
          <w:spacing w:val="-1"/>
          <w:sz w:val="28"/>
          <w:szCs w:val="28"/>
          <w:lang w:val="pt-BR"/>
        </w:rPr>
        <w:t xml:space="preserve"> </w:t>
      </w:r>
      <w:r w:rsidR="00E05EA8" w:rsidRPr="00945A52">
        <w:rPr>
          <w:sz w:val="28"/>
          <w:szCs w:val="28"/>
          <w:lang w:val="pt-BR"/>
        </w:rPr>
        <w:t>c</w:t>
      </w:r>
      <w:r w:rsidR="000718BE" w:rsidRPr="00945A52">
        <w:rPr>
          <w:sz w:val="28"/>
          <w:szCs w:val="28"/>
          <w:lang w:val="pt-BR"/>
        </w:rPr>
        <w:t>ụ</w:t>
      </w:r>
      <w:r w:rsidR="000718BE" w:rsidRPr="00945A52">
        <w:rPr>
          <w:spacing w:val="1"/>
          <w:sz w:val="28"/>
          <w:szCs w:val="28"/>
          <w:lang w:val="pt-BR"/>
        </w:rPr>
        <w:t xml:space="preserve"> </w:t>
      </w:r>
      <w:r w:rsidR="000718BE" w:rsidRPr="00945A52">
        <w:rPr>
          <w:spacing w:val="-2"/>
          <w:sz w:val="28"/>
          <w:szCs w:val="28"/>
          <w:lang w:val="pt-BR"/>
        </w:rPr>
        <w:t>t</w:t>
      </w:r>
      <w:r w:rsidR="000718BE" w:rsidRPr="00945A52">
        <w:rPr>
          <w:spacing w:val="1"/>
          <w:sz w:val="28"/>
          <w:szCs w:val="28"/>
          <w:lang w:val="pt-BR"/>
        </w:rPr>
        <w:t>h</w:t>
      </w:r>
      <w:r w:rsidR="000718BE" w:rsidRPr="00945A52">
        <w:rPr>
          <w:sz w:val="28"/>
          <w:szCs w:val="28"/>
          <w:lang w:val="pt-BR"/>
        </w:rPr>
        <w:t>ể</w:t>
      </w:r>
      <w:r w:rsidR="000751BC" w:rsidRPr="00945A52">
        <w:rPr>
          <w:sz w:val="28"/>
          <w:szCs w:val="28"/>
          <w:lang w:val="pt-BR"/>
        </w:rPr>
        <w:t xml:space="preserve"> như sau</w:t>
      </w:r>
      <w:r w:rsidR="000718BE" w:rsidRPr="00945A52">
        <w:rPr>
          <w:sz w:val="28"/>
          <w:szCs w:val="28"/>
          <w:lang w:val="pt-BR"/>
        </w:rPr>
        <w:t>:</w:t>
      </w:r>
    </w:p>
    <w:p w14:paraId="0572AAC8" w14:textId="793F6070" w:rsidR="00471F72" w:rsidRPr="00945A52" w:rsidRDefault="00D73D66" w:rsidP="00593E61">
      <w:pPr>
        <w:spacing w:after="120"/>
        <w:ind w:firstLine="720"/>
        <w:rPr>
          <w:sz w:val="11"/>
          <w:szCs w:val="11"/>
          <w:lang w:val="pt-BR"/>
        </w:rPr>
      </w:pPr>
      <w:r w:rsidRPr="00945A52">
        <w:rPr>
          <w:b/>
          <w:spacing w:val="1"/>
          <w:sz w:val="28"/>
          <w:szCs w:val="28"/>
          <w:lang w:val="pt-BR"/>
        </w:rPr>
        <w:t>I</w:t>
      </w:r>
      <w:r w:rsidR="000718BE" w:rsidRPr="00945A52">
        <w:rPr>
          <w:b/>
          <w:sz w:val="28"/>
          <w:szCs w:val="28"/>
          <w:lang w:val="pt-BR"/>
        </w:rPr>
        <w:t>.</w:t>
      </w:r>
      <w:r w:rsidR="000718BE" w:rsidRPr="00945A52">
        <w:rPr>
          <w:b/>
          <w:spacing w:val="-1"/>
          <w:sz w:val="28"/>
          <w:szCs w:val="28"/>
          <w:lang w:val="pt-BR"/>
        </w:rPr>
        <w:t xml:space="preserve"> </w:t>
      </w:r>
      <w:r w:rsidR="00677CAF" w:rsidRPr="00945A52">
        <w:rPr>
          <w:b/>
          <w:sz w:val="28"/>
          <w:szCs w:val="28"/>
          <w:lang w:val="pt-BR"/>
        </w:rPr>
        <w:t>TH</w:t>
      </w:r>
      <w:r w:rsidR="00677CAF" w:rsidRPr="00945A52">
        <w:rPr>
          <w:b/>
          <w:spacing w:val="1"/>
          <w:sz w:val="28"/>
          <w:szCs w:val="28"/>
          <w:lang w:val="pt-BR"/>
        </w:rPr>
        <w:t>Ô</w:t>
      </w:r>
      <w:r w:rsidR="00677CAF" w:rsidRPr="00945A52">
        <w:rPr>
          <w:b/>
          <w:spacing w:val="-3"/>
          <w:sz w:val="28"/>
          <w:szCs w:val="28"/>
          <w:lang w:val="pt-BR"/>
        </w:rPr>
        <w:t>N</w:t>
      </w:r>
      <w:r w:rsidR="00677CAF" w:rsidRPr="00945A52">
        <w:rPr>
          <w:b/>
          <w:sz w:val="28"/>
          <w:szCs w:val="28"/>
          <w:lang w:val="pt-BR"/>
        </w:rPr>
        <w:t>G</w:t>
      </w:r>
      <w:r w:rsidR="00677CAF" w:rsidRPr="00945A52">
        <w:rPr>
          <w:b/>
          <w:spacing w:val="1"/>
          <w:sz w:val="28"/>
          <w:szCs w:val="28"/>
          <w:lang w:val="pt-BR"/>
        </w:rPr>
        <w:t xml:space="preserve"> </w:t>
      </w:r>
      <w:r w:rsidR="00677CAF" w:rsidRPr="00945A52">
        <w:rPr>
          <w:b/>
          <w:spacing w:val="-3"/>
          <w:sz w:val="28"/>
          <w:szCs w:val="28"/>
          <w:lang w:val="pt-BR"/>
        </w:rPr>
        <w:t>T</w:t>
      </w:r>
      <w:r w:rsidR="00677CAF" w:rsidRPr="00945A52">
        <w:rPr>
          <w:b/>
          <w:spacing w:val="1"/>
          <w:sz w:val="28"/>
          <w:szCs w:val="28"/>
          <w:lang w:val="pt-BR"/>
        </w:rPr>
        <w:t>I</w:t>
      </w:r>
      <w:r w:rsidR="00677CAF" w:rsidRPr="00945A52">
        <w:rPr>
          <w:b/>
          <w:sz w:val="28"/>
          <w:szCs w:val="28"/>
          <w:lang w:val="pt-BR"/>
        </w:rPr>
        <w:t>N</w:t>
      </w:r>
      <w:r w:rsidR="00677CAF" w:rsidRPr="00945A52">
        <w:rPr>
          <w:b/>
          <w:spacing w:val="1"/>
          <w:sz w:val="28"/>
          <w:szCs w:val="28"/>
          <w:lang w:val="pt-BR"/>
        </w:rPr>
        <w:t xml:space="preserve"> V</w:t>
      </w:r>
      <w:r w:rsidR="00677CAF" w:rsidRPr="00945A52">
        <w:rPr>
          <w:b/>
          <w:sz w:val="28"/>
          <w:szCs w:val="28"/>
          <w:lang w:val="pt-BR"/>
        </w:rPr>
        <w:t xml:space="preserve">Ề CÁC </w:t>
      </w:r>
      <w:r w:rsidR="00677CAF" w:rsidRPr="00945A52">
        <w:rPr>
          <w:b/>
          <w:spacing w:val="-1"/>
          <w:sz w:val="28"/>
          <w:szCs w:val="28"/>
          <w:lang w:val="pt-BR"/>
        </w:rPr>
        <w:t>L</w:t>
      </w:r>
      <w:r w:rsidR="00677CAF" w:rsidRPr="00945A52">
        <w:rPr>
          <w:b/>
          <w:sz w:val="28"/>
          <w:szCs w:val="28"/>
          <w:lang w:val="pt-BR"/>
        </w:rPr>
        <w:t>ỚP B</w:t>
      </w:r>
      <w:r w:rsidR="00677CAF" w:rsidRPr="00945A52">
        <w:rPr>
          <w:b/>
          <w:spacing w:val="-2"/>
          <w:sz w:val="28"/>
          <w:szCs w:val="28"/>
          <w:lang w:val="pt-BR"/>
        </w:rPr>
        <w:t>Ồ</w:t>
      </w:r>
      <w:r w:rsidR="00677CAF" w:rsidRPr="00945A52">
        <w:rPr>
          <w:b/>
          <w:sz w:val="28"/>
          <w:szCs w:val="28"/>
          <w:lang w:val="pt-BR"/>
        </w:rPr>
        <w:t>I DƯỠ</w:t>
      </w:r>
      <w:r w:rsidR="00677CAF" w:rsidRPr="00945A52">
        <w:rPr>
          <w:b/>
          <w:spacing w:val="-3"/>
          <w:sz w:val="28"/>
          <w:szCs w:val="28"/>
          <w:lang w:val="pt-BR"/>
        </w:rPr>
        <w:t>N</w:t>
      </w:r>
      <w:r w:rsidR="00677CAF" w:rsidRPr="00945A52">
        <w:rPr>
          <w:b/>
          <w:spacing w:val="2"/>
          <w:sz w:val="28"/>
          <w:szCs w:val="28"/>
          <w:lang w:val="pt-BR"/>
        </w:rPr>
        <w:t>G</w:t>
      </w:r>
      <w:r w:rsidR="00677CAF" w:rsidRPr="00945A52">
        <w:rPr>
          <w:b/>
          <w:sz w:val="28"/>
          <w:szCs w:val="28"/>
          <w:lang w:val="pt-BR"/>
        </w:rPr>
        <w:t>:</w:t>
      </w:r>
    </w:p>
    <w:p w14:paraId="1CB44EFD" w14:textId="5BDC474F" w:rsidR="00E81D9A" w:rsidRDefault="00D73D66" w:rsidP="00593E61">
      <w:pPr>
        <w:spacing w:after="120"/>
        <w:ind w:right="57" w:firstLine="720"/>
        <w:jc w:val="both"/>
        <w:rPr>
          <w:spacing w:val="-1"/>
          <w:sz w:val="28"/>
          <w:szCs w:val="28"/>
        </w:rPr>
      </w:pPr>
      <w:r>
        <w:rPr>
          <w:b/>
          <w:spacing w:val="-2"/>
          <w:sz w:val="28"/>
          <w:szCs w:val="28"/>
        </w:rPr>
        <w:t>1</w:t>
      </w:r>
      <w:r w:rsidR="00925B8A" w:rsidRPr="00B15DDD">
        <w:rPr>
          <w:b/>
          <w:spacing w:val="-2"/>
          <w:sz w:val="28"/>
          <w:szCs w:val="28"/>
        </w:rPr>
        <w:t xml:space="preserve">. </w:t>
      </w:r>
      <w:proofErr w:type="spellStart"/>
      <w:r w:rsidR="00925B8A" w:rsidRPr="00B15DDD">
        <w:rPr>
          <w:b/>
          <w:spacing w:val="-2"/>
          <w:sz w:val="28"/>
          <w:szCs w:val="28"/>
        </w:rPr>
        <w:t>Tên</w:t>
      </w:r>
      <w:proofErr w:type="spellEnd"/>
      <w:r w:rsidR="00925B8A" w:rsidRPr="00B15DDD">
        <w:rPr>
          <w:b/>
          <w:spacing w:val="-2"/>
          <w:sz w:val="28"/>
          <w:szCs w:val="28"/>
        </w:rPr>
        <w:t xml:space="preserve"> </w:t>
      </w:r>
      <w:proofErr w:type="spellStart"/>
      <w:r w:rsidR="00AC2E76" w:rsidRPr="00B15DDD">
        <w:rPr>
          <w:b/>
          <w:spacing w:val="-2"/>
          <w:sz w:val="28"/>
          <w:szCs w:val="28"/>
        </w:rPr>
        <w:t>lớp</w:t>
      </w:r>
      <w:proofErr w:type="spellEnd"/>
      <w:r w:rsidR="00AC2E76" w:rsidRPr="00B15DDD">
        <w:rPr>
          <w:b/>
          <w:spacing w:val="-2"/>
          <w:sz w:val="28"/>
          <w:szCs w:val="28"/>
        </w:rPr>
        <w:t xml:space="preserve"> </w:t>
      </w:r>
      <w:proofErr w:type="spellStart"/>
      <w:r w:rsidR="00AC2E76" w:rsidRPr="00B15DDD">
        <w:rPr>
          <w:b/>
          <w:spacing w:val="-2"/>
          <w:sz w:val="28"/>
          <w:szCs w:val="28"/>
        </w:rPr>
        <w:t>tổ</w:t>
      </w:r>
      <w:proofErr w:type="spellEnd"/>
      <w:r w:rsidR="00AC2E76" w:rsidRPr="00B15DDD">
        <w:rPr>
          <w:b/>
          <w:spacing w:val="-2"/>
          <w:sz w:val="28"/>
          <w:szCs w:val="28"/>
        </w:rPr>
        <w:t xml:space="preserve"> </w:t>
      </w:r>
      <w:proofErr w:type="spellStart"/>
      <w:r w:rsidR="00AC2E76" w:rsidRPr="00B15DDD">
        <w:rPr>
          <w:b/>
          <w:spacing w:val="-2"/>
          <w:sz w:val="28"/>
          <w:szCs w:val="28"/>
        </w:rPr>
        <w:t>chức</w:t>
      </w:r>
      <w:proofErr w:type="spellEnd"/>
      <w:r w:rsidR="00925B8A" w:rsidRPr="00B15DDD">
        <w:rPr>
          <w:b/>
          <w:spacing w:val="-2"/>
          <w:sz w:val="28"/>
          <w:szCs w:val="28"/>
        </w:rPr>
        <w:t>:</w:t>
      </w:r>
      <w:r w:rsidR="00925B8A" w:rsidRPr="00B15DDD">
        <w:rPr>
          <w:spacing w:val="-1"/>
          <w:sz w:val="28"/>
          <w:szCs w:val="28"/>
        </w:rPr>
        <w:t xml:space="preserve">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2057"/>
        <w:gridCol w:w="1554"/>
        <w:gridCol w:w="2273"/>
        <w:gridCol w:w="1492"/>
        <w:gridCol w:w="1769"/>
      </w:tblGrid>
      <w:tr w:rsidR="00A441B7" w:rsidRPr="000C7797" w14:paraId="66C2308A" w14:textId="77777777" w:rsidTr="00A441B7">
        <w:trPr>
          <w:tblHeader/>
          <w:jc w:val="center"/>
        </w:trPr>
        <w:tc>
          <w:tcPr>
            <w:tcW w:w="915" w:type="dxa"/>
            <w:shd w:val="clear" w:color="auto" w:fill="FFFF00"/>
            <w:vAlign w:val="center"/>
          </w:tcPr>
          <w:p w14:paraId="111EF94C" w14:textId="372980E2" w:rsidR="009B3F03" w:rsidRPr="00C12976" w:rsidRDefault="008F5099" w:rsidP="00E54129">
            <w:pPr>
              <w:spacing w:before="120" w:after="120"/>
              <w:ind w:right="57"/>
              <w:jc w:val="center"/>
              <w:rPr>
                <w:b/>
                <w:spacing w:val="-1"/>
                <w:sz w:val="24"/>
                <w:szCs w:val="24"/>
              </w:rPr>
            </w:pPr>
            <w:proofErr w:type="spellStart"/>
            <w:r>
              <w:rPr>
                <w:b/>
                <w:spacing w:val="-1"/>
                <w:sz w:val="24"/>
                <w:szCs w:val="24"/>
              </w:rPr>
              <w:t>Mã</w:t>
            </w:r>
            <w:proofErr w:type="spellEnd"/>
            <w:r>
              <w:rPr>
                <w:b/>
                <w:spacing w:val="-1"/>
                <w:sz w:val="24"/>
                <w:szCs w:val="24"/>
              </w:rPr>
              <w:t xml:space="preserve"> </w:t>
            </w:r>
            <w:proofErr w:type="spellStart"/>
            <w:r>
              <w:rPr>
                <w:b/>
                <w:spacing w:val="-1"/>
                <w:sz w:val="24"/>
                <w:szCs w:val="24"/>
              </w:rPr>
              <w:t>lớp</w:t>
            </w:r>
            <w:proofErr w:type="spellEnd"/>
          </w:p>
        </w:tc>
        <w:tc>
          <w:tcPr>
            <w:tcW w:w="2057" w:type="dxa"/>
            <w:shd w:val="clear" w:color="auto" w:fill="FFFF00"/>
            <w:vAlign w:val="center"/>
          </w:tcPr>
          <w:p w14:paraId="6C4E84BD" w14:textId="77777777" w:rsidR="009B3F03" w:rsidRPr="00C12976" w:rsidRDefault="009B3F03" w:rsidP="00E54129">
            <w:pPr>
              <w:spacing w:before="120" w:after="120"/>
              <w:ind w:right="57"/>
              <w:jc w:val="center"/>
              <w:rPr>
                <w:b/>
                <w:spacing w:val="-1"/>
                <w:sz w:val="24"/>
                <w:szCs w:val="24"/>
              </w:rPr>
            </w:pPr>
            <w:proofErr w:type="spellStart"/>
            <w:r w:rsidRPr="00C12976">
              <w:rPr>
                <w:b/>
                <w:spacing w:val="-1"/>
                <w:sz w:val="24"/>
                <w:szCs w:val="24"/>
              </w:rPr>
              <w:t>Tên</w:t>
            </w:r>
            <w:proofErr w:type="spellEnd"/>
            <w:r w:rsidRPr="00C12976">
              <w:rPr>
                <w:b/>
                <w:spacing w:val="-1"/>
                <w:sz w:val="24"/>
                <w:szCs w:val="24"/>
              </w:rPr>
              <w:t xml:space="preserve"> </w:t>
            </w:r>
            <w:proofErr w:type="spellStart"/>
            <w:r w:rsidRPr="00C12976">
              <w:rPr>
                <w:b/>
                <w:spacing w:val="-1"/>
                <w:sz w:val="24"/>
                <w:szCs w:val="24"/>
              </w:rPr>
              <w:t>lớp</w:t>
            </w:r>
            <w:proofErr w:type="spellEnd"/>
            <w:r w:rsidRPr="00C12976">
              <w:rPr>
                <w:b/>
                <w:spacing w:val="-1"/>
                <w:sz w:val="24"/>
                <w:szCs w:val="24"/>
              </w:rPr>
              <w:t xml:space="preserve"> </w:t>
            </w:r>
            <w:r w:rsidRPr="00C12976">
              <w:rPr>
                <w:b/>
                <w:spacing w:val="-1"/>
                <w:sz w:val="24"/>
                <w:szCs w:val="24"/>
              </w:rPr>
              <w:br/>
            </w:r>
            <w:proofErr w:type="spellStart"/>
            <w:r w:rsidRPr="00C12976">
              <w:rPr>
                <w:b/>
                <w:spacing w:val="-1"/>
                <w:sz w:val="24"/>
                <w:szCs w:val="24"/>
              </w:rPr>
              <w:t>bồi</w:t>
            </w:r>
            <w:proofErr w:type="spellEnd"/>
            <w:r w:rsidRPr="00C12976">
              <w:rPr>
                <w:b/>
                <w:spacing w:val="-1"/>
                <w:sz w:val="24"/>
                <w:szCs w:val="24"/>
              </w:rPr>
              <w:t xml:space="preserve"> </w:t>
            </w:r>
            <w:proofErr w:type="spellStart"/>
            <w:r w:rsidRPr="00C12976">
              <w:rPr>
                <w:b/>
                <w:spacing w:val="-1"/>
                <w:sz w:val="24"/>
                <w:szCs w:val="24"/>
              </w:rPr>
              <w:t>dưỡng</w:t>
            </w:r>
            <w:proofErr w:type="spellEnd"/>
          </w:p>
        </w:tc>
        <w:tc>
          <w:tcPr>
            <w:tcW w:w="1554" w:type="dxa"/>
            <w:shd w:val="clear" w:color="auto" w:fill="FFFF00"/>
          </w:tcPr>
          <w:p w14:paraId="1B474657" w14:textId="77777777" w:rsidR="009B3F03" w:rsidRPr="00C12976" w:rsidRDefault="009B3F03" w:rsidP="00E54129">
            <w:pPr>
              <w:spacing w:before="120" w:after="120"/>
              <w:ind w:right="57"/>
              <w:jc w:val="center"/>
              <w:rPr>
                <w:b/>
                <w:spacing w:val="-1"/>
                <w:sz w:val="24"/>
                <w:szCs w:val="24"/>
              </w:rPr>
            </w:pPr>
            <w:proofErr w:type="spellStart"/>
            <w:r w:rsidRPr="00C12976">
              <w:rPr>
                <w:b/>
                <w:spacing w:val="-1"/>
                <w:sz w:val="24"/>
                <w:szCs w:val="24"/>
              </w:rPr>
              <w:t>Giảng</w:t>
            </w:r>
            <w:proofErr w:type="spellEnd"/>
            <w:r w:rsidRPr="00C12976">
              <w:rPr>
                <w:b/>
                <w:spacing w:val="-1"/>
                <w:sz w:val="24"/>
                <w:szCs w:val="24"/>
              </w:rPr>
              <w:t xml:space="preserve"> </w:t>
            </w:r>
            <w:proofErr w:type="spellStart"/>
            <w:r w:rsidRPr="00C12976">
              <w:rPr>
                <w:b/>
                <w:spacing w:val="-1"/>
                <w:sz w:val="24"/>
                <w:szCs w:val="24"/>
              </w:rPr>
              <w:t>viên</w:t>
            </w:r>
            <w:proofErr w:type="spellEnd"/>
          </w:p>
        </w:tc>
        <w:tc>
          <w:tcPr>
            <w:tcW w:w="2273" w:type="dxa"/>
            <w:shd w:val="clear" w:color="auto" w:fill="FFFF00"/>
            <w:vAlign w:val="center"/>
          </w:tcPr>
          <w:p w14:paraId="18623EDD" w14:textId="77777777" w:rsidR="009B3F03" w:rsidRPr="00C12976" w:rsidRDefault="009B3F03" w:rsidP="00E54129">
            <w:pPr>
              <w:spacing w:before="120" w:after="120"/>
              <w:ind w:right="57"/>
              <w:jc w:val="center"/>
              <w:rPr>
                <w:b/>
                <w:spacing w:val="-1"/>
                <w:sz w:val="24"/>
                <w:szCs w:val="24"/>
              </w:rPr>
            </w:pPr>
            <w:proofErr w:type="spellStart"/>
            <w:r w:rsidRPr="00C12976">
              <w:rPr>
                <w:b/>
                <w:spacing w:val="-1"/>
                <w:sz w:val="24"/>
                <w:szCs w:val="24"/>
              </w:rPr>
              <w:t>Thời</w:t>
            </w:r>
            <w:proofErr w:type="spellEnd"/>
            <w:r w:rsidRPr="00C12976">
              <w:rPr>
                <w:b/>
                <w:spacing w:val="-1"/>
                <w:sz w:val="24"/>
                <w:szCs w:val="24"/>
              </w:rPr>
              <w:t xml:space="preserve"> </w:t>
            </w:r>
            <w:proofErr w:type="spellStart"/>
            <w:r w:rsidRPr="00C12976">
              <w:rPr>
                <w:b/>
                <w:spacing w:val="-1"/>
                <w:sz w:val="24"/>
                <w:szCs w:val="24"/>
              </w:rPr>
              <w:t>gian</w:t>
            </w:r>
            <w:proofErr w:type="spellEnd"/>
            <w:r w:rsidRPr="00C12976">
              <w:rPr>
                <w:b/>
                <w:spacing w:val="-1"/>
                <w:sz w:val="24"/>
                <w:szCs w:val="24"/>
              </w:rPr>
              <w:t xml:space="preserve"> </w:t>
            </w:r>
            <w:r w:rsidRPr="00C12976">
              <w:rPr>
                <w:b/>
                <w:spacing w:val="-1"/>
                <w:sz w:val="24"/>
                <w:szCs w:val="24"/>
              </w:rPr>
              <w:br/>
            </w:r>
            <w:proofErr w:type="spellStart"/>
            <w:r w:rsidRPr="00C12976">
              <w:rPr>
                <w:b/>
                <w:spacing w:val="-1"/>
                <w:sz w:val="24"/>
                <w:szCs w:val="24"/>
              </w:rPr>
              <w:t>tổ</w:t>
            </w:r>
            <w:proofErr w:type="spellEnd"/>
            <w:r w:rsidRPr="00C12976">
              <w:rPr>
                <w:b/>
                <w:spacing w:val="-1"/>
                <w:sz w:val="24"/>
                <w:szCs w:val="24"/>
              </w:rPr>
              <w:t xml:space="preserve"> </w:t>
            </w:r>
            <w:proofErr w:type="spellStart"/>
            <w:r w:rsidRPr="00C12976">
              <w:rPr>
                <w:b/>
                <w:spacing w:val="-1"/>
                <w:sz w:val="24"/>
                <w:szCs w:val="24"/>
              </w:rPr>
              <w:t>chức</w:t>
            </w:r>
            <w:proofErr w:type="spellEnd"/>
          </w:p>
        </w:tc>
        <w:tc>
          <w:tcPr>
            <w:tcW w:w="1492" w:type="dxa"/>
            <w:shd w:val="clear" w:color="auto" w:fill="FFFF00"/>
            <w:vAlign w:val="center"/>
          </w:tcPr>
          <w:p w14:paraId="0C12742A" w14:textId="77777777" w:rsidR="009B3F03" w:rsidRPr="00C12976" w:rsidRDefault="009B3F03" w:rsidP="00E54129">
            <w:pPr>
              <w:spacing w:before="120" w:after="120"/>
              <w:ind w:right="57"/>
              <w:jc w:val="center"/>
              <w:rPr>
                <w:b/>
                <w:spacing w:val="-1"/>
                <w:sz w:val="24"/>
                <w:szCs w:val="24"/>
              </w:rPr>
            </w:pPr>
            <w:r w:rsidRPr="00C12976">
              <w:rPr>
                <w:b/>
                <w:spacing w:val="-1"/>
                <w:sz w:val="24"/>
                <w:szCs w:val="24"/>
              </w:rPr>
              <w:t xml:space="preserve">Kinh </w:t>
            </w:r>
            <w:proofErr w:type="spellStart"/>
            <w:r w:rsidRPr="00C12976">
              <w:rPr>
                <w:b/>
                <w:spacing w:val="-1"/>
                <w:sz w:val="24"/>
                <w:szCs w:val="24"/>
              </w:rPr>
              <w:t>phí</w:t>
            </w:r>
            <w:proofErr w:type="spellEnd"/>
            <w:r w:rsidRPr="00C12976">
              <w:rPr>
                <w:b/>
                <w:spacing w:val="-1"/>
                <w:sz w:val="24"/>
                <w:szCs w:val="24"/>
              </w:rPr>
              <w:t xml:space="preserve"> </w:t>
            </w:r>
            <w:proofErr w:type="spellStart"/>
            <w:r w:rsidRPr="00C12976">
              <w:rPr>
                <w:b/>
                <w:spacing w:val="-1"/>
                <w:sz w:val="24"/>
                <w:szCs w:val="24"/>
              </w:rPr>
              <w:t>tham</w:t>
            </w:r>
            <w:proofErr w:type="spellEnd"/>
            <w:r w:rsidRPr="00C12976">
              <w:rPr>
                <w:b/>
                <w:spacing w:val="-1"/>
                <w:sz w:val="24"/>
                <w:szCs w:val="24"/>
              </w:rPr>
              <w:t xml:space="preserve"> </w:t>
            </w:r>
            <w:proofErr w:type="spellStart"/>
            <w:r w:rsidRPr="00C12976">
              <w:rPr>
                <w:b/>
                <w:spacing w:val="-1"/>
                <w:sz w:val="24"/>
                <w:szCs w:val="24"/>
              </w:rPr>
              <w:t>dự</w:t>
            </w:r>
            <w:proofErr w:type="spellEnd"/>
            <w:r w:rsidRPr="00C12976">
              <w:rPr>
                <w:b/>
                <w:spacing w:val="-1"/>
                <w:sz w:val="24"/>
                <w:szCs w:val="24"/>
              </w:rPr>
              <w:t xml:space="preserve"> </w:t>
            </w:r>
          </w:p>
        </w:tc>
        <w:tc>
          <w:tcPr>
            <w:tcW w:w="1769" w:type="dxa"/>
            <w:shd w:val="clear" w:color="auto" w:fill="FFFF00"/>
            <w:vAlign w:val="center"/>
          </w:tcPr>
          <w:p w14:paraId="3AFF147F" w14:textId="78313CB9" w:rsidR="009B3F03" w:rsidRPr="00C12976" w:rsidRDefault="00A00FA1" w:rsidP="00E54129">
            <w:pPr>
              <w:spacing w:before="120" w:after="120"/>
              <w:ind w:right="57"/>
              <w:jc w:val="center"/>
              <w:rPr>
                <w:b/>
                <w:spacing w:val="-1"/>
                <w:sz w:val="24"/>
                <w:szCs w:val="24"/>
              </w:rPr>
            </w:pPr>
            <w:proofErr w:type="spellStart"/>
            <w:r>
              <w:rPr>
                <w:b/>
                <w:spacing w:val="-1"/>
                <w:sz w:val="24"/>
                <w:szCs w:val="24"/>
              </w:rPr>
              <w:t>Đăng</w:t>
            </w:r>
            <w:proofErr w:type="spellEnd"/>
            <w:r>
              <w:rPr>
                <w:b/>
                <w:spacing w:val="-1"/>
                <w:sz w:val="24"/>
                <w:szCs w:val="24"/>
              </w:rPr>
              <w:t xml:space="preserve"> </w:t>
            </w:r>
            <w:proofErr w:type="spellStart"/>
            <w:r>
              <w:rPr>
                <w:b/>
                <w:spacing w:val="-1"/>
                <w:sz w:val="24"/>
                <w:szCs w:val="24"/>
              </w:rPr>
              <w:t>ký</w:t>
            </w:r>
            <w:proofErr w:type="spellEnd"/>
            <w:r>
              <w:rPr>
                <w:b/>
                <w:spacing w:val="-1"/>
                <w:sz w:val="24"/>
                <w:szCs w:val="24"/>
              </w:rPr>
              <w:t xml:space="preserve"> </w:t>
            </w:r>
            <w:proofErr w:type="spellStart"/>
            <w:r>
              <w:rPr>
                <w:b/>
                <w:spacing w:val="-1"/>
                <w:sz w:val="24"/>
                <w:szCs w:val="24"/>
              </w:rPr>
              <w:t>tham</w:t>
            </w:r>
            <w:proofErr w:type="spellEnd"/>
            <w:r>
              <w:rPr>
                <w:b/>
                <w:spacing w:val="-1"/>
                <w:sz w:val="24"/>
                <w:szCs w:val="24"/>
              </w:rPr>
              <w:t xml:space="preserve"> </w:t>
            </w:r>
            <w:proofErr w:type="spellStart"/>
            <w:r>
              <w:rPr>
                <w:b/>
                <w:spacing w:val="-1"/>
                <w:sz w:val="24"/>
                <w:szCs w:val="24"/>
              </w:rPr>
              <w:t>gia</w:t>
            </w:r>
            <w:proofErr w:type="spellEnd"/>
            <w:r>
              <w:rPr>
                <w:b/>
                <w:spacing w:val="-1"/>
                <w:sz w:val="24"/>
                <w:szCs w:val="24"/>
              </w:rPr>
              <w:t xml:space="preserve"> </w:t>
            </w:r>
            <w:proofErr w:type="spellStart"/>
            <w:r>
              <w:rPr>
                <w:b/>
                <w:spacing w:val="-1"/>
                <w:sz w:val="24"/>
                <w:szCs w:val="24"/>
              </w:rPr>
              <w:t>nhóm</w:t>
            </w:r>
            <w:proofErr w:type="spellEnd"/>
            <w:r>
              <w:rPr>
                <w:b/>
                <w:spacing w:val="-1"/>
                <w:sz w:val="24"/>
                <w:szCs w:val="24"/>
              </w:rPr>
              <w:t xml:space="preserve"> </w:t>
            </w:r>
            <w:proofErr w:type="spellStart"/>
            <w:r>
              <w:rPr>
                <w:b/>
                <w:spacing w:val="-1"/>
                <w:sz w:val="24"/>
                <w:szCs w:val="24"/>
              </w:rPr>
              <w:t>lớp</w:t>
            </w:r>
            <w:proofErr w:type="spellEnd"/>
          </w:p>
        </w:tc>
      </w:tr>
      <w:tr w:rsidR="00A441B7" w:rsidRPr="00C12976" w14:paraId="2CAA099D" w14:textId="77777777" w:rsidTr="00A441B7">
        <w:trPr>
          <w:trHeight w:val="1713"/>
          <w:jc w:val="center"/>
        </w:trPr>
        <w:tc>
          <w:tcPr>
            <w:tcW w:w="915" w:type="dxa"/>
            <w:vAlign w:val="center"/>
          </w:tcPr>
          <w:p w14:paraId="42CD0742" w14:textId="7690362F" w:rsidR="00A00FA1" w:rsidRPr="00C12976" w:rsidRDefault="00A00FA1" w:rsidP="00A441B7">
            <w:pPr>
              <w:ind w:right="57"/>
              <w:jc w:val="center"/>
              <w:rPr>
                <w:b/>
                <w:spacing w:val="-1"/>
                <w:sz w:val="24"/>
                <w:szCs w:val="24"/>
              </w:rPr>
            </w:pPr>
            <w:r>
              <w:rPr>
                <w:b/>
                <w:spacing w:val="-1"/>
                <w:sz w:val="24"/>
                <w:szCs w:val="24"/>
              </w:rPr>
              <w:t>DV.01</w:t>
            </w:r>
          </w:p>
        </w:tc>
        <w:tc>
          <w:tcPr>
            <w:tcW w:w="2057" w:type="dxa"/>
            <w:vAlign w:val="center"/>
          </w:tcPr>
          <w:p w14:paraId="1FD21C2E" w14:textId="77777777" w:rsidR="00A00FA1" w:rsidRPr="00C12976" w:rsidRDefault="00A00FA1" w:rsidP="00A441B7">
            <w:pPr>
              <w:ind w:right="57"/>
              <w:contextualSpacing/>
              <w:jc w:val="both"/>
              <w:rPr>
                <w:rFonts w:eastAsia="Batang"/>
                <w:spacing w:val="-1"/>
                <w:sz w:val="24"/>
                <w:szCs w:val="24"/>
              </w:rPr>
            </w:pPr>
            <w:proofErr w:type="spellStart"/>
            <w:r w:rsidRPr="000C7797">
              <w:rPr>
                <w:rFonts w:eastAsia="Batang"/>
                <w:spacing w:val="-1"/>
                <w:sz w:val="24"/>
                <w:szCs w:val="24"/>
              </w:rPr>
              <w:t>Lớp</w:t>
            </w:r>
            <w:proofErr w:type="spellEnd"/>
            <w:r w:rsidRPr="000C7797">
              <w:rPr>
                <w:rFonts w:eastAsia="Batang"/>
                <w:spacing w:val="-1"/>
                <w:sz w:val="24"/>
                <w:szCs w:val="24"/>
              </w:rPr>
              <w:t xml:space="preserve"> </w:t>
            </w:r>
            <w:proofErr w:type="spellStart"/>
            <w:r w:rsidRPr="000C7797">
              <w:rPr>
                <w:rFonts w:eastAsia="Batang"/>
                <w:spacing w:val="-1"/>
                <w:sz w:val="24"/>
                <w:szCs w:val="24"/>
              </w:rPr>
              <w:t>bồi</w:t>
            </w:r>
            <w:proofErr w:type="spellEnd"/>
            <w:r w:rsidRPr="000C7797">
              <w:rPr>
                <w:rFonts w:eastAsia="Batang"/>
                <w:spacing w:val="-1"/>
                <w:sz w:val="24"/>
                <w:szCs w:val="24"/>
              </w:rPr>
              <w:t xml:space="preserve"> </w:t>
            </w:r>
            <w:proofErr w:type="spellStart"/>
            <w:r w:rsidRPr="000C7797">
              <w:rPr>
                <w:rFonts w:eastAsia="Batang"/>
                <w:spacing w:val="-1"/>
                <w:sz w:val="24"/>
                <w:szCs w:val="24"/>
              </w:rPr>
              <w:t>d</w:t>
            </w:r>
            <w:r w:rsidRPr="000C7797">
              <w:rPr>
                <w:rFonts w:eastAsia="Batang" w:hint="eastAsia"/>
                <w:spacing w:val="-1"/>
                <w:sz w:val="24"/>
                <w:szCs w:val="24"/>
              </w:rPr>
              <w:t>ư</w:t>
            </w:r>
            <w:r w:rsidRPr="000C7797">
              <w:rPr>
                <w:rFonts w:eastAsia="Batang"/>
                <w:spacing w:val="-1"/>
                <w:sz w:val="24"/>
                <w:szCs w:val="24"/>
              </w:rPr>
              <w:t>ỡng</w:t>
            </w:r>
            <w:proofErr w:type="spellEnd"/>
            <w:r w:rsidRPr="000C7797">
              <w:rPr>
                <w:rFonts w:eastAsia="Batang"/>
                <w:spacing w:val="-1"/>
                <w:sz w:val="24"/>
                <w:szCs w:val="24"/>
              </w:rPr>
              <w:t xml:space="preserve"> </w:t>
            </w:r>
            <w:proofErr w:type="spellStart"/>
            <w:r w:rsidRPr="000C7797">
              <w:rPr>
                <w:rFonts w:eastAsia="Batang"/>
                <w:spacing w:val="-1"/>
                <w:sz w:val="24"/>
                <w:szCs w:val="24"/>
              </w:rPr>
              <w:t>kiến</w:t>
            </w:r>
            <w:proofErr w:type="spellEnd"/>
            <w:r w:rsidRPr="000C7797">
              <w:rPr>
                <w:rFonts w:eastAsia="Batang"/>
                <w:spacing w:val="-1"/>
                <w:sz w:val="24"/>
                <w:szCs w:val="24"/>
              </w:rPr>
              <w:t xml:space="preserve"> </w:t>
            </w:r>
            <w:proofErr w:type="spellStart"/>
            <w:r w:rsidRPr="000C7797">
              <w:rPr>
                <w:rFonts w:eastAsia="Batang"/>
                <w:spacing w:val="-1"/>
                <w:sz w:val="24"/>
                <w:szCs w:val="24"/>
              </w:rPr>
              <w:t>thức</w:t>
            </w:r>
            <w:proofErr w:type="spellEnd"/>
            <w:r w:rsidRPr="000C7797">
              <w:rPr>
                <w:rFonts w:eastAsia="Batang"/>
                <w:spacing w:val="-1"/>
                <w:sz w:val="24"/>
                <w:szCs w:val="24"/>
              </w:rPr>
              <w:t xml:space="preserve"> </w:t>
            </w:r>
            <w:proofErr w:type="spellStart"/>
            <w:r w:rsidRPr="000C7797">
              <w:rPr>
                <w:rFonts w:eastAsia="Batang"/>
                <w:spacing w:val="-1"/>
                <w:sz w:val="24"/>
                <w:szCs w:val="24"/>
              </w:rPr>
              <w:t>và</w:t>
            </w:r>
            <w:proofErr w:type="spellEnd"/>
            <w:r w:rsidRPr="000C7797">
              <w:rPr>
                <w:rFonts w:eastAsia="Batang"/>
                <w:spacing w:val="-1"/>
                <w:sz w:val="24"/>
                <w:szCs w:val="24"/>
              </w:rPr>
              <w:t xml:space="preserve"> </w:t>
            </w:r>
            <w:proofErr w:type="spellStart"/>
            <w:r w:rsidRPr="000C7797">
              <w:rPr>
                <w:rFonts w:eastAsia="Batang"/>
                <w:spacing w:val="-1"/>
                <w:sz w:val="24"/>
                <w:szCs w:val="24"/>
              </w:rPr>
              <w:t>Ôn</w:t>
            </w:r>
            <w:proofErr w:type="spellEnd"/>
            <w:r w:rsidRPr="000C7797">
              <w:rPr>
                <w:rFonts w:eastAsia="Batang"/>
                <w:spacing w:val="-1"/>
                <w:sz w:val="24"/>
                <w:szCs w:val="24"/>
              </w:rPr>
              <w:t xml:space="preserve"> </w:t>
            </w:r>
            <w:proofErr w:type="spellStart"/>
            <w:r w:rsidRPr="000C7797">
              <w:rPr>
                <w:rFonts w:eastAsia="Batang"/>
                <w:spacing w:val="-1"/>
                <w:sz w:val="24"/>
                <w:szCs w:val="24"/>
              </w:rPr>
              <w:t>thi</w:t>
            </w:r>
            <w:proofErr w:type="spellEnd"/>
            <w:r w:rsidRPr="000C7797">
              <w:rPr>
                <w:rFonts w:eastAsia="Batang"/>
                <w:spacing w:val="-1"/>
                <w:sz w:val="24"/>
                <w:szCs w:val="24"/>
              </w:rPr>
              <w:t xml:space="preserve"> </w:t>
            </w:r>
            <w:proofErr w:type="spellStart"/>
            <w:r w:rsidRPr="000C7797">
              <w:rPr>
                <w:rFonts w:eastAsia="Batang"/>
                <w:spacing w:val="-1"/>
                <w:sz w:val="24"/>
                <w:szCs w:val="24"/>
              </w:rPr>
              <w:t>nghiệp</w:t>
            </w:r>
            <w:proofErr w:type="spellEnd"/>
            <w:r w:rsidRPr="000C7797">
              <w:rPr>
                <w:rFonts w:eastAsia="Batang"/>
                <w:spacing w:val="-1"/>
                <w:sz w:val="24"/>
                <w:szCs w:val="24"/>
              </w:rPr>
              <w:t xml:space="preserve"> </w:t>
            </w:r>
            <w:proofErr w:type="spellStart"/>
            <w:r w:rsidRPr="000C7797">
              <w:rPr>
                <w:rFonts w:eastAsia="Batang"/>
                <w:spacing w:val="-1"/>
                <w:sz w:val="24"/>
                <w:szCs w:val="24"/>
              </w:rPr>
              <w:t>vụ</w:t>
            </w:r>
            <w:proofErr w:type="spellEnd"/>
            <w:r w:rsidRPr="000C7797">
              <w:rPr>
                <w:rFonts w:eastAsia="Batang"/>
                <w:spacing w:val="-1"/>
                <w:sz w:val="24"/>
                <w:szCs w:val="24"/>
              </w:rPr>
              <w:t xml:space="preserve"> </w:t>
            </w:r>
            <w:proofErr w:type="spellStart"/>
            <w:r w:rsidRPr="000C7797">
              <w:rPr>
                <w:rFonts w:eastAsia="Batang"/>
                <w:spacing w:val="-1"/>
                <w:sz w:val="24"/>
                <w:szCs w:val="24"/>
              </w:rPr>
              <w:t>chuyên</w:t>
            </w:r>
            <w:proofErr w:type="spellEnd"/>
            <w:r w:rsidRPr="000C7797">
              <w:rPr>
                <w:rFonts w:eastAsia="Batang"/>
                <w:spacing w:val="-1"/>
                <w:sz w:val="24"/>
                <w:szCs w:val="24"/>
              </w:rPr>
              <w:t xml:space="preserve"> </w:t>
            </w:r>
            <w:proofErr w:type="spellStart"/>
            <w:r w:rsidRPr="000C7797">
              <w:rPr>
                <w:rFonts w:eastAsia="Batang"/>
                <w:spacing w:val="-1"/>
                <w:sz w:val="24"/>
                <w:szCs w:val="24"/>
              </w:rPr>
              <w:t>môn</w:t>
            </w:r>
            <w:proofErr w:type="spellEnd"/>
            <w:r w:rsidRPr="000C7797">
              <w:rPr>
                <w:rFonts w:eastAsia="Batang"/>
                <w:spacing w:val="-1"/>
                <w:sz w:val="24"/>
                <w:szCs w:val="24"/>
              </w:rPr>
              <w:t xml:space="preserve"> </w:t>
            </w:r>
            <w:proofErr w:type="spellStart"/>
            <w:r w:rsidRPr="000C7797">
              <w:rPr>
                <w:rFonts w:eastAsia="Batang"/>
                <w:spacing w:val="-1"/>
                <w:sz w:val="24"/>
                <w:szCs w:val="24"/>
              </w:rPr>
              <w:t>về</w:t>
            </w:r>
            <w:proofErr w:type="spellEnd"/>
            <w:r w:rsidRPr="000C7797">
              <w:rPr>
                <w:rFonts w:eastAsia="Batang"/>
                <w:spacing w:val="-1"/>
                <w:sz w:val="24"/>
                <w:szCs w:val="24"/>
              </w:rPr>
              <w:t xml:space="preserve"> </w:t>
            </w:r>
            <w:proofErr w:type="spellStart"/>
            <w:r w:rsidRPr="000C7797">
              <w:rPr>
                <w:rFonts w:eastAsia="Batang" w:hint="eastAsia"/>
                <w:spacing w:val="-1"/>
                <w:sz w:val="24"/>
                <w:szCs w:val="24"/>
              </w:rPr>
              <w:t>đ</w:t>
            </w:r>
            <w:r w:rsidRPr="000C7797">
              <w:rPr>
                <w:rFonts w:eastAsia="Batang"/>
                <w:spacing w:val="-1"/>
                <w:sz w:val="24"/>
                <w:szCs w:val="24"/>
              </w:rPr>
              <w:t>ấu</w:t>
            </w:r>
            <w:proofErr w:type="spellEnd"/>
            <w:r w:rsidRPr="000C7797">
              <w:rPr>
                <w:rFonts w:eastAsia="Batang"/>
                <w:spacing w:val="-1"/>
                <w:sz w:val="24"/>
                <w:szCs w:val="24"/>
              </w:rPr>
              <w:t xml:space="preserve"> </w:t>
            </w:r>
            <w:proofErr w:type="spellStart"/>
            <w:r w:rsidRPr="000C7797">
              <w:rPr>
                <w:rFonts w:eastAsia="Batang"/>
                <w:spacing w:val="-1"/>
                <w:sz w:val="24"/>
                <w:szCs w:val="24"/>
              </w:rPr>
              <w:t>thầu</w:t>
            </w:r>
            <w:proofErr w:type="spellEnd"/>
            <w:r w:rsidRPr="000C7797">
              <w:rPr>
                <w:rFonts w:eastAsia="Batang"/>
                <w:spacing w:val="-1"/>
                <w:sz w:val="24"/>
                <w:szCs w:val="24"/>
              </w:rPr>
              <w:t>.</w:t>
            </w:r>
            <w:r w:rsidRPr="00C12976">
              <w:rPr>
                <w:rFonts w:eastAsia="Batang"/>
                <w:spacing w:val="-1"/>
                <w:sz w:val="24"/>
                <w:szCs w:val="24"/>
              </w:rPr>
              <w:t xml:space="preserve"> </w:t>
            </w:r>
          </w:p>
          <w:p w14:paraId="5A8FC529" w14:textId="77777777" w:rsidR="00A00FA1" w:rsidRPr="00C12976" w:rsidRDefault="00A00FA1" w:rsidP="00A441B7">
            <w:pPr>
              <w:ind w:right="57"/>
              <w:contextualSpacing/>
              <w:jc w:val="center"/>
              <w:rPr>
                <w:b/>
                <w:i/>
                <w:spacing w:val="-1"/>
                <w:sz w:val="24"/>
                <w:szCs w:val="28"/>
              </w:rPr>
            </w:pPr>
            <w:r w:rsidRPr="00C12976">
              <w:rPr>
                <w:b/>
                <w:i/>
                <w:spacing w:val="-1"/>
                <w:sz w:val="24"/>
                <w:szCs w:val="28"/>
              </w:rPr>
              <w:t>(</w:t>
            </w:r>
            <w:r w:rsidRPr="00C12976">
              <w:rPr>
                <w:b/>
                <w:i/>
                <w:spacing w:val="-1"/>
                <w:sz w:val="24"/>
                <w:szCs w:val="24"/>
              </w:rPr>
              <w:t xml:space="preserve">Học </w:t>
            </w:r>
            <w:proofErr w:type="spellStart"/>
            <w:r w:rsidRPr="00C12976">
              <w:rPr>
                <w:b/>
                <w:i/>
                <w:spacing w:val="-1"/>
                <w:sz w:val="24"/>
                <w:szCs w:val="24"/>
              </w:rPr>
              <w:t>trực</w:t>
            </w:r>
            <w:proofErr w:type="spellEnd"/>
            <w:r w:rsidRPr="00C12976">
              <w:rPr>
                <w:b/>
                <w:i/>
                <w:spacing w:val="-1"/>
                <w:sz w:val="24"/>
                <w:szCs w:val="24"/>
              </w:rPr>
              <w:t xml:space="preserve"> </w:t>
            </w:r>
            <w:proofErr w:type="spellStart"/>
            <w:r w:rsidRPr="00C12976">
              <w:rPr>
                <w:b/>
                <w:i/>
                <w:spacing w:val="-1"/>
                <w:sz w:val="24"/>
                <w:szCs w:val="24"/>
              </w:rPr>
              <w:t>tuyến</w:t>
            </w:r>
            <w:proofErr w:type="spellEnd"/>
            <w:r w:rsidRPr="00C12976">
              <w:rPr>
                <w:b/>
                <w:i/>
                <w:spacing w:val="-1"/>
                <w:sz w:val="24"/>
                <w:szCs w:val="28"/>
              </w:rPr>
              <w:t>)</w:t>
            </w:r>
          </w:p>
          <w:p w14:paraId="5BB97612" w14:textId="0C8B5055" w:rsidR="00A00FA1" w:rsidRPr="00C12976" w:rsidRDefault="00A00FA1" w:rsidP="00A441B7">
            <w:pPr>
              <w:ind w:right="57"/>
              <w:jc w:val="center"/>
              <w:rPr>
                <w:spacing w:val="-1"/>
                <w:sz w:val="24"/>
                <w:szCs w:val="24"/>
              </w:rPr>
            </w:pPr>
          </w:p>
        </w:tc>
        <w:tc>
          <w:tcPr>
            <w:tcW w:w="1554" w:type="dxa"/>
            <w:vAlign w:val="center"/>
          </w:tcPr>
          <w:p w14:paraId="74F384D3" w14:textId="588B956D" w:rsidR="00A00FA1" w:rsidRPr="00C12976" w:rsidRDefault="00A00FA1" w:rsidP="00A441B7">
            <w:pPr>
              <w:ind w:right="57"/>
              <w:jc w:val="center"/>
              <w:rPr>
                <w:spacing w:val="-1"/>
                <w:sz w:val="24"/>
                <w:szCs w:val="24"/>
              </w:rPr>
            </w:pPr>
            <w:r w:rsidRPr="00C12976">
              <w:rPr>
                <w:spacing w:val="-1"/>
                <w:sz w:val="24"/>
                <w:szCs w:val="24"/>
              </w:rPr>
              <w:t xml:space="preserve">Chuyên </w:t>
            </w:r>
            <w:proofErr w:type="spellStart"/>
            <w:r w:rsidRPr="00C12976">
              <w:rPr>
                <w:spacing w:val="-1"/>
                <w:sz w:val="24"/>
                <w:szCs w:val="24"/>
              </w:rPr>
              <w:t>gia</w:t>
            </w:r>
            <w:proofErr w:type="spellEnd"/>
            <w:r w:rsidRPr="00C12976">
              <w:rPr>
                <w:spacing w:val="-1"/>
                <w:sz w:val="24"/>
                <w:szCs w:val="24"/>
              </w:rPr>
              <w:t xml:space="preserve"> </w:t>
            </w:r>
            <w:r w:rsidRPr="000C7797">
              <w:rPr>
                <w:spacing w:val="-1"/>
                <w:sz w:val="24"/>
                <w:szCs w:val="24"/>
              </w:rPr>
              <w:br/>
            </w:r>
            <w:proofErr w:type="spellStart"/>
            <w:r w:rsidRPr="000C7797">
              <w:rPr>
                <w:spacing w:val="-1"/>
                <w:sz w:val="24"/>
                <w:szCs w:val="24"/>
              </w:rPr>
              <w:t>Bộ</w:t>
            </w:r>
            <w:proofErr w:type="spellEnd"/>
            <w:r w:rsidRPr="000C7797">
              <w:rPr>
                <w:spacing w:val="-1"/>
                <w:sz w:val="24"/>
                <w:szCs w:val="24"/>
              </w:rPr>
              <w:t xml:space="preserve"> Tài </w:t>
            </w:r>
            <w:proofErr w:type="spellStart"/>
            <w:r w:rsidRPr="000C7797">
              <w:rPr>
                <w:spacing w:val="-1"/>
                <w:sz w:val="24"/>
                <w:szCs w:val="24"/>
              </w:rPr>
              <w:t>chính</w:t>
            </w:r>
            <w:proofErr w:type="spellEnd"/>
          </w:p>
        </w:tc>
        <w:tc>
          <w:tcPr>
            <w:tcW w:w="2273" w:type="dxa"/>
            <w:vAlign w:val="center"/>
          </w:tcPr>
          <w:p w14:paraId="7DF06723" w14:textId="531A6002" w:rsidR="00A00FA1" w:rsidRPr="00B00B19" w:rsidRDefault="00A00FA1" w:rsidP="00A441B7">
            <w:pPr>
              <w:ind w:right="57"/>
              <w:jc w:val="center"/>
              <w:rPr>
                <w:b/>
                <w:bCs/>
                <w:spacing w:val="-1"/>
                <w:sz w:val="24"/>
                <w:szCs w:val="24"/>
              </w:rPr>
            </w:pPr>
            <w:r w:rsidRPr="00B00B19">
              <w:rPr>
                <w:b/>
                <w:bCs/>
                <w:spacing w:val="-1"/>
                <w:sz w:val="24"/>
                <w:szCs w:val="24"/>
              </w:rPr>
              <w:t xml:space="preserve">Học 03 </w:t>
            </w:r>
            <w:proofErr w:type="spellStart"/>
            <w:r w:rsidRPr="00B00B19">
              <w:rPr>
                <w:b/>
                <w:bCs/>
                <w:spacing w:val="-1"/>
                <w:sz w:val="24"/>
                <w:szCs w:val="24"/>
              </w:rPr>
              <w:t>ngày</w:t>
            </w:r>
            <w:proofErr w:type="spellEnd"/>
            <w:r w:rsidRPr="00B00B19">
              <w:rPr>
                <w:b/>
                <w:bCs/>
                <w:spacing w:val="-1"/>
                <w:sz w:val="24"/>
                <w:szCs w:val="24"/>
              </w:rPr>
              <w:t xml:space="preserve"> </w:t>
            </w:r>
            <w:r w:rsidRPr="00B00B19">
              <w:rPr>
                <w:b/>
                <w:bCs/>
                <w:spacing w:val="-1"/>
                <w:sz w:val="24"/>
                <w:szCs w:val="24"/>
              </w:rPr>
              <w:br/>
            </w:r>
            <w:r w:rsidR="006B6F9F">
              <w:rPr>
                <w:b/>
                <w:bCs/>
                <w:spacing w:val="-1"/>
                <w:sz w:val="24"/>
                <w:szCs w:val="24"/>
              </w:rPr>
              <w:t>27</w:t>
            </w:r>
            <w:r w:rsidRPr="00B00B19">
              <w:rPr>
                <w:b/>
                <w:bCs/>
                <w:spacing w:val="-1"/>
                <w:sz w:val="24"/>
                <w:szCs w:val="24"/>
              </w:rPr>
              <w:t>/1</w:t>
            </w:r>
            <w:r w:rsidR="006B6F9F">
              <w:rPr>
                <w:b/>
                <w:bCs/>
                <w:spacing w:val="-1"/>
                <w:sz w:val="24"/>
                <w:szCs w:val="24"/>
              </w:rPr>
              <w:t>1</w:t>
            </w:r>
            <w:r w:rsidRPr="00B00B19">
              <w:rPr>
                <w:b/>
                <w:bCs/>
                <w:spacing w:val="-1"/>
                <w:sz w:val="24"/>
                <w:szCs w:val="24"/>
              </w:rPr>
              <w:t>-</w:t>
            </w:r>
            <w:r w:rsidR="006B6F9F">
              <w:rPr>
                <w:b/>
                <w:bCs/>
                <w:spacing w:val="-1"/>
                <w:sz w:val="24"/>
                <w:szCs w:val="24"/>
              </w:rPr>
              <w:t>29</w:t>
            </w:r>
            <w:r w:rsidRPr="00B00B19">
              <w:rPr>
                <w:b/>
                <w:bCs/>
                <w:spacing w:val="-1"/>
                <w:sz w:val="24"/>
                <w:szCs w:val="24"/>
              </w:rPr>
              <w:t>/11/2025</w:t>
            </w:r>
          </w:p>
          <w:p w14:paraId="35955F3A" w14:textId="224AD370" w:rsidR="00A00FA1" w:rsidRPr="00B00B19" w:rsidRDefault="00A00FA1" w:rsidP="00A441B7">
            <w:pPr>
              <w:ind w:right="57"/>
              <w:jc w:val="center"/>
              <w:rPr>
                <w:b/>
                <w:bCs/>
                <w:spacing w:val="-1"/>
                <w:sz w:val="24"/>
                <w:szCs w:val="24"/>
              </w:rPr>
            </w:pPr>
            <w:r w:rsidRPr="00B00B19">
              <w:rPr>
                <w:b/>
                <w:bCs/>
                <w:spacing w:val="-1"/>
                <w:sz w:val="24"/>
                <w:szCs w:val="24"/>
              </w:rPr>
              <w:t xml:space="preserve">Khai </w:t>
            </w:r>
            <w:proofErr w:type="spellStart"/>
            <w:r w:rsidRPr="00B00B19">
              <w:rPr>
                <w:b/>
                <w:bCs/>
                <w:spacing w:val="-1"/>
                <w:sz w:val="24"/>
                <w:szCs w:val="24"/>
              </w:rPr>
              <w:t>giảng</w:t>
            </w:r>
            <w:proofErr w:type="spellEnd"/>
            <w:r w:rsidRPr="00B00B19">
              <w:rPr>
                <w:b/>
                <w:bCs/>
                <w:spacing w:val="-1"/>
                <w:sz w:val="24"/>
                <w:szCs w:val="24"/>
              </w:rPr>
              <w:t xml:space="preserve">: </w:t>
            </w:r>
            <w:r w:rsidRPr="00B00B19">
              <w:rPr>
                <w:b/>
                <w:bCs/>
                <w:spacing w:val="-1"/>
                <w:sz w:val="24"/>
                <w:szCs w:val="24"/>
              </w:rPr>
              <w:br/>
            </w:r>
            <w:r w:rsidR="006B6F9F">
              <w:rPr>
                <w:b/>
                <w:bCs/>
                <w:spacing w:val="-1"/>
                <w:sz w:val="24"/>
                <w:szCs w:val="24"/>
              </w:rPr>
              <w:t>27</w:t>
            </w:r>
            <w:r w:rsidRPr="00B00B19">
              <w:rPr>
                <w:b/>
                <w:bCs/>
                <w:spacing w:val="-1"/>
                <w:sz w:val="24"/>
                <w:szCs w:val="24"/>
              </w:rPr>
              <w:t>/10/2025</w:t>
            </w:r>
          </w:p>
          <w:p w14:paraId="322A4C51" w14:textId="16CEDFE2" w:rsidR="00A00FA1" w:rsidRPr="00B00B19" w:rsidRDefault="00A00FA1" w:rsidP="00A441B7">
            <w:pPr>
              <w:tabs>
                <w:tab w:val="left" w:pos="0"/>
              </w:tabs>
              <w:ind w:right="57"/>
              <w:jc w:val="center"/>
              <w:rPr>
                <w:spacing w:val="-1"/>
                <w:sz w:val="22"/>
                <w:szCs w:val="22"/>
              </w:rPr>
            </w:pPr>
            <w:r>
              <w:rPr>
                <w:spacing w:val="-1"/>
                <w:sz w:val="22"/>
                <w:szCs w:val="22"/>
              </w:rPr>
              <w:t>(</w:t>
            </w:r>
            <w:r w:rsidRPr="00B00B19">
              <w:rPr>
                <w:spacing w:val="-1"/>
                <w:sz w:val="22"/>
                <w:szCs w:val="22"/>
              </w:rPr>
              <w:t>Sáng: 8h00-11h30</w:t>
            </w:r>
          </w:p>
          <w:p w14:paraId="30F3B384" w14:textId="196F9A6D" w:rsidR="00A00FA1" w:rsidRPr="00C12976" w:rsidRDefault="00A00FA1" w:rsidP="00A441B7">
            <w:pPr>
              <w:tabs>
                <w:tab w:val="left" w:pos="0"/>
              </w:tabs>
              <w:ind w:right="57"/>
              <w:jc w:val="center"/>
              <w:rPr>
                <w:spacing w:val="-1"/>
                <w:sz w:val="24"/>
                <w:szCs w:val="24"/>
              </w:rPr>
            </w:pPr>
            <w:proofErr w:type="spellStart"/>
            <w:r w:rsidRPr="00B00B19">
              <w:rPr>
                <w:spacing w:val="-1"/>
                <w:sz w:val="22"/>
                <w:szCs w:val="22"/>
              </w:rPr>
              <w:t>Chiều</w:t>
            </w:r>
            <w:proofErr w:type="spellEnd"/>
            <w:r w:rsidRPr="00B00B19">
              <w:rPr>
                <w:spacing w:val="-1"/>
                <w:sz w:val="22"/>
                <w:szCs w:val="22"/>
              </w:rPr>
              <w:t>: 13h30-16h30</w:t>
            </w:r>
            <w:r>
              <w:rPr>
                <w:spacing w:val="-1"/>
                <w:sz w:val="22"/>
                <w:szCs w:val="22"/>
              </w:rPr>
              <w:t>)</w:t>
            </w:r>
          </w:p>
        </w:tc>
        <w:tc>
          <w:tcPr>
            <w:tcW w:w="1492" w:type="dxa"/>
            <w:vAlign w:val="center"/>
          </w:tcPr>
          <w:p w14:paraId="5BCDB9C1" w14:textId="77777777" w:rsidR="00A00FA1" w:rsidRPr="0013408A" w:rsidRDefault="00A00FA1" w:rsidP="00A441B7">
            <w:pPr>
              <w:ind w:right="57"/>
              <w:jc w:val="center"/>
              <w:rPr>
                <w:b/>
                <w:spacing w:val="-1"/>
                <w:sz w:val="24"/>
                <w:szCs w:val="24"/>
              </w:rPr>
            </w:pPr>
            <w:r w:rsidRPr="0013408A">
              <w:rPr>
                <w:b/>
                <w:spacing w:val="-1"/>
                <w:sz w:val="24"/>
                <w:szCs w:val="24"/>
              </w:rPr>
              <w:t>1.</w:t>
            </w:r>
            <w:r>
              <w:rPr>
                <w:b/>
                <w:spacing w:val="-1"/>
                <w:sz w:val="24"/>
                <w:szCs w:val="24"/>
              </w:rPr>
              <w:t>6</w:t>
            </w:r>
            <w:r w:rsidRPr="0013408A">
              <w:rPr>
                <w:b/>
                <w:spacing w:val="-1"/>
                <w:sz w:val="24"/>
                <w:szCs w:val="24"/>
              </w:rPr>
              <w:t xml:space="preserve">00.000 </w:t>
            </w:r>
            <w:proofErr w:type="spellStart"/>
            <w:r w:rsidRPr="0013408A">
              <w:rPr>
                <w:b/>
                <w:spacing w:val="-1"/>
                <w:sz w:val="24"/>
                <w:szCs w:val="24"/>
              </w:rPr>
              <w:t>đồng</w:t>
            </w:r>
            <w:proofErr w:type="spellEnd"/>
          </w:p>
          <w:p w14:paraId="318A9209" w14:textId="7E5C1B18" w:rsidR="00A00FA1" w:rsidRPr="0013408A" w:rsidRDefault="00A00FA1" w:rsidP="00A441B7">
            <w:pPr>
              <w:ind w:right="57"/>
              <w:jc w:val="center"/>
              <w:rPr>
                <w:spacing w:val="-1"/>
                <w:sz w:val="24"/>
                <w:szCs w:val="24"/>
              </w:rPr>
            </w:pPr>
            <w:r w:rsidRPr="0013408A">
              <w:rPr>
                <w:sz w:val="24"/>
                <w:lang w:val="it-IT"/>
              </w:rPr>
              <w:t xml:space="preserve">(Một triệu, </w:t>
            </w:r>
            <w:r w:rsidRPr="0013408A">
              <w:rPr>
                <w:sz w:val="24"/>
                <w:lang w:val="it-IT"/>
              </w:rPr>
              <w:br/>
            </w:r>
            <w:r>
              <w:rPr>
                <w:sz w:val="24"/>
                <w:lang w:val="it-IT"/>
              </w:rPr>
              <w:t xml:space="preserve">sáu </w:t>
            </w:r>
            <w:r w:rsidRPr="0013408A">
              <w:rPr>
                <w:sz w:val="24"/>
                <w:lang w:val="it-IT"/>
              </w:rPr>
              <w:t>trăm nghìn đồng)</w:t>
            </w:r>
          </w:p>
        </w:tc>
        <w:tc>
          <w:tcPr>
            <w:tcW w:w="1769" w:type="dxa"/>
            <w:vMerge w:val="restart"/>
            <w:vAlign w:val="center"/>
          </w:tcPr>
          <w:p w14:paraId="4FB03EF0" w14:textId="77777777" w:rsidR="00A00FA1" w:rsidRDefault="00A00FA1" w:rsidP="00A441B7">
            <w:pPr>
              <w:ind w:right="57"/>
              <w:jc w:val="both"/>
              <w:rPr>
                <w:spacing w:val="-1"/>
                <w:sz w:val="24"/>
                <w:szCs w:val="24"/>
              </w:rPr>
            </w:pPr>
            <w:proofErr w:type="spellStart"/>
            <w:r>
              <w:rPr>
                <w:spacing w:val="-1"/>
                <w:sz w:val="24"/>
                <w:szCs w:val="24"/>
              </w:rPr>
              <w:t>Để</w:t>
            </w:r>
            <w:proofErr w:type="spellEnd"/>
            <w:r>
              <w:rPr>
                <w:spacing w:val="-1"/>
                <w:sz w:val="24"/>
                <w:szCs w:val="24"/>
              </w:rPr>
              <w:t xml:space="preserve"> </w:t>
            </w:r>
            <w:proofErr w:type="spellStart"/>
            <w:r>
              <w:rPr>
                <w:spacing w:val="-1"/>
                <w:sz w:val="24"/>
                <w:szCs w:val="24"/>
              </w:rPr>
              <w:t>tham</w:t>
            </w:r>
            <w:proofErr w:type="spellEnd"/>
            <w:r>
              <w:rPr>
                <w:spacing w:val="-1"/>
                <w:sz w:val="24"/>
                <w:szCs w:val="24"/>
              </w:rPr>
              <w:t xml:space="preserve"> </w:t>
            </w:r>
            <w:proofErr w:type="spellStart"/>
            <w:r>
              <w:rPr>
                <w:spacing w:val="-1"/>
                <w:sz w:val="24"/>
                <w:szCs w:val="24"/>
              </w:rPr>
              <w:t>gia</w:t>
            </w:r>
            <w:proofErr w:type="spellEnd"/>
            <w:r>
              <w:rPr>
                <w:spacing w:val="-1"/>
                <w:sz w:val="24"/>
                <w:szCs w:val="24"/>
              </w:rPr>
              <w:t xml:space="preserve"> </w:t>
            </w:r>
            <w:proofErr w:type="spellStart"/>
            <w:r>
              <w:rPr>
                <w:spacing w:val="-1"/>
                <w:sz w:val="24"/>
                <w:szCs w:val="24"/>
              </w:rPr>
              <w:t>học</w:t>
            </w:r>
            <w:proofErr w:type="spellEnd"/>
            <w:r>
              <w:rPr>
                <w:spacing w:val="-1"/>
                <w:sz w:val="24"/>
                <w:szCs w:val="24"/>
              </w:rPr>
              <w:t xml:space="preserve">, </w:t>
            </w:r>
            <w:proofErr w:type="spellStart"/>
            <w:r>
              <w:rPr>
                <w:spacing w:val="-1"/>
                <w:sz w:val="24"/>
                <w:szCs w:val="24"/>
              </w:rPr>
              <w:t>học</w:t>
            </w:r>
            <w:proofErr w:type="spellEnd"/>
            <w:r>
              <w:rPr>
                <w:spacing w:val="-1"/>
                <w:sz w:val="24"/>
                <w:szCs w:val="24"/>
              </w:rPr>
              <w:t xml:space="preserve"> </w:t>
            </w:r>
            <w:proofErr w:type="spellStart"/>
            <w:r>
              <w:rPr>
                <w:spacing w:val="-1"/>
                <w:sz w:val="24"/>
                <w:szCs w:val="24"/>
              </w:rPr>
              <w:t>viên</w:t>
            </w:r>
            <w:proofErr w:type="spellEnd"/>
            <w:r>
              <w:rPr>
                <w:spacing w:val="-1"/>
                <w:sz w:val="24"/>
                <w:szCs w:val="24"/>
              </w:rPr>
              <w:t xml:space="preserve"> </w:t>
            </w:r>
            <w:proofErr w:type="spellStart"/>
            <w:r>
              <w:rPr>
                <w:spacing w:val="-1"/>
                <w:sz w:val="24"/>
                <w:szCs w:val="24"/>
              </w:rPr>
              <w:t>vui</w:t>
            </w:r>
            <w:proofErr w:type="spellEnd"/>
            <w:r>
              <w:rPr>
                <w:spacing w:val="-1"/>
                <w:sz w:val="24"/>
                <w:szCs w:val="24"/>
              </w:rPr>
              <w:t xml:space="preserve"> long </w:t>
            </w:r>
            <w:proofErr w:type="spellStart"/>
            <w:r>
              <w:rPr>
                <w:spacing w:val="-1"/>
                <w:sz w:val="24"/>
                <w:szCs w:val="24"/>
              </w:rPr>
              <w:t>quét</w:t>
            </w:r>
            <w:proofErr w:type="spellEnd"/>
            <w:r>
              <w:rPr>
                <w:spacing w:val="-1"/>
                <w:sz w:val="24"/>
                <w:szCs w:val="24"/>
              </w:rPr>
              <w:t xml:space="preserve"> </w:t>
            </w:r>
            <w:proofErr w:type="spellStart"/>
            <w:r>
              <w:rPr>
                <w:spacing w:val="-1"/>
                <w:sz w:val="24"/>
                <w:szCs w:val="24"/>
              </w:rPr>
              <w:t>mã</w:t>
            </w:r>
            <w:proofErr w:type="spellEnd"/>
            <w:r>
              <w:rPr>
                <w:spacing w:val="-1"/>
                <w:sz w:val="24"/>
                <w:szCs w:val="24"/>
              </w:rPr>
              <w:t xml:space="preserve"> QR </w:t>
            </w:r>
            <w:proofErr w:type="spellStart"/>
            <w:r>
              <w:rPr>
                <w:spacing w:val="-1"/>
                <w:sz w:val="24"/>
                <w:szCs w:val="24"/>
              </w:rPr>
              <w:t>và</w:t>
            </w:r>
            <w:proofErr w:type="spellEnd"/>
            <w:r>
              <w:rPr>
                <w:spacing w:val="-1"/>
                <w:sz w:val="24"/>
                <w:szCs w:val="24"/>
              </w:rPr>
              <w:t xml:space="preserve"> </w:t>
            </w:r>
            <w:proofErr w:type="spellStart"/>
            <w:r>
              <w:rPr>
                <w:spacing w:val="-1"/>
                <w:sz w:val="24"/>
                <w:szCs w:val="24"/>
              </w:rPr>
              <w:t>vào</w:t>
            </w:r>
            <w:proofErr w:type="spellEnd"/>
            <w:r>
              <w:rPr>
                <w:spacing w:val="-1"/>
                <w:sz w:val="24"/>
                <w:szCs w:val="24"/>
              </w:rPr>
              <w:t xml:space="preserve"> </w:t>
            </w:r>
            <w:proofErr w:type="spellStart"/>
            <w:r>
              <w:rPr>
                <w:spacing w:val="-1"/>
                <w:sz w:val="24"/>
                <w:szCs w:val="24"/>
              </w:rPr>
              <w:t>nhóm</w:t>
            </w:r>
            <w:proofErr w:type="spellEnd"/>
            <w:r>
              <w:rPr>
                <w:spacing w:val="-1"/>
                <w:sz w:val="24"/>
                <w:szCs w:val="24"/>
              </w:rPr>
              <w:t xml:space="preserve"> </w:t>
            </w:r>
            <w:proofErr w:type="spellStart"/>
            <w:r>
              <w:rPr>
                <w:spacing w:val="-1"/>
                <w:sz w:val="24"/>
                <w:szCs w:val="24"/>
              </w:rPr>
              <w:t>lớp</w:t>
            </w:r>
            <w:proofErr w:type="spellEnd"/>
            <w:r>
              <w:rPr>
                <w:spacing w:val="-1"/>
                <w:sz w:val="24"/>
                <w:szCs w:val="24"/>
              </w:rPr>
              <w:t xml:space="preserve"> </w:t>
            </w:r>
            <w:proofErr w:type="spellStart"/>
            <w:r>
              <w:rPr>
                <w:spacing w:val="-1"/>
                <w:sz w:val="24"/>
                <w:szCs w:val="24"/>
              </w:rPr>
              <w:t>theo</w:t>
            </w:r>
            <w:proofErr w:type="spellEnd"/>
            <w:r>
              <w:rPr>
                <w:spacing w:val="-1"/>
                <w:sz w:val="24"/>
                <w:szCs w:val="24"/>
              </w:rPr>
              <w:t xml:space="preserve"> </w:t>
            </w:r>
            <w:proofErr w:type="spellStart"/>
            <w:r>
              <w:rPr>
                <w:spacing w:val="-1"/>
                <w:sz w:val="24"/>
                <w:szCs w:val="24"/>
              </w:rPr>
              <w:t>mã</w:t>
            </w:r>
            <w:proofErr w:type="spellEnd"/>
            <w:r>
              <w:rPr>
                <w:spacing w:val="-1"/>
                <w:sz w:val="24"/>
                <w:szCs w:val="24"/>
              </w:rPr>
              <w:t xml:space="preserve"> QR </w:t>
            </w:r>
            <w:proofErr w:type="spellStart"/>
            <w:r>
              <w:rPr>
                <w:spacing w:val="-1"/>
                <w:sz w:val="24"/>
                <w:szCs w:val="24"/>
              </w:rPr>
              <w:t>sau</w:t>
            </w:r>
            <w:proofErr w:type="spellEnd"/>
            <w:r>
              <w:rPr>
                <w:spacing w:val="-1"/>
                <w:sz w:val="24"/>
                <w:szCs w:val="24"/>
              </w:rPr>
              <w:t xml:space="preserve">: </w:t>
            </w:r>
          </w:p>
          <w:p w14:paraId="2F57B24A" w14:textId="77777777" w:rsidR="00A00FA1" w:rsidRDefault="00A00FA1" w:rsidP="00A441B7">
            <w:pPr>
              <w:ind w:right="57"/>
              <w:jc w:val="both"/>
              <w:rPr>
                <w:spacing w:val="-1"/>
                <w:sz w:val="24"/>
                <w:szCs w:val="24"/>
              </w:rPr>
            </w:pPr>
          </w:p>
          <w:p w14:paraId="36C2B3C5" w14:textId="2FD260CA" w:rsidR="00A00FA1" w:rsidRDefault="00A441B7" w:rsidP="00A441B7">
            <w:pPr>
              <w:ind w:right="57"/>
              <w:jc w:val="center"/>
              <w:rPr>
                <w:spacing w:val="-1"/>
                <w:sz w:val="24"/>
                <w:szCs w:val="24"/>
              </w:rPr>
            </w:pPr>
            <w:r w:rsidRPr="00A441B7">
              <w:rPr>
                <w:noProof/>
                <w:spacing w:val="-1"/>
                <w:sz w:val="24"/>
                <w:szCs w:val="24"/>
              </w:rPr>
              <w:drawing>
                <wp:inline distT="0" distB="0" distL="0" distR="0" wp14:anchorId="34D7F628" wp14:editId="57B1BF62">
                  <wp:extent cx="851207" cy="798941"/>
                  <wp:effectExtent l="0" t="0" r="6350" b="1270"/>
                  <wp:docPr id="1975362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362863" name=""/>
                          <pic:cNvPicPr/>
                        </pic:nvPicPr>
                        <pic:blipFill>
                          <a:blip r:embed="rId8"/>
                          <a:stretch>
                            <a:fillRect/>
                          </a:stretch>
                        </pic:blipFill>
                        <pic:spPr>
                          <a:xfrm>
                            <a:off x="0" y="0"/>
                            <a:ext cx="860429" cy="807597"/>
                          </a:xfrm>
                          <a:prstGeom prst="rect">
                            <a:avLst/>
                          </a:prstGeom>
                        </pic:spPr>
                      </pic:pic>
                    </a:graphicData>
                  </a:graphic>
                </wp:inline>
              </w:drawing>
            </w:r>
          </w:p>
          <w:p w14:paraId="0DA35554" w14:textId="77777777" w:rsidR="00A00FA1" w:rsidRDefault="00A00FA1" w:rsidP="00A441B7">
            <w:pPr>
              <w:ind w:right="57"/>
              <w:jc w:val="both"/>
              <w:rPr>
                <w:spacing w:val="-1"/>
                <w:sz w:val="24"/>
                <w:szCs w:val="24"/>
              </w:rPr>
            </w:pPr>
          </w:p>
          <w:p w14:paraId="6987CBD5" w14:textId="77777777" w:rsidR="00A00FA1" w:rsidRDefault="00A00FA1" w:rsidP="00A441B7">
            <w:pPr>
              <w:ind w:right="57"/>
              <w:jc w:val="both"/>
              <w:rPr>
                <w:spacing w:val="-1"/>
                <w:sz w:val="24"/>
                <w:szCs w:val="24"/>
              </w:rPr>
            </w:pPr>
          </w:p>
          <w:p w14:paraId="34306632" w14:textId="77777777" w:rsidR="00A00FA1" w:rsidRDefault="00A00FA1" w:rsidP="00A441B7">
            <w:pPr>
              <w:ind w:right="57"/>
              <w:jc w:val="both"/>
              <w:rPr>
                <w:spacing w:val="-1"/>
                <w:sz w:val="24"/>
                <w:szCs w:val="24"/>
              </w:rPr>
            </w:pPr>
          </w:p>
          <w:p w14:paraId="2C113EFC" w14:textId="17F1E42C" w:rsidR="00A00FA1" w:rsidRPr="00C12976" w:rsidRDefault="00A00FA1" w:rsidP="00A441B7">
            <w:pPr>
              <w:ind w:right="57"/>
              <w:jc w:val="both"/>
              <w:rPr>
                <w:spacing w:val="-1"/>
                <w:sz w:val="24"/>
                <w:szCs w:val="24"/>
              </w:rPr>
            </w:pPr>
          </w:p>
        </w:tc>
      </w:tr>
      <w:tr w:rsidR="00A441B7" w:rsidRPr="00C12976" w14:paraId="544E7E62" w14:textId="77777777" w:rsidTr="00A441B7">
        <w:trPr>
          <w:trHeight w:val="1713"/>
          <w:jc w:val="center"/>
        </w:trPr>
        <w:tc>
          <w:tcPr>
            <w:tcW w:w="915" w:type="dxa"/>
            <w:vAlign w:val="center"/>
          </w:tcPr>
          <w:p w14:paraId="7E422540" w14:textId="1E887FF7" w:rsidR="00A00FA1" w:rsidRDefault="00A00FA1" w:rsidP="00A441B7">
            <w:pPr>
              <w:ind w:right="57"/>
              <w:jc w:val="center"/>
              <w:rPr>
                <w:b/>
                <w:spacing w:val="-1"/>
                <w:sz w:val="24"/>
                <w:szCs w:val="24"/>
              </w:rPr>
            </w:pPr>
            <w:r>
              <w:rPr>
                <w:b/>
                <w:spacing w:val="-1"/>
                <w:sz w:val="24"/>
                <w:szCs w:val="24"/>
              </w:rPr>
              <w:t>DV.0</w:t>
            </w:r>
            <w:r w:rsidRPr="00C12976">
              <w:rPr>
                <w:b/>
                <w:spacing w:val="-1"/>
                <w:sz w:val="24"/>
                <w:szCs w:val="24"/>
              </w:rPr>
              <w:t>2</w:t>
            </w:r>
          </w:p>
        </w:tc>
        <w:tc>
          <w:tcPr>
            <w:tcW w:w="2057" w:type="dxa"/>
            <w:vAlign w:val="center"/>
          </w:tcPr>
          <w:p w14:paraId="3BBD1F3E" w14:textId="77777777" w:rsidR="00A00FA1" w:rsidRPr="00C12976" w:rsidRDefault="00A00FA1" w:rsidP="00A441B7">
            <w:pPr>
              <w:ind w:right="57"/>
              <w:jc w:val="both"/>
              <w:rPr>
                <w:spacing w:val="-1"/>
                <w:sz w:val="24"/>
                <w:szCs w:val="28"/>
              </w:rPr>
            </w:pPr>
            <w:proofErr w:type="spellStart"/>
            <w:r w:rsidRPr="000C7797">
              <w:rPr>
                <w:spacing w:val="-1"/>
                <w:sz w:val="24"/>
                <w:szCs w:val="28"/>
              </w:rPr>
              <w:t>Lớp</w:t>
            </w:r>
            <w:proofErr w:type="spellEnd"/>
            <w:r w:rsidRPr="000C7797">
              <w:rPr>
                <w:spacing w:val="-1"/>
                <w:sz w:val="24"/>
                <w:szCs w:val="28"/>
              </w:rPr>
              <w:t xml:space="preserve"> </w:t>
            </w:r>
            <w:proofErr w:type="spellStart"/>
            <w:r w:rsidRPr="000C7797">
              <w:rPr>
                <w:spacing w:val="-1"/>
                <w:sz w:val="24"/>
                <w:szCs w:val="28"/>
              </w:rPr>
              <w:t>bồi</w:t>
            </w:r>
            <w:proofErr w:type="spellEnd"/>
            <w:r w:rsidRPr="000C7797">
              <w:rPr>
                <w:spacing w:val="-1"/>
                <w:sz w:val="24"/>
                <w:szCs w:val="28"/>
              </w:rPr>
              <w:t xml:space="preserve"> </w:t>
            </w:r>
            <w:proofErr w:type="spellStart"/>
            <w:r w:rsidRPr="000C7797">
              <w:rPr>
                <w:spacing w:val="-1"/>
                <w:sz w:val="24"/>
                <w:szCs w:val="28"/>
              </w:rPr>
              <w:t>d</w:t>
            </w:r>
            <w:r w:rsidRPr="000C7797">
              <w:rPr>
                <w:rFonts w:hint="eastAsia"/>
                <w:spacing w:val="-1"/>
                <w:sz w:val="24"/>
                <w:szCs w:val="28"/>
              </w:rPr>
              <w:t>ư</w:t>
            </w:r>
            <w:r w:rsidRPr="000C7797">
              <w:rPr>
                <w:spacing w:val="-1"/>
                <w:sz w:val="24"/>
                <w:szCs w:val="28"/>
              </w:rPr>
              <w:t>ỡng</w:t>
            </w:r>
            <w:proofErr w:type="spellEnd"/>
            <w:r w:rsidRPr="000C7797">
              <w:rPr>
                <w:spacing w:val="-1"/>
                <w:sz w:val="24"/>
                <w:szCs w:val="28"/>
              </w:rPr>
              <w:t xml:space="preserve"> </w:t>
            </w:r>
            <w:proofErr w:type="spellStart"/>
            <w:r w:rsidRPr="000C7797">
              <w:rPr>
                <w:spacing w:val="-1"/>
                <w:sz w:val="24"/>
                <w:szCs w:val="28"/>
              </w:rPr>
              <w:t>Nghiệp</w:t>
            </w:r>
            <w:proofErr w:type="spellEnd"/>
            <w:r w:rsidRPr="000C7797">
              <w:rPr>
                <w:spacing w:val="-1"/>
                <w:sz w:val="24"/>
                <w:szCs w:val="28"/>
              </w:rPr>
              <w:t xml:space="preserve"> </w:t>
            </w:r>
            <w:proofErr w:type="spellStart"/>
            <w:r w:rsidRPr="000C7797">
              <w:rPr>
                <w:spacing w:val="-1"/>
                <w:sz w:val="24"/>
                <w:szCs w:val="28"/>
              </w:rPr>
              <w:t>vụ</w:t>
            </w:r>
            <w:proofErr w:type="spellEnd"/>
            <w:r w:rsidRPr="000C7797">
              <w:rPr>
                <w:spacing w:val="-1"/>
                <w:sz w:val="24"/>
                <w:szCs w:val="28"/>
              </w:rPr>
              <w:t xml:space="preserve"> </w:t>
            </w:r>
            <w:proofErr w:type="spellStart"/>
            <w:r w:rsidRPr="000C7797">
              <w:rPr>
                <w:rFonts w:hint="eastAsia"/>
                <w:spacing w:val="-1"/>
                <w:sz w:val="24"/>
                <w:szCs w:val="28"/>
              </w:rPr>
              <w:t>đ</w:t>
            </w:r>
            <w:r w:rsidRPr="000C7797">
              <w:rPr>
                <w:spacing w:val="-1"/>
                <w:sz w:val="24"/>
                <w:szCs w:val="28"/>
              </w:rPr>
              <w:t>ấu</w:t>
            </w:r>
            <w:proofErr w:type="spellEnd"/>
            <w:r w:rsidRPr="000C7797">
              <w:rPr>
                <w:spacing w:val="-1"/>
                <w:sz w:val="24"/>
                <w:szCs w:val="28"/>
              </w:rPr>
              <w:t xml:space="preserve"> </w:t>
            </w:r>
            <w:proofErr w:type="spellStart"/>
            <w:r w:rsidRPr="000C7797">
              <w:rPr>
                <w:spacing w:val="-1"/>
                <w:sz w:val="24"/>
                <w:szCs w:val="28"/>
              </w:rPr>
              <w:t>thầu</w:t>
            </w:r>
            <w:proofErr w:type="spellEnd"/>
            <w:r w:rsidRPr="000C7797">
              <w:rPr>
                <w:spacing w:val="-1"/>
                <w:sz w:val="24"/>
                <w:szCs w:val="28"/>
              </w:rPr>
              <w:t xml:space="preserve"> qua </w:t>
            </w:r>
            <w:proofErr w:type="spellStart"/>
            <w:r w:rsidRPr="000C7797">
              <w:rPr>
                <w:spacing w:val="-1"/>
                <w:sz w:val="24"/>
                <w:szCs w:val="28"/>
              </w:rPr>
              <w:t>mạng</w:t>
            </w:r>
            <w:proofErr w:type="spellEnd"/>
            <w:r w:rsidRPr="00C12976">
              <w:rPr>
                <w:spacing w:val="-1"/>
                <w:sz w:val="24"/>
                <w:szCs w:val="28"/>
              </w:rPr>
              <w:t xml:space="preserve">. </w:t>
            </w:r>
          </w:p>
          <w:p w14:paraId="4A9C065B" w14:textId="61645EBE" w:rsidR="00A00FA1" w:rsidRPr="000C7797" w:rsidRDefault="00A00FA1" w:rsidP="00A441B7">
            <w:pPr>
              <w:ind w:right="57"/>
              <w:contextualSpacing/>
              <w:jc w:val="both"/>
              <w:rPr>
                <w:rFonts w:eastAsia="Batang"/>
                <w:spacing w:val="-1"/>
                <w:sz w:val="24"/>
                <w:szCs w:val="24"/>
              </w:rPr>
            </w:pPr>
            <w:r w:rsidRPr="00C12976">
              <w:rPr>
                <w:b/>
                <w:i/>
                <w:spacing w:val="-1"/>
                <w:sz w:val="24"/>
                <w:szCs w:val="28"/>
              </w:rPr>
              <w:t>(</w:t>
            </w:r>
            <w:r w:rsidRPr="00C12976">
              <w:rPr>
                <w:b/>
                <w:i/>
                <w:spacing w:val="-1"/>
                <w:sz w:val="24"/>
                <w:szCs w:val="24"/>
              </w:rPr>
              <w:t xml:space="preserve">Học </w:t>
            </w:r>
            <w:proofErr w:type="spellStart"/>
            <w:r w:rsidRPr="00C12976">
              <w:rPr>
                <w:b/>
                <w:i/>
                <w:spacing w:val="-1"/>
                <w:sz w:val="24"/>
                <w:szCs w:val="24"/>
              </w:rPr>
              <w:t>trực</w:t>
            </w:r>
            <w:proofErr w:type="spellEnd"/>
            <w:r w:rsidRPr="00C12976">
              <w:rPr>
                <w:b/>
                <w:i/>
                <w:spacing w:val="-1"/>
                <w:sz w:val="24"/>
                <w:szCs w:val="24"/>
              </w:rPr>
              <w:t xml:space="preserve"> </w:t>
            </w:r>
            <w:proofErr w:type="spellStart"/>
            <w:r w:rsidRPr="00C12976">
              <w:rPr>
                <w:b/>
                <w:i/>
                <w:spacing w:val="-1"/>
                <w:sz w:val="24"/>
                <w:szCs w:val="24"/>
              </w:rPr>
              <w:t>tuyến</w:t>
            </w:r>
            <w:proofErr w:type="spellEnd"/>
            <w:r w:rsidRPr="00C12976">
              <w:rPr>
                <w:b/>
                <w:i/>
                <w:spacing w:val="-1"/>
                <w:sz w:val="24"/>
                <w:szCs w:val="28"/>
              </w:rPr>
              <w:t>)</w:t>
            </w:r>
          </w:p>
        </w:tc>
        <w:tc>
          <w:tcPr>
            <w:tcW w:w="1554" w:type="dxa"/>
            <w:vAlign w:val="center"/>
          </w:tcPr>
          <w:p w14:paraId="62939B54" w14:textId="77777777" w:rsidR="00A00FA1" w:rsidRDefault="00A00FA1" w:rsidP="00A441B7">
            <w:pPr>
              <w:jc w:val="center"/>
              <w:rPr>
                <w:spacing w:val="-1"/>
                <w:sz w:val="24"/>
                <w:szCs w:val="24"/>
              </w:rPr>
            </w:pPr>
            <w:r w:rsidRPr="00C12976">
              <w:rPr>
                <w:spacing w:val="-1"/>
                <w:sz w:val="24"/>
                <w:szCs w:val="24"/>
              </w:rPr>
              <w:t xml:space="preserve">Chuyên </w:t>
            </w:r>
            <w:proofErr w:type="spellStart"/>
            <w:r w:rsidRPr="00C12976">
              <w:rPr>
                <w:spacing w:val="-1"/>
                <w:sz w:val="24"/>
                <w:szCs w:val="24"/>
              </w:rPr>
              <w:t>gia</w:t>
            </w:r>
            <w:proofErr w:type="spellEnd"/>
            <w:r>
              <w:rPr>
                <w:spacing w:val="-1"/>
                <w:sz w:val="24"/>
                <w:szCs w:val="24"/>
              </w:rPr>
              <w:t xml:space="preserve"> </w:t>
            </w:r>
            <w:proofErr w:type="spellStart"/>
            <w:r>
              <w:rPr>
                <w:spacing w:val="-1"/>
                <w:sz w:val="24"/>
                <w:szCs w:val="24"/>
              </w:rPr>
              <w:t>đấu</w:t>
            </w:r>
            <w:proofErr w:type="spellEnd"/>
            <w:r>
              <w:rPr>
                <w:spacing w:val="-1"/>
                <w:sz w:val="24"/>
                <w:szCs w:val="24"/>
              </w:rPr>
              <w:t xml:space="preserve"> </w:t>
            </w:r>
            <w:proofErr w:type="spellStart"/>
            <w:r>
              <w:rPr>
                <w:spacing w:val="-1"/>
                <w:sz w:val="24"/>
                <w:szCs w:val="24"/>
              </w:rPr>
              <w:t>thầu</w:t>
            </w:r>
            <w:proofErr w:type="spellEnd"/>
            <w:r w:rsidRPr="00C12976">
              <w:rPr>
                <w:spacing w:val="-1"/>
                <w:sz w:val="24"/>
                <w:szCs w:val="24"/>
              </w:rPr>
              <w:t xml:space="preserve"> </w:t>
            </w:r>
            <w:r w:rsidRPr="000C7797">
              <w:rPr>
                <w:spacing w:val="-1"/>
                <w:sz w:val="24"/>
                <w:szCs w:val="24"/>
              </w:rPr>
              <w:br/>
            </w:r>
            <w:proofErr w:type="spellStart"/>
            <w:r w:rsidRPr="000C7797">
              <w:rPr>
                <w:spacing w:val="-1"/>
                <w:sz w:val="24"/>
                <w:szCs w:val="24"/>
              </w:rPr>
              <w:t>Bộ</w:t>
            </w:r>
            <w:proofErr w:type="spellEnd"/>
            <w:r w:rsidRPr="000C7797">
              <w:rPr>
                <w:spacing w:val="-1"/>
                <w:sz w:val="24"/>
                <w:szCs w:val="24"/>
              </w:rPr>
              <w:t xml:space="preserve"> Tài </w:t>
            </w:r>
            <w:proofErr w:type="spellStart"/>
            <w:r w:rsidRPr="000C7797">
              <w:rPr>
                <w:spacing w:val="-1"/>
                <w:sz w:val="24"/>
                <w:szCs w:val="24"/>
              </w:rPr>
              <w:t>chính</w:t>
            </w:r>
            <w:proofErr w:type="spellEnd"/>
          </w:p>
          <w:p w14:paraId="5EAC9F82" w14:textId="53BACC77" w:rsidR="00A00FA1" w:rsidRPr="00C12976" w:rsidRDefault="00A00FA1" w:rsidP="00A441B7">
            <w:pPr>
              <w:ind w:right="57"/>
              <w:jc w:val="center"/>
              <w:rPr>
                <w:spacing w:val="-1"/>
                <w:sz w:val="24"/>
                <w:szCs w:val="24"/>
              </w:rPr>
            </w:pPr>
            <w:r>
              <w:rPr>
                <w:spacing w:val="-1"/>
                <w:sz w:val="24"/>
                <w:szCs w:val="24"/>
              </w:rPr>
              <w:t xml:space="preserve">(Trung </w:t>
            </w:r>
            <w:proofErr w:type="spellStart"/>
            <w:r>
              <w:rPr>
                <w:spacing w:val="-1"/>
                <w:sz w:val="24"/>
                <w:szCs w:val="24"/>
              </w:rPr>
              <w:t>tâm</w:t>
            </w:r>
            <w:proofErr w:type="spellEnd"/>
            <w:r>
              <w:rPr>
                <w:spacing w:val="-1"/>
                <w:sz w:val="24"/>
                <w:szCs w:val="24"/>
              </w:rPr>
              <w:t xml:space="preserve"> </w:t>
            </w:r>
            <w:proofErr w:type="spellStart"/>
            <w:r>
              <w:rPr>
                <w:spacing w:val="-1"/>
                <w:sz w:val="24"/>
                <w:szCs w:val="24"/>
              </w:rPr>
              <w:t>mạng</w:t>
            </w:r>
            <w:proofErr w:type="spellEnd"/>
            <w:r>
              <w:rPr>
                <w:spacing w:val="-1"/>
                <w:sz w:val="24"/>
                <w:szCs w:val="24"/>
              </w:rPr>
              <w:t xml:space="preserve"> </w:t>
            </w:r>
            <w:proofErr w:type="spellStart"/>
            <w:r>
              <w:rPr>
                <w:spacing w:val="-1"/>
                <w:sz w:val="24"/>
                <w:szCs w:val="24"/>
              </w:rPr>
              <w:t>Đấu</w:t>
            </w:r>
            <w:proofErr w:type="spellEnd"/>
            <w:r>
              <w:rPr>
                <w:spacing w:val="-1"/>
                <w:sz w:val="24"/>
                <w:szCs w:val="24"/>
              </w:rPr>
              <w:t xml:space="preserve"> </w:t>
            </w:r>
            <w:proofErr w:type="spellStart"/>
            <w:r>
              <w:rPr>
                <w:spacing w:val="-1"/>
                <w:sz w:val="24"/>
                <w:szCs w:val="24"/>
              </w:rPr>
              <w:t>thầu</w:t>
            </w:r>
            <w:proofErr w:type="spellEnd"/>
            <w:r>
              <w:rPr>
                <w:spacing w:val="-1"/>
                <w:sz w:val="24"/>
                <w:szCs w:val="24"/>
              </w:rPr>
              <w:t xml:space="preserve"> </w:t>
            </w:r>
            <w:proofErr w:type="spellStart"/>
            <w:r>
              <w:rPr>
                <w:spacing w:val="-1"/>
                <w:sz w:val="24"/>
                <w:szCs w:val="24"/>
              </w:rPr>
              <w:t>quốc</w:t>
            </w:r>
            <w:proofErr w:type="spellEnd"/>
            <w:r>
              <w:rPr>
                <w:spacing w:val="-1"/>
                <w:sz w:val="24"/>
                <w:szCs w:val="24"/>
              </w:rPr>
              <w:t xml:space="preserve"> </w:t>
            </w:r>
            <w:proofErr w:type="spellStart"/>
            <w:r>
              <w:rPr>
                <w:spacing w:val="-1"/>
                <w:sz w:val="24"/>
                <w:szCs w:val="24"/>
              </w:rPr>
              <w:t>gia</w:t>
            </w:r>
            <w:proofErr w:type="spellEnd"/>
            <w:r>
              <w:rPr>
                <w:spacing w:val="-1"/>
                <w:sz w:val="24"/>
                <w:szCs w:val="24"/>
              </w:rPr>
              <w:t>)</w:t>
            </w:r>
          </w:p>
        </w:tc>
        <w:tc>
          <w:tcPr>
            <w:tcW w:w="2273" w:type="dxa"/>
            <w:vAlign w:val="center"/>
          </w:tcPr>
          <w:p w14:paraId="4042E119" w14:textId="51CAA4C4" w:rsidR="00A00FA1" w:rsidRPr="00B00B19" w:rsidRDefault="00A00FA1" w:rsidP="00A441B7">
            <w:pPr>
              <w:ind w:right="57"/>
              <w:jc w:val="center"/>
              <w:rPr>
                <w:b/>
                <w:bCs/>
                <w:spacing w:val="-1"/>
                <w:sz w:val="24"/>
                <w:szCs w:val="24"/>
              </w:rPr>
            </w:pPr>
            <w:r w:rsidRPr="00B00B19">
              <w:rPr>
                <w:b/>
                <w:bCs/>
                <w:spacing w:val="-1"/>
                <w:sz w:val="24"/>
                <w:szCs w:val="24"/>
              </w:rPr>
              <w:t>Học 0</w:t>
            </w:r>
            <w:r w:rsidR="006B6F9F">
              <w:rPr>
                <w:b/>
                <w:bCs/>
                <w:spacing w:val="-1"/>
                <w:sz w:val="24"/>
                <w:szCs w:val="24"/>
              </w:rPr>
              <w:t>2</w:t>
            </w:r>
            <w:r w:rsidRPr="00B00B19">
              <w:rPr>
                <w:b/>
                <w:bCs/>
                <w:spacing w:val="-1"/>
                <w:sz w:val="24"/>
                <w:szCs w:val="24"/>
              </w:rPr>
              <w:t xml:space="preserve"> </w:t>
            </w:r>
            <w:proofErr w:type="spellStart"/>
            <w:r w:rsidRPr="00B00B19">
              <w:rPr>
                <w:b/>
                <w:bCs/>
                <w:spacing w:val="-1"/>
                <w:sz w:val="24"/>
                <w:szCs w:val="24"/>
              </w:rPr>
              <w:t>ngày</w:t>
            </w:r>
            <w:proofErr w:type="spellEnd"/>
            <w:r w:rsidRPr="00B00B19">
              <w:rPr>
                <w:b/>
                <w:bCs/>
                <w:spacing w:val="-1"/>
                <w:sz w:val="24"/>
                <w:szCs w:val="24"/>
              </w:rPr>
              <w:t xml:space="preserve"> </w:t>
            </w:r>
            <w:r w:rsidRPr="00B00B19">
              <w:rPr>
                <w:b/>
                <w:bCs/>
                <w:spacing w:val="-1"/>
                <w:sz w:val="24"/>
                <w:szCs w:val="24"/>
              </w:rPr>
              <w:br/>
            </w:r>
            <w:r w:rsidR="006B6F9F">
              <w:rPr>
                <w:b/>
                <w:bCs/>
                <w:spacing w:val="-1"/>
                <w:sz w:val="24"/>
                <w:szCs w:val="24"/>
              </w:rPr>
              <w:t>23</w:t>
            </w:r>
            <w:r w:rsidRPr="00B00B19">
              <w:rPr>
                <w:b/>
                <w:bCs/>
                <w:spacing w:val="-1"/>
                <w:sz w:val="24"/>
                <w:szCs w:val="24"/>
              </w:rPr>
              <w:t>-</w:t>
            </w:r>
            <w:r w:rsidR="006B6F9F">
              <w:rPr>
                <w:b/>
                <w:bCs/>
                <w:spacing w:val="-1"/>
                <w:sz w:val="24"/>
                <w:szCs w:val="24"/>
              </w:rPr>
              <w:t>24</w:t>
            </w:r>
            <w:r w:rsidRPr="00B00B19">
              <w:rPr>
                <w:b/>
                <w:bCs/>
                <w:spacing w:val="-1"/>
                <w:sz w:val="24"/>
                <w:szCs w:val="24"/>
              </w:rPr>
              <w:t>/11/2025</w:t>
            </w:r>
          </w:p>
          <w:p w14:paraId="7CD7F3E9" w14:textId="669E48C7" w:rsidR="00A00FA1" w:rsidRPr="00B00B19" w:rsidRDefault="00A00FA1" w:rsidP="00A441B7">
            <w:pPr>
              <w:ind w:right="57"/>
              <w:jc w:val="center"/>
              <w:rPr>
                <w:b/>
                <w:bCs/>
                <w:spacing w:val="-1"/>
                <w:sz w:val="24"/>
                <w:szCs w:val="24"/>
              </w:rPr>
            </w:pPr>
            <w:r w:rsidRPr="00B00B19">
              <w:rPr>
                <w:b/>
                <w:bCs/>
                <w:spacing w:val="-1"/>
                <w:sz w:val="24"/>
                <w:szCs w:val="24"/>
              </w:rPr>
              <w:t xml:space="preserve">Khai </w:t>
            </w:r>
            <w:proofErr w:type="spellStart"/>
            <w:r w:rsidRPr="00B00B19">
              <w:rPr>
                <w:b/>
                <w:bCs/>
                <w:spacing w:val="-1"/>
                <w:sz w:val="24"/>
                <w:szCs w:val="24"/>
              </w:rPr>
              <w:t>giảng</w:t>
            </w:r>
            <w:proofErr w:type="spellEnd"/>
            <w:r w:rsidRPr="00B00B19">
              <w:rPr>
                <w:b/>
                <w:bCs/>
                <w:spacing w:val="-1"/>
                <w:sz w:val="24"/>
                <w:szCs w:val="24"/>
              </w:rPr>
              <w:t xml:space="preserve">: </w:t>
            </w:r>
            <w:r w:rsidRPr="00B00B19">
              <w:rPr>
                <w:b/>
                <w:bCs/>
                <w:spacing w:val="-1"/>
                <w:sz w:val="24"/>
                <w:szCs w:val="24"/>
              </w:rPr>
              <w:br/>
            </w:r>
            <w:r w:rsidR="006B6F9F">
              <w:rPr>
                <w:b/>
                <w:bCs/>
                <w:spacing w:val="-1"/>
                <w:sz w:val="24"/>
                <w:szCs w:val="24"/>
              </w:rPr>
              <w:t>23</w:t>
            </w:r>
            <w:r w:rsidRPr="00B00B19">
              <w:rPr>
                <w:b/>
                <w:bCs/>
                <w:spacing w:val="-1"/>
                <w:sz w:val="24"/>
                <w:szCs w:val="24"/>
              </w:rPr>
              <w:t>/11/2025</w:t>
            </w:r>
          </w:p>
          <w:p w14:paraId="03B52C75" w14:textId="77777777" w:rsidR="00A00FA1" w:rsidRPr="00B00B19" w:rsidRDefault="00A00FA1" w:rsidP="00A441B7">
            <w:pPr>
              <w:tabs>
                <w:tab w:val="left" w:pos="0"/>
              </w:tabs>
              <w:ind w:right="57"/>
              <w:jc w:val="center"/>
              <w:rPr>
                <w:spacing w:val="-1"/>
                <w:sz w:val="22"/>
                <w:szCs w:val="22"/>
              </w:rPr>
            </w:pPr>
            <w:r>
              <w:rPr>
                <w:spacing w:val="-1"/>
                <w:sz w:val="22"/>
                <w:szCs w:val="22"/>
              </w:rPr>
              <w:t>(</w:t>
            </w:r>
            <w:r w:rsidRPr="00B00B19">
              <w:rPr>
                <w:spacing w:val="-1"/>
                <w:sz w:val="22"/>
                <w:szCs w:val="22"/>
              </w:rPr>
              <w:t>Sáng: 8h00-11h30</w:t>
            </w:r>
          </w:p>
          <w:p w14:paraId="1F701EE3" w14:textId="58772CE4" w:rsidR="00A00FA1" w:rsidRPr="00C12976" w:rsidRDefault="00A00FA1" w:rsidP="00A441B7">
            <w:pPr>
              <w:ind w:right="57"/>
              <w:jc w:val="center"/>
              <w:rPr>
                <w:spacing w:val="-1"/>
                <w:sz w:val="24"/>
                <w:szCs w:val="24"/>
              </w:rPr>
            </w:pPr>
            <w:proofErr w:type="spellStart"/>
            <w:r w:rsidRPr="00B00B19">
              <w:rPr>
                <w:spacing w:val="-1"/>
                <w:sz w:val="22"/>
                <w:szCs w:val="22"/>
              </w:rPr>
              <w:t>Chiều</w:t>
            </w:r>
            <w:proofErr w:type="spellEnd"/>
            <w:r w:rsidRPr="00B00B19">
              <w:rPr>
                <w:spacing w:val="-1"/>
                <w:sz w:val="22"/>
                <w:szCs w:val="22"/>
              </w:rPr>
              <w:t>: 13h30-16h30</w:t>
            </w:r>
            <w:r>
              <w:rPr>
                <w:spacing w:val="-1"/>
                <w:sz w:val="22"/>
                <w:szCs w:val="22"/>
              </w:rPr>
              <w:t>)</w:t>
            </w:r>
          </w:p>
        </w:tc>
        <w:tc>
          <w:tcPr>
            <w:tcW w:w="1492" w:type="dxa"/>
            <w:vAlign w:val="center"/>
          </w:tcPr>
          <w:p w14:paraId="1B7DE3DD" w14:textId="1F38727B" w:rsidR="00A00FA1" w:rsidRPr="0013408A" w:rsidRDefault="00A00FA1" w:rsidP="00A441B7">
            <w:pPr>
              <w:ind w:right="57"/>
              <w:jc w:val="center"/>
              <w:rPr>
                <w:b/>
                <w:spacing w:val="-1"/>
                <w:sz w:val="24"/>
                <w:szCs w:val="24"/>
              </w:rPr>
            </w:pPr>
            <w:r w:rsidRPr="0013408A">
              <w:rPr>
                <w:b/>
                <w:spacing w:val="-1"/>
                <w:sz w:val="24"/>
                <w:szCs w:val="24"/>
              </w:rPr>
              <w:t>1.</w:t>
            </w:r>
            <w:r>
              <w:rPr>
                <w:b/>
                <w:spacing w:val="-1"/>
                <w:sz w:val="24"/>
                <w:szCs w:val="24"/>
              </w:rPr>
              <w:t>5</w:t>
            </w:r>
            <w:r w:rsidRPr="0013408A">
              <w:rPr>
                <w:b/>
                <w:spacing w:val="-1"/>
                <w:sz w:val="24"/>
                <w:szCs w:val="24"/>
              </w:rPr>
              <w:t xml:space="preserve">00.000 </w:t>
            </w:r>
            <w:proofErr w:type="spellStart"/>
            <w:r w:rsidRPr="0013408A">
              <w:rPr>
                <w:b/>
                <w:spacing w:val="-1"/>
                <w:sz w:val="24"/>
                <w:szCs w:val="24"/>
              </w:rPr>
              <w:t>đồng</w:t>
            </w:r>
            <w:proofErr w:type="spellEnd"/>
          </w:p>
          <w:p w14:paraId="2B5DAA15" w14:textId="77301BCC" w:rsidR="00A00FA1" w:rsidRPr="0013408A" w:rsidRDefault="00A00FA1" w:rsidP="00A441B7">
            <w:pPr>
              <w:ind w:right="57"/>
              <w:jc w:val="center"/>
              <w:rPr>
                <w:b/>
                <w:spacing w:val="-1"/>
                <w:sz w:val="24"/>
                <w:szCs w:val="24"/>
              </w:rPr>
            </w:pPr>
            <w:r w:rsidRPr="0013408A">
              <w:rPr>
                <w:sz w:val="24"/>
                <w:lang w:val="it-IT"/>
              </w:rPr>
              <w:t xml:space="preserve">(Một triệu, </w:t>
            </w:r>
            <w:r w:rsidRPr="0013408A">
              <w:rPr>
                <w:sz w:val="24"/>
                <w:lang w:val="it-IT"/>
              </w:rPr>
              <w:br/>
            </w:r>
            <w:r>
              <w:rPr>
                <w:sz w:val="24"/>
                <w:lang w:val="it-IT"/>
              </w:rPr>
              <w:t>năm</w:t>
            </w:r>
            <w:r w:rsidRPr="0013408A">
              <w:rPr>
                <w:sz w:val="24"/>
                <w:lang w:val="it-IT"/>
              </w:rPr>
              <w:t xml:space="preserve"> trăm nghìn đồng)</w:t>
            </w:r>
          </w:p>
        </w:tc>
        <w:tc>
          <w:tcPr>
            <w:tcW w:w="1769" w:type="dxa"/>
            <w:vMerge/>
            <w:vAlign w:val="center"/>
          </w:tcPr>
          <w:p w14:paraId="4352A346" w14:textId="0A5E021D" w:rsidR="00A00FA1" w:rsidRDefault="00A00FA1" w:rsidP="00A441B7">
            <w:pPr>
              <w:ind w:right="57"/>
              <w:jc w:val="center"/>
              <w:rPr>
                <w:spacing w:val="-1"/>
                <w:sz w:val="24"/>
                <w:szCs w:val="24"/>
              </w:rPr>
            </w:pPr>
          </w:p>
        </w:tc>
      </w:tr>
    </w:tbl>
    <w:p w14:paraId="51C3983C" w14:textId="6C3E01BE" w:rsidR="00657BFD" w:rsidRDefault="00A96A6C" w:rsidP="00B109A2">
      <w:pPr>
        <w:spacing w:after="240"/>
        <w:ind w:right="57"/>
        <w:jc w:val="center"/>
        <w:rPr>
          <w:i/>
          <w:sz w:val="28"/>
          <w:szCs w:val="28"/>
          <w:lang w:val="it-IT"/>
        </w:rPr>
      </w:pPr>
      <w:r>
        <w:rPr>
          <w:i/>
          <w:sz w:val="28"/>
          <w:szCs w:val="28"/>
          <w:lang w:val="it-IT"/>
        </w:rPr>
        <w:t>{</w:t>
      </w:r>
      <w:r w:rsidR="00657BFD">
        <w:rPr>
          <w:i/>
          <w:sz w:val="28"/>
          <w:szCs w:val="28"/>
          <w:lang w:val="it-IT"/>
        </w:rPr>
        <w:t>Kinh phí</w:t>
      </w:r>
      <w:r w:rsidR="00021EBC">
        <w:rPr>
          <w:i/>
          <w:sz w:val="28"/>
          <w:szCs w:val="28"/>
          <w:lang w:val="it-IT"/>
        </w:rPr>
        <w:t xml:space="preserve"> trê</w:t>
      </w:r>
      <w:r w:rsidR="00F94940">
        <w:rPr>
          <w:i/>
          <w:sz w:val="28"/>
          <w:szCs w:val="28"/>
          <w:lang w:val="it-IT"/>
        </w:rPr>
        <w:t>n</w:t>
      </w:r>
      <w:r w:rsidR="00657BFD">
        <w:rPr>
          <w:i/>
          <w:sz w:val="28"/>
          <w:szCs w:val="28"/>
          <w:lang w:val="it-IT"/>
        </w:rPr>
        <w:t xml:space="preserve"> </w:t>
      </w:r>
      <w:r w:rsidR="00657BFD" w:rsidRPr="00FD38A6">
        <w:rPr>
          <w:i/>
          <w:sz w:val="28"/>
          <w:szCs w:val="28"/>
          <w:lang w:val="it-IT"/>
        </w:rPr>
        <w:t>bao gồm</w:t>
      </w:r>
      <w:r w:rsidR="000F1D4E">
        <w:rPr>
          <w:i/>
          <w:sz w:val="28"/>
          <w:szCs w:val="28"/>
          <w:lang w:val="it-IT"/>
        </w:rPr>
        <w:t>:</w:t>
      </w:r>
      <w:r w:rsidR="00657BFD" w:rsidRPr="00FD38A6">
        <w:rPr>
          <w:i/>
          <w:sz w:val="28"/>
          <w:szCs w:val="28"/>
          <w:lang w:val="it-IT"/>
        </w:rPr>
        <w:t xml:space="preserve"> </w:t>
      </w:r>
      <w:r w:rsidR="00657BFD">
        <w:rPr>
          <w:i/>
          <w:sz w:val="28"/>
          <w:szCs w:val="28"/>
          <w:lang w:val="it-IT"/>
        </w:rPr>
        <w:t>chi phí tham dự học</w:t>
      </w:r>
      <w:r w:rsidR="00657BFD" w:rsidRPr="00FD38A6">
        <w:rPr>
          <w:i/>
          <w:sz w:val="28"/>
          <w:szCs w:val="28"/>
          <w:lang w:val="it-IT"/>
        </w:rPr>
        <w:t xml:space="preserve">, cấp </w:t>
      </w:r>
      <w:r w:rsidR="0046598F" w:rsidRPr="00204FA6">
        <w:rPr>
          <w:b/>
          <w:i/>
          <w:sz w:val="28"/>
          <w:szCs w:val="28"/>
          <w:lang w:val="it-IT"/>
        </w:rPr>
        <w:t>Chứng nhận</w:t>
      </w:r>
      <w:r w:rsidR="00657BFD" w:rsidRPr="00FD38A6">
        <w:rPr>
          <w:i/>
          <w:sz w:val="28"/>
          <w:szCs w:val="28"/>
          <w:lang w:val="it-IT"/>
        </w:rPr>
        <w:t xml:space="preserve"> </w:t>
      </w:r>
      <w:r w:rsidR="00AF0175">
        <w:rPr>
          <w:i/>
          <w:sz w:val="28"/>
          <w:szCs w:val="28"/>
          <w:lang w:val="it-IT"/>
        </w:rPr>
        <w:t xml:space="preserve">hoàn thành khoá học </w:t>
      </w:r>
      <w:r w:rsidR="00657BFD" w:rsidRPr="00FD38A6">
        <w:rPr>
          <w:i/>
          <w:sz w:val="28"/>
          <w:szCs w:val="28"/>
          <w:lang w:val="it-IT"/>
        </w:rPr>
        <w:t>và các chi phí</w:t>
      </w:r>
      <w:r w:rsidR="00657BFD">
        <w:rPr>
          <w:i/>
          <w:sz w:val="28"/>
          <w:szCs w:val="28"/>
          <w:lang w:val="it-IT"/>
        </w:rPr>
        <w:t xml:space="preserve"> quản lý,</w:t>
      </w:r>
      <w:r w:rsidR="00657BFD" w:rsidRPr="00FD38A6">
        <w:rPr>
          <w:i/>
          <w:sz w:val="28"/>
          <w:szCs w:val="28"/>
          <w:lang w:val="it-IT"/>
        </w:rPr>
        <w:t xml:space="preserve"> tổ chức lớp</w:t>
      </w:r>
      <w:r w:rsidR="007D3D98">
        <w:rPr>
          <w:i/>
          <w:sz w:val="28"/>
          <w:szCs w:val="28"/>
          <w:lang w:val="it-IT"/>
        </w:rPr>
        <w:t>,</w:t>
      </w:r>
      <w:r w:rsidR="009B7E9C">
        <w:rPr>
          <w:i/>
          <w:sz w:val="28"/>
          <w:szCs w:val="28"/>
          <w:lang w:val="it-IT"/>
        </w:rPr>
        <w:t xml:space="preserve"> v.v...</w:t>
      </w:r>
      <w:r>
        <w:rPr>
          <w:i/>
          <w:sz w:val="28"/>
          <w:szCs w:val="28"/>
          <w:lang w:val="it-IT"/>
        </w:rPr>
        <w:t>}</w:t>
      </w:r>
      <w:r w:rsidR="00657BFD">
        <w:rPr>
          <w:i/>
          <w:sz w:val="28"/>
          <w:szCs w:val="28"/>
          <w:lang w:val="it-IT"/>
        </w:rPr>
        <w:t>.</w:t>
      </w:r>
    </w:p>
    <w:p w14:paraId="5E0A6212" w14:textId="218AEA5E" w:rsidR="00064C00" w:rsidRPr="00064C00" w:rsidRDefault="00064C00" w:rsidP="00B109A2">
      <w:pPr>
        <w:spacing w:after="240"/>
        <w:ind w:right="57"/>
        <w:jc w:val="center"/>
        <w:rPr>
          <w:iCs/>
          <w:spacing w:val="-1"/>
          <w:sz w:val="28"/>
          <w:szCs w:val="28"/>
        </w:rPr>
      </w:pPr>
      <w:r>
        <w:rPr>
          <w:iCs/>
          <w:sz w:val="28"/>
          <w:szCs w:val="28"/>
          <w:lang w:val="it-IT"/>
        </w:rPr>
        <w:t xml:space="preserve">Hotline hỗ trợ học viên </w:t>
      </w:r>
      <w:r w:rsidRPr="00064C00">
        <w:rPr>
          <w:iCs/>
          <w:sz w:val="28"/>
          <w:szCs w:val="28"/>
          <w:lang w:val="it-IT"/>
        </w:rPr>
        <w:t xml:space="preserve">đăng ký học: 0978.459.828 </w:t>
      </w:r>
    </w:p>
    <w:p w14:paraId="75B3F19C" w14:textId="1525E6F3" w:rsidR="009950BF" w:rsidRPr="009950BF" w:rsidRDefault="00294824" w:rsidP="00076634">
      <w:pPr>
        <w:spacing w:after="120"/>
        <w:ind w:firstLine="720"/>
        <w:jc w:val="both"/>
        <w:rPr>
          <w:bCs/>
          <w:iCs/>
          <w:sz w:val="28"/>
          <w:szCs w:val="28"/>
        </w:rPr>
      </w:pPr>
      <w:r>
        <w:rPr>
          <w:b/>
          <w:spacing w:val="-4"/>
          <w:sz w:val="28"/>
          <w:szCs w:val="28"/>
        </w:rPr>
        <w:t>2</w:t>
      </w:r>
      <w:r w:rsidR="000718BE" w:rsidRPr="00A932D4">
        <w:rPr>
          <w:b/>
          <w:sz w:val="28"/>
          <w:szCs w:val="28"/>
        </w:rPr>
        <w:t>.</w:t>
      </w:r>
      <w:r w:rsidR="000718BE" w:rsidRPr="00A932D4">
        <w:rPr>
          <w:b/>
          <w:spacing w:val="-11"/>
          <w:sz w:val="28"/>
          <w:szCs w:val="28"/>
        </w:rPr>
        <w:t xml:space="preserve"> </w:t>
      </w:r>
      <w:proofErr w:type="spellStart"/>
      <w:r w:rsidR="000718BE" w:rsidRPr="00A932D4">
        <w:rPr>
          <w:b/>
          <w:spacing w:val="-5"/>
          <w:sz w:val="28"/>
          <w:szCs w:val="28"/>
        </w:rPr>
        <w:t>H</w:t>
      </w:r>
      <w:r w:rsidR="000718BE" w:rsidRPr="00A932D4">
        <w:rPr>
          <w:b/>
          <w:spacing w:val="-4"/>
          <w:sz w:val="28"/>
          <w:szCs w:val="28"/>
        </w:rPr>
        <w:t>ì</w:t>
      </w:r>
      <w:r w:rsidR="000718BE" w:rsidRPr="00A932D4">
        <w:rPr>
          <w:b/>
          <w:spacing w:val="-5"/>
          <w:sz w:val="28"/>
          <w:szCs w:val="28"/>
        </w:rPr>
        <w:t>n</w:t>
      </w:r>
      <w:r w:rsidR="000718BE" w:rsidRPr="00A932D4">
        <w:rPr>
          <w:b/>
          <w:sz w:val="28"/>
          <w:szCs w:val="28"/>
        </w:rPr>
        <w:t>h</w:t>
      </w:r>
      <w:proofErr w:type="spellEnd"/>
      <w:r w:rsidR="000718BE" w:rsidRPr="00A932D4">
        <w:rPr>
          <w:b/>
          <w:spacing w:val="-8"/>
          <w:sz w:val="28"/>
          <w:szCs w:val="28"/>
        </w:rPr>
        <w:t xml:space="preserve"> </w:t>
      </w:r>
      <w:proofErr w:type="spellStart"/>
      <w:r w:rsidR="000718BE" w:rsidRPr="00A932D4">
        <w:rPr>
          <w:b/>
          <w:spacing w:val="-5"/>
          <w:sz w:val="28"/>
          <w:szCs w:val="28"/>
        </w:rPr>
        <w:t>thứ</w:t>
      </w:r>
      <w:r w:rsidR="000718BE" w:rsidRPr="00A932D4">
        <w:rPr>
          <w:b/>
          <w:sz w:val="28"/>
          <w:szCs w:val="28"/>
        </w:rPr>
        <w:t>c</w:t>
      </w:r>
      <w:proofErr w:type="spellEnd"/>
      <w:r w:rsidR="000718BE" w:rsidRPr="00A932D4">
        <w:rPr>
          <w:b/>
          <w:spacing w:val="-7"/>
          <w:sz w:val="28"/>
          <w:szCs w:val="28"/>
        </w:rPr>
        <w:t xml:space="preserve"> </w:t>
      </w:r>
      <w:proofErr w:type="spellStart"/>
      <w:r w:rsidR="000718BE" w:rsidRPr="00A932D4">
        <w:rPr>
          <w:b/>
          <w:spacing w:val="-5"/>
          <w:sz w:val="28"/>
          <w:szCs w:val="28"/>
        </w:rPr>
        <w:t>h</w:t>
      </w:r>
      <w:r w:rsidR="000718BE" w:rsidRPr="00A932D4">
        <w:rPr>
          <w:b/>
          <w:spacing w:val="-4"/>
          <w:sz w:val="28"/>
          <w:szCs w:val="28"/>
        </w:rPr>
        <w:t>ọ</w:t>
      </w:r>
      <w:r w:rsidR="000718BE" w:rsidRPr="00A932D4">
        <w:rPr>
          <w:b/>
          <w:spacing w:val="-5"/>
          <w:sz w:val="28"/>
          <w:szCs w:val="28"/>
        </w:rPr>
        <w:t>c</w:t>
      </w:r>
      <w:proofErr w:type="spellEnd"/>
      <w:r w:rsidR="000718BE" w:rsidRPr="00A932D4">
        <w:rPr>
          <w:b/>
          <w:sz w:val="28"/>
          <w:szCs w:val="28"/>
        </w:rPr>
        <w:t>:</w:t>
      </w:r>
      <w:r w:rsidR="000718BE">
        <w:rPr>
          <w:b/>
          <w:spacing w:val="-6"/>
          <w:sz w:val="28"/>
          <w:szCs w:val="28"/>
        </w:rPr>
        <w:t xml:space="preserve"> </w:t>
      </w:r>
      <w:proofErr w:type="spellStart"/>
      <w:r w:rsidR="00CB79EC">
        <w:rPr>
          <w:bCs/>
          <w:iCs/>
          <w:spacing w:val="-1"/>
          <w:sz w:val="28"/>
          <w:szCs w:val="28"/>
        </w:rPr>
        <w:t>T</w:t>
      </w:r>
      <w:r w:rsidR="009950BF">
        <w:rPr>
          <w:bCs/>
          <w:iCs/>
          <w:spacing w:val="-1"/>
          <w:sz w:val="28"/>
          <w:szCs w:val="28"/>
        </w:rPr>
        <w:t>rực</w:t>
      </w:r>
      <w:proofErr w:type="spellEnd"/>
      <w:r w:rsidR="009950BF">
        <w:rPr>
          <w:bCs/>
          <w:iCs/>
          <w:spacing w:val="-1"/>
          <w:sz w:val="28"/>
          <w:szCs w:val="28"/>
        </w:rPr>
        <w:t xml:space="preserve"> </w:t>
      </w:r>
      <w:proofErr w:type="spellStart"/>
      <w:r w:rsidR="009950BF">
        <w:rPr>
          <w:bCs/>
          <w:iCs/>
          <w:spacing w:val="-1"/>
          <w:sz w:val="28"/>
          <w:szCs w:val="28"/>
        </w:rPr>
        <w:t>tuyến</w:t>
      </w:r>
      <w:proofErr w:type="spellEnd"/>
      <w:r w:rsidR="009950BF">
        <w:rPr>
          <w:bCs/>
          <w:iCs/>
          <w:spacing w:val="-1"/>
          <w:sz w:val="28"/>
          <w:szCs w:val="28"/>
        </w:rPr>
        <w:t xml:space="preserve"> qua </w:t>
      </w:r>
      <w:proofErr w:type="spellStart"/>
      <w:r w:rsidR="009950BF">
        <w:rPr>
          <w:bCs/>
          <w:iCs/>
          <w:spacing w:val="-1"/>
          <w:sz w:val="28"/>
          <w:szCs w:val="28"/>
        </w:rPr>
        <w:t>phần</w:t>
      </w:r>
      <w:proofErr w:type="spellEnd"/>
      <w:r w:rsidR="009950BF">
        <w:rPr>
          <w:bCs/>
          <w:iCs/>
          <w:spacing w:val="-1"/>
          <w:sz w:val="28"/>
          <w:szCs w:val="28"/>
        </w:rPr>
        <w:t xml:space="preserve"> </w:t>
      </w:r>
      <w:proofErr w:type="spellStart"/>
      <w:r w:rsidR="009950BF">
        <w:rPr>
          <w:bCs/>
          <w:iCs/>
          <w:spacing w:val="-1"/>
          <w:sz w:val="28"/>
          <w:szCs w:val="28"/>
        </w:rPr>
        <w:t>mềm</w:t>
      </w:r>
      <w:proofErr w:type="spellEnd"/>
      <w:r w:rsidR="009950BF">
        <w:rPr>
          <w:bCs/>
          <w:iCs/>
          <w:spacing w:val="-1"/>
          <w:sz w:val="28"/>
          <w:szCs w:val="28"/>
        </w:rPr>
        <w:t xml:space="preserve"> Zoom Meetings</w:t>
      </w:r>
      <w:r w:rsidR="009950BF">
        <w:rPr>
          <w:bCs/>
          <w:iCs/>
          <w:sz w:val="28"/>
          <w:szCs w:val="28"/>
        </w:rPr>
        <w:t>.</w:t>
      </w:r>
    </w:p>
    <w:p w14:paraId="0E19F5D7" w14:textId="7556F22C" w:rsidR="00471F72" w:rsidRDefault="00A426E3" w:rsidP="00076634">
      <w:pPr>
        <w:spacing w:after="120"/>
        <w:ind w:firstLine="720"/>
        <w:jc w:val="both"/>
        <w:rPr>
          <w:sz w:val="28"/>
          <w:szCs w:val="28"/>
        </w:rPr>
      </w:pPr>
      <w:r>
        <w:rPr>
          <w:b/>
          <w:spacing w:val="-4"/>
          <w:sz w:val="28"/>
          <w:szCs w:val="28"/>
        </w:rPr>
        <w:t>3</w:t>
      </w:r>
      <w:r w:rsidR="000718BE" w:rsidRPr="003E3E7A">
        <w:rPr>
          <w:b/>
          <w:sz w:val="28"/>
          <w:szCs w:val="28"/>
        </w:rPr>
        <w:t>.</w:t>
      </w:r>
      <w:r w:rsidR="000718BE" w:rsidRPr="003E3E7A">
        <w:rPr>
          <w:b/>
          <w:spacing w:val="-10"/>
          <w:sz w:val="28"/>
          <w:szCs w:val="28"/>
        </w:rPr>
        <w:t xml:space="preserve"> </w:t>
      </w:r>
      <w:proofErr w:type="spellStart"/>
      <w:r w:rsidR="000718BE" w:rsidRPr="003E3E7A">
        <w:rPr>
          <w:b/>
          <w:spacing w:val="-6"/>
          <w:sz w:val="28"/>
          <w:szCs w:val="28"/>
        </w:rPr>
        <w:t>N</w:t>
      </w:r>
      <w:r w:rsidR="000718BE" w:rsidRPr="003E3E7A">
        <w:rPr>
          <w:b/>
          <w:spacing w:val="-4"/>
          <w:sz w:val="28"/>
          <w:szCs w:val="28"/>
        </w:rPr>
        <w:t>ộ</w:t>
      </w:r>
      <w:r w:rsidR="000718BE" w:rsidRPr="003E3E7A">
        <w:rPr>
          <w:b/>
          <w:sz w:val="28"/>
          <w:szCs w:val="28"/>
        </w:rPr>
        <w:t>i</w:t>
      </w:r>
      <w:proofErr w:type="spellEnd"/>
      <w:r w:rsidR="000718BE" w:rsidRPr="003E3E7A">
        <w:rPr>
          <w:b/>
          <w:spacing w:val="-9"/>
          <w:sz w:val="28"/>
          <w:szCs w:val="28"/>
        </w:rPr>
        <w:t xml:space="preserve"> </w:t>
      </w:r>
      <w:r w:rsidR="000718BE" w:rsidRPr="003E3E7A">
        <w:rPr>
          <w:b/>
          <w:spacing w:val="-3"/>
          <w:sz w:val="28"/>
          <w:szCs w:val="28"/>
        </w:rPr>
        <w:t>d</w:t>
      </w:r>
      <w:r w:rsidR="000718BE" w:rsidRPr="003E3E7A">
        <w:rPr>
          <w:b/>
          <w:spacing w:val="-5"/>
          <w:sz w:val="28"/>
          <w:szCs w:val="28"/>
        </w:rPr>
        <w:t>un</w:t>
      </w:r>
      <w:r w:rsidR="000718BE" w:rsidRPr="003E3E7A">
        <w:rPr>
          <w:b/>
          <w:spacing w:val="-4"/>
          <w:sz w:val="28"/>
          <w:szCs w:val="28"/>
        </w:rPr>
        <w:t>g</w:t>
      </w:r>
      <w:r w:rsidR="000E2FBF" w:rsidRPr="003E3E7A">
        <w:rPr>
          <w:b/>
          <w:spacing w:val="-4"/>
          <w:sz w:val="28"/>
          <w:szCs w:val="28"/>
        </w:rPr>
        <w:t xml:space="preserve"> </w:t>
      </w:r>
      <w:proofErr w:type="spellStart"/>
      <w:r w:rsidR="000E2FBF" w:rsidRPr="003E3E7A">
        <w:rPr>
          <w:b/>
          <w:spacing w:val="-4"/>
          <w:sz w:val="28"/>
          <w:szCs w:val="28"/>
        </w:rPr>
        <w:t>chương</w:t>
      </w:r>
      <w:proofErr w:type="spellEnd"/>
      <w:r w:rsidR="000E2FBF" w:rsidRPr="003E3E7A">
        <w:rPr>
          <w:b/>
          <w:spacing w:val="-4"/>
          <w:sz w:val="28"/>
          <w:szCs w:val="28"/>
        </w:rPr>
        <w:t xml:space="preserve"> </w:t>
      </w:r>
      <w:proofErr w:type="spellStart"/>
      <w:r w:rsidR="000E2FBF" w:rsidRPr="003E3E7A">
        <w:rPr>
          <w:b/>
          <w:spacing w:val="-4"/>
          <w:sz w:val="28"/>
          <w:szCs w:val="28"/>
        </w:rPr>
        <w:t>trình</w:t>
      </w:r>
      <w:proofErr w:type="spellEnd"/>
      <w:r w:rsidR="000718BE" w:rsidRPr="003E3E7A">
        <w:rPr>
          <w:b/>
          <w:sz w:val="28"/>
          <w:szCs w:val="28"/>
        </w:rPr>
        <w:t>:</w:t>
      </w:r>
      <w:r w:rsidR="000718BE">
        <w:rPr>
          <w:b/>
          <w:spacing w:val="-7"/>
          <w:sz w:val="28"/>
          <w:szCs w:val="28"/>
        </w:rPr>
        <w:t xml:space="preserve"> </w:t>
      </w:r>
      <w:proofErr w:type="spellStart"/>
      <w:r w:rsidR="000718BE">
        <w:rPr>
          <w:spacing w:val="-6"/>
          <w:sz w:val="28"/>
          <w:szCs w:val="28"/>
        </w:rPr>
        <w:t>Đ</w:t>
      </w:r>
      <w:r w:rsidR="000718BE">
        <w:rPr>
          <w:sz w:val="28"/>
          <w:szCs w:val="28"/>
        </w:rPr>
        <w:t>ề</w:t>
      </w:r>
      <w:proofErr w:type="spellEnd"/>
      <w:r w:rsidR="000718BE">
        <w:rPr>
          <w:spacing w:val="-7"/>
          <w:sz w:val="28"/>
          <w:szCs w:val="28"/>
        </w:rPr>
        <w:t xml:space="preserve"> </w:t>
      </w:r>
      <w:proofErr w:type="spellStart"/>
      <w:r w:rsidR="000718BE">
        <w:rPr>
          <w:spacing w:val="-5"/>
          <w:sz w:val="28"/>
          <w:szCs w:val="28"/>
        </w:rPr>
        <w:t>c</w:t>
      </w:r>
      <w:r w:rsidR="000718BE">
        <w:rPr>
          <w:spacing w:val="-6"/>
          <w:sz w:val="28"/>
          <w:szCs w:val="28"/>
        </w:rPr>
        <w:t>ư</w:t>
      </w:r>
      <w:r w:rsidR="000718BE">
        <w:rPr>
          <w:spacing w:val="-4"/>
          <w:sz w:val="28"/>
          <w:szCs w:val="28"/>
        </w:rPr>
        <w:t>ơn</w:t>
      </w:r>
      <w:r w:rsidR="000718BE">
        <w:rPr>
          <w:sz w:val="28"/>
          <w:szCs w:val="28"/>
        </w:rPr>
        <w:t>g</w:t>
      </w:r>
      <w:proofErr w:type="spellEnd"/>
      <w:r w:rsidR="000718BE">
        <w:rPr>
          <w:spacing w:val="-9"/>
          <w:sz w:val="28"/>
          <w:szCs w:val="28"/>
        </w:rPr>
        <w:t xml:space="preserve"> </w:t>
      </w:r>
      <w:proofErr w:type="spellStart"/>
      <w:r w:rsidR="000718BE">
        <w:rPr>
          <w:spacing w:val="-5"/>
          <w:sz w:val="28"/>
          <w:szCs w:val="28"/>
        </w:rPr>
        <w:t>c</w:t>
      </w:r>
      <w:r w:rsidR="000718BE">
        <w:rPr>
          <w:spacing w:val="-4"/>
          <w:sz w:val="28"/>
          <w:szCs w:val="28"/>
        </w:rPr>
        <w:t>h</w:t>
      </w:r>
      <w:r w:rsidR="000718BE">
        <w:rPr>
          <w:spacing w:val="-6"/>
          <w:sz w:val="28"/>
          <w:szCs w:val="28"/>
        </w:rPr>
        <w:t>ư</w:t>
      </w:r>
      <w:r w:rsidR="000718BE">
        <w:rPr>
          <w:spacing w:val="-4"/>
          <w:sz w:val="28"/>
          <w:szCs w:val="28"/>
        </w:rPr>
        <w:t>ơn</w:t>
      </w:r>
      <w:r w:rsidR="000718BE">
        <w:rPr>
          <w:sz w:val="28"/>
          <w:szCs w:val="28"/>
        </w:rPr>
        <w:t>g</w:t>
      </w:r>
      <w:proofErr w:type="spellEnd"/>
      <w:r w:rsidR="000718BE">
        <w:rPr>
          <w:spacing w:val="-9"/>
          <w:sz w:val="28"/>
          <w:szCs w:val="28"/>
        </w:rPr>
        <w:t xml:space="preserve"> </w:t>
      </w:r>
      <w:proofErr w:type="spellStart"/>
      <w:r w:rsidR="000718BE">
        <w:rPr>
          <w:spacing w:val="-4"/>
          <w:sz w:val="28"/>
          <w:szCs w:val="28"/>
        </w:rPr>
        <w:t>t</w:t>
      </w:r>
      <w:r w:rsidR="000718BE">
        <w:rPr>
          <w:spacing w:val="-5"/>
          <w:sz w:val="28"/>
          <w:szCs w:val="28"/>
        </w:rPr>
        <w:t>r</w:t>
      </w:r>
      <w:r w:rsidR="000718BE">
        <w:rPr>
          <w:spacing w:val="-1"/>
          <w:sz w:val="28"/>
          <w:szCs w:val="28"/>
        </w:rPr>
        <w:t>ì</w:t>
      </w:r>
      <w:r w:rsidR="000718BE">
        <w:rPr>
          <w:spacing w:val="-4"/>
          <w:sz w:val="28"/>
          <w:szCs w:val="28"/>
        </w:rPr>
        <w:t>n</w:t>
      </w:r>
      <w:r w:rsidR="000718BE">
        <w:rPr>
          <w:sz w:val="28"/>
          <w:szCs w:val="28"/>
        </w:rPr>
        <w:t>h</w:t>
      </w:r>
      <w:proofErr w:type="spellEnd"/>
      <w:r w:rsidR="000E2FBF">
        <w:rPr>
          <w:sz w:val="28"/>
          <w:szCs w:val="28"/>
        </w:rPr>
        <w:t xml:space="preserve"> </w:t>
      </w:r>
      <w:proofErr w:type="spellStart"/>
      <w:r w:rsidR="000E2FBF">
        <w:rPr>
          <w:sz w:val="28"/>
          <w:szCs w:val="28"/>
        </w:rPr>
        <w:t>tại</w:t>
      </w:r>
      <w:proofErr w:type="spellEnd"/>
      <w:r w:rsidR="000E2FBF">
        <w:rPr>
          <w:sz w:val="28"/>
          <w:szCs w:val="28"/>
        </w:rPr>
        <w:t xml:space="preserve"> </w:t>
      </w:r>
      <w:proofErr w:type="spellStart"/>
      <w:r w:rsidR="000E2FBF">
        <w:rPr>
          <w:sz w:val="28"/>
          <w:szCs w:val="28"/>
        </w:rPr>
        <w:t>các</w:t>
      </w:r>
      <w:proofErr w:type="spellEnd"/>
      <w:r w:rsidR="000E2FBF">
        <w:rPr>
          <w:sz w:val="28"/>
          <w:szCs w:val="28"/>
        </w:rPr>
        <w:t xml:space="preserve"> </w:t>
      </w:r>
      <w:proofErr w:type="spellStart"/>
      <w:r w:rsidR="000E2FBF">
        <w:rPr>
          <w:sz w:val="28"/>
          <w:szCs w:val="28"/>
        </w:rPr>
        <w:t>Phụ</w:t>
      </w:r>
      <w:proofErr w:type="spellEnd"/>
      <w:r w:rsidR="000E2FBF">
        <w:rPr>
          <w:sz w:val="28"/>
          <w:szCs w:val="28"/>
        </w:rPr>
        <w:t xml:space="preserve"> </w:t>
      </w:r>
      <w:proofErr w:type="spellStart"/>
      <w:r w:rsidR="000E2FBF">
        <w:rPr>
          <w:sz w:val="28"/>
          <w:szCs w:val="28"/>
        </w:rPr>
        <w:t>lục</w:t>
      </w:r>
      <w:proofErr w:type="spellEnd"/>
      <w:r w:rsidR="000475B2">
        <w:rPr>
          <w:sz w:val="28"/>
          <w:szCs w:val="28"/>
        </w:rPr>
        <w:t xml:space="preserve"> </w:t>
      </w:r>
      <w:proofErr w:type="spellStart"/>
      <w:r w:rsidR="00930045">
        <w:rPr>
          <w:sz w:val="28"/>
          <w:szCs w:val="28"/>
        </w:rPr>
        <w:t>k</w:t>
      </w:r>
      <w:r w:rsidR="000718BE">
        <w:rPr>
          <w:spacing w:val="-2"/>
          <w:sz w:val="28"/>
          <w:szCs w:val="28"/>
        </w:rPr>
        <w:t>è</w:t>
      </w:r>
      <w:r w:rsidR="000718BE">
        <w:rPr>
          <w:sz w:val="28"/>
          <w:szCs w:val="28"/>
        </w:rPr>
        <w:t>m</w:t>
      </w:r>
      <w:proofErr w:type="spellEnd"/>
      <w:r w:rsidR="000718BE">
        <w:rPr>
          <w:spacing w:val="-15"/>
          <w:sz w:val="28"/>
          <w:szCs w:val="28"/>
        </w:rPr>
        <w:t xml:space="preserve"> </w:t>
      </w:r>
      <w:proofErr w:type="spellStart"/>
      <w:r w:rsidR="000718BE">
        <w:rPr>
          <w:spacing w:val="-4"/>
          <w:sz w:val="28"/>
          <w:szCs w:val="28"/>
        </w:rPr>
        <w:t>th</w:t>
      </w:r>
      <w:r w:rsidR="000718BE">
        <w:rPr>
          <w:spacing w:val="-5"/>
          <w:sz w:val="28"/>
          <w:szCs w:val="28"/>
        </w:rPr>
        <w:t>e</w:t>
      </w:r>
      <w:r w:rsidR="000718BE">
        <w:rPr>
          <w:spacing w:val="-4"/>
          <w:sz w:val="28"/>
          <w:szCs w:val="28"/>
        </w:rPr>
        <w:t>o</w:t>
      </w:r>
      <w:r w:rsidR="000718BE">
        <w:rPr>
          <w:sz w:val="28"/>
          <w:szCs w:val="28"/>
        </w:rPr>
        <w:t>.</w:t>
      </w:r>
      <w:proofErr w:type="spellEnd"/>
    </w:p>
    <w:p w14:paraId="76CEDA76" w14:textId="44022AFF" w:rsidR="00F5629F" w:rsidRDefault="00F950B8" w:rsidP="00E2316D">
      <w:pPr>
        <w:spacing w:after="120"/>
        <w:jc w:val="both"/>
        <w:rPr>
          <w:b/>
          <w:sz w:val="28"/>
          <w:szCs w:val="28"/>
        </w:rPr>
      </w:pPr>
      <w:r>
        <w:rPr>
          <w:b/>
          <w:spacing w:val="-10"/>
          <w:sz w:val="28"/>
          <w:szCs w:val="28"/>
        </w:rPr>
        <w:tab/>
      </w:r>
      <w:r w:rsidR="007D4BDA">
        <w:rPr>
          <w:b/>
          <w:spacing w:val="-10"/>
          <w:sz w:val="28"/>
          <w:szCs w:val="28"/>
        </w:rPr>
        <w:t>4</w:t>
      </w:r>
      <w:r w:rsidR="000718BE" w:rsidRPr="004C450E">
        <w:rPr>
          <w:b/>
          <w:spacing w:val="-10"/>
          <w:sz w:val="28"/>
          <w:szCs w:val="28"/>
        </w:rPr>
        <w:t xml:space="preserve">. </w:t>
      </w:r>
      <w:proofErr w:type="spellStart"/>
      <w:r w:rsidR="000718BE" w:rsidRPr="004C450E">
        <w:rPr>
          <w:b/>
          <w:spacing w:val="-10"/>
          <w:sz w:val="28"/>
          <w:szCs w:val="28"/>
        </w:rPr>
        <w:t>Giảng</w:t>
      </w:r>
      <w:proofErr w:type="spellEnd"/>
      <w:r w:rsidR="000718BE" w:rsidRPr="004C450E">
        <w:rPr>
          <w:b/>
          <w:spacing w:val="-10"/>
          <w:sz w:val="28"/>
          <w:szCs w:val="28"/>
        </w:rPr>
        <w:t xml:space="preserve"> </w:t>
      </w:r>
      <w:proofErr w:type="spellStart"/>
      <w:r w:rsidR="000718BE" w:rsidRPr="004C450E">
        <w:rPr>
          <w:b/>
          <w:spacing w:val="-10"/>
          <w:sz w:val="28"/>
          <w:szCs w:val="28"/>
        </w:rPr>
        <w:t>viên</w:t>
      </w:r>
      <w:proofErr w:type="spellEnd"/>
      <w:r w:rsidR="000718BE" w:rsidRPr="004C450E">
        <w:rPr>
          <w:b/>
          <w:spacing w:val="-10"/>
          <w:sz w:val="28"/>
          <w:szCs w:val="28"/>
        </w:rPr>
        <w:t>:</w:t>
      </w:r>
      <w:r w:rsidR="000718BE">
        <w:rPr>
          <w:b/>
          <w:spacing w:val="-9"/>
          <w:sz w:val="28"/>
          <w:szCs w:val="28"/>
        </w:rPr>
        <w:t xml:space="preserve"> </w:t>
      </w:r>
      <w:r w:rsidR="000718BE">
        <w:rPr>
          <w:spacing w:val="-5"/>
          <w:sz w:val="28"/>
          <w:szCs w:val="28"/>
        </w:rPr>
        <w:t>C</w:t>
      </w:r>
      <w:r w:rsidR="000718BE">
        <w:rPr>
          <w:spacing w:val="-4"/>
          <w:sz w:val="28"/>
          <w:szCs w:val="28"/>
        </w:rPr>
        <w:t>h</w:t>
      </w:r>
      <w:r w:rsidR="000718BE">
        <w:rPr>
          <w:spacing w:val="-1"/>
          <w:sz w:val="28"/>
          <w:szCs w:val="28"/>
        </w:rPr>
        <w:t>u</w:t>
      </w:r>
      <w:r w:rsidR="000718BE">
        <w:rPr>
          <w:spacing w:val="-8"/>
          <w:sz w:val="28"/>
          <w:szCs w:val="28"/>
        </w:rPr>
        <w:t>y</w:t>
      </w:r>
      <w:r w:rsidR="000718BE">
        <w:rPr>
          <w:spacing w:val="-2"/>
          <w:sz w:val="28"/>
          <w:szCs w:val="28"/>
        </w:rPr>
        <w:t>ê</w:t>
      </w:r>
      <w:r w:rsidR="000718BE">
        <w:rPr>
          <w:sz w:val="28"/>
          <w:szCs w:val="28"/>
        </w:rPr>
        <w:t>n</w:t>
      </w:r>
      <w:r w:rsidR="000718BE">
        <w:rPr>
          <w:spacing w:val="-9"/>
          <w:sz w:val="28"/>
          <w:szCs w:val="28"/>
        </w:rPr>
        <w:t xml:space="preserve"> </w:t>
      </w:r>
      <w:proofErr w:type="spellStart"/>
      <w:r w:rsidR="000718BE">
        <w:rPr>
          <w:spacing w:val="-4"/>
          <w:sz w:val="28"/>
          <w:szCs w:val="28"/>
        </w:rPr>
        <w:t>gi</w:t>
      </w:r>
      <w:r w:rsidR="000718BE">
        <w:rPr>
          <w:sz w:val="28"/>
          <w:szCs w:val="28"/>
        </w:rPr>
        <w:t>a</w:t>
      </w:r>
      <w:proofErr w:type="spellEnd"/>
      <w:r w:rsidR="000718BE">
        <w:rPr>
          <w:spacing w:val="-10"/>
          <w:sz w:val="28"/>
          <w:szCs w:val="28"/>
        </w:rPr>
        <w:t xml:space="preserve"> </w:t>
      </w:r>
      <w:proofErr w:type="spellStart"/>
      <w:r w:rsidR="000718BE">
        <w:rPr>
          <w:spacing w:val="-5"/>
          <w:sz w:val="28"/>
          <w:szCs w:val="28"/>
        </w:rPr>
        <w:t>B</w:t>
      </w:r>
      <w:r w:rsidR="000718BE">
        <w:rPr>
          <w:sz w:val="28"/>
          <w:szCs w:val="28"/>
        </w:rPr>
        <w:t>ộ</w:t>
      </w:r>
      <w:proofErr w:type="spellEnd"/>
      <w:r w:rsidR="000718BE">
        <w:rPr>
          <w:spacing w:val="-9"/>
          <w:sz w:val="28"/>
          <w:szCs w:val="28"/>
        </w:rPr>
        <w:t xml:space="preserve"> </w:t>
      </w:r>
      <w:r w:rsidR="009864AE">
        <w:rPr>
          <w:spacing w:val="-6"/>
          <w:sz w:val="28"/>
          <w:szCs w:val="28"/>
        </w:rPr>
        <w:t xml:space="preserve">Tài </w:t>
      </w:r>
      <w:proofErr w:type="spellStart"/>
      <w:r w:rsidR="009864AE">
        <w:rPr>
          <w:spacing w:val="-6"/>
          <w:sz w:val="28"/>
          <w:szCs w:val="28"/>
        </w:rPr>
        <w:t>chính</w:t>
      </w:r>
      <w:proofErr w:type="spellEnd"/>
      <w:r w:rsidR="008301A4">
        <w:rPr>
          <w:spacing w:val="-3"/>
          <w:sz w:val="28"/>
          <w:szCs w:val="28"/>
        </w:rPr>
        <w:t xml:space="preserve">; </w:t>
      </w:r>
      <w:proofErr w:type="spellStart"/>
      <w:r w:rsidR="008301A4">
        <w:rPr>
          <w:spacing w:val="-3"/>
          <w:sz w:val="28"/>
          <w:szCs w:val="28"/>
        </w:rPr>
        <w:t>Bô</w:t>
      </w:r>
      <w:proofErr w:type="spellEnd"/>
      <w:r w:rsidR="008301A4">
        <w:rPr>
          <w:spacing w:val="-3"/>
          <w:sz w:val="28"/>
          <w:szCs w:val="28"/>
        </w:rPr>
        <w:t xml:space="preserve">̣ </w:t>
      </w:r>
      <w:proofErr w:type="spellStart"/>
      <w:r w:rsidR="008301A4">
        <w:rPr>
          <w:spacing w:val="-3"/>
          <w:sz w:val="28"/>
          <w:szCs w:val="28"/>
        </w:rPr>
        <w:t>Nội</w:t>
      </w:r>
      <w:proofErr w:type="spellEnd"/>
      <w:r w:rsidR="008301A4">
        <w:rPr>
          <w:spacing w:val="-3"/>
          <w:sz w:val="28"/>
          <w:szCs w:val="28"/>
        </w:rPr>
        <w:t xml:space="preserve"> vụ</w:t>
      </w:r>
      <w:r w:rsidR="00E467A2">
        <w:rPr>
          <w:spacing w:val="-3"/>
          <w:sz w:val="28"/>
          <w:szCs w:val="28"/>
        </w:rPr>
        <w:t xml:space="preserve">; </w:t>
      </w:r>
      <w:proofErr w:type="spellStart"/>
      <w:r w:rsidR="00E467A2">
        <w:rPr>
          <w:spacing w:val="-3"/>
          <w:sz w:val="28"/>
          <w:szCs w:val="28"/>
        </w:rPr>
        <w:t>Viện</w:t>
      </w:r>
      <w:proofErr w:type="spellEnd"/>
      <w:r w:rsidR="00E467A2">
        <w:rPr>
          <w:spacing w:val="-3"/>
          <w:sz w:val="28"/>
          <w:szCs w:val="28"/>
        </w:rPr>
        <w:t xml:space="preserve"> </w:t>
      </w:r>
      <w:proofErr w:type="spellStart"/>
      <w:r w:rsidR="00E467A2">
        <w:rPr>
          <w:spacing w:val="-3"/>
          <w:sz w:val="28"/>
          <w:szCs w:val="28"/>
        </w:rPr>
        <w:t>Chiến</w:t>
      </w:r>
      <w:proofErr w:type="spellEnd"/>
      <w:r w:rsidR="00E467A2">
        <w:rPr>
          <w:spacing w:val="-3"/>
          <w:sz w:val="28"/>
          <w:szCs w:val="28"/>
        </w:rPr>
        <w:t xml:space="preserve"> </w:t>
      </w:r>
      <w:proofErr w:type="spellStart"/>
      <w:r w:rsidR="00E467A2">
        <w:rPr>
          <w:spacing w:val="-3"/>
          <w:sz w:val="28"/>
          <w:szCs w:val="28"/>
        </w:rPr>
        <w:t>lược</w:t>
      </w:r>
      <w:proofErr w:type="spellEnd"/>
      <w:r w:rsidR="00E467A2">
        <w:rPr>
          <w:spacing w:val="-3"/>
          <w:sz w:val="28"/>
          <w:szCs w:val="28"/>
        </w:rPr>
        <w:t xml:space="preserve"> </w:t>
      </w:r>
      <w:proofErr w:type="spellStart"/>
      <w:r w:rsidR="00E467A2">
        <w:rPr>
          <w:spacing w:val="-3"/>
          <w:sz w:val="28"/>
          <w:szCs w:val="28"/>
        </w:rPr>
        <w:t>Chuyển</w:t>
      </w:r>
      <w:proofErr w:type="spellEnd"/>
      <w:r w:rsidR="00E467A2">
        <w:rPr>
          <w:spacing w:val="-3"/>
          <w:sz w:val="28"/>
          <w:szCs w:val="28"/>
        </w:rPr>
        <w:t xml:space="preserve"> </w:t>
      </w:r>
      <w:proofErr w:type="spellStart"/>
      <w:r w:rsidR="00E467A2">
        <w:rPr>
          <w:spacing w:val="-3"/>
          <w:sz w:val="28"/>
          <w:szCs w:val="28"/>
        </w:rPr>
        <w:t>đổi</w:t>
      </w:r>
      <w:proofErr w:type="spellEnd"/>
      <w:r w:rsidR="00E467A2">
        <w:rPr>
          <w:spacing w:val="-3"/>
          <w:sz w:val="28"/>
          <w:szCs w:val="28"/>
        </w:rPr>
        <w:t xml:space="preserve"> </w:t>
      </w:r>
      <w:proofErr w:type="spellStart"/>
      <w:r w:rsidR="00E467A2">
        <w:rPr>
          <w:spacing w:val="-3"/>
          <w:sz w:val="28"/>
          <w:szCs w:val="28"/>
        </w:rPr>
        <w:t>sô</w:t>
      </w:r>
      <w:proofErr w:type="spellEnd"/>
      <w:r w:rsidR="00E467A2">
        <w:rPr>
          <w:spacing w:val="-3"/>
          <w:sz w:val="28"/>
          <w:szCs w:val="28"/>
        </w:rPr>
        <w:t>́...</w:t>
      </w:r>
    </w:p>
    <w:p w14:paraId="0EC368CA" w14:textId="4E83610F" w:rsidR="00A71543" w:rsidRPr="00321FB6" w:rsidRDefault="00860EBC" w:rsidP="00D30366">
      <w:pPr>
        <w:spacing w:after="120"/>
        <w:ind w:right="57" w:firstLine="547"/>
        <w:jc w:val="both"/>
        <w:rPr>
          <w:sz w:val="28"/>
          <w:lang w:val="it-IT"/>
        </w:rPr>
      </w:pPr>
      <w:r w:rsidRPr="00321FB6">
        <w:rPr>
          <w:b/>
          <w:sz w:val="28"/>
          <w:szCs w:val="28"/>
        </w:rPr>
        <w:tab/>
      </w:r>
      <w:r w:rsidR="00247C32">
        <w:rPr>
          <w:b/>
          <w:sz w:val="28"/>
          <w:szCs w:val="28"/>
        </w:rPr>
        <w:t>5</w:t>
      </w:r>
      <w:r w:rsidRPr="00321FB6">
        <w:rPr>
          <w:b/>
          <w:sz w:val="28"/>
          <w:szCs w:val="28"/>
        </w:rPr>
        <w:t>.</w:t>
      </w:r>
      <w:r w:rsidRPr="00321FB6">
        <w:rPr>
          <w:b/>
          <w:spacing w:val="-1"/>
          <w:sz w:val="28"/>
          <w:szCs w:val="28"/>
        </w:rPr>
        <w:t xml:space="preserve"> </w:t>
      </w:r>
      <w:proofErr w:type="spellStart"/>
      <w:r w:rsidRPr="00321FB6">
        <w:rPr>
          <w:b/>
          <w:sz w:val="28"/>
          <w:szCs w:val="28"/>
        </w:rPr>
        <w:t>Hình</w:t>
      </w:r>
      <w:proofErr w:type="spellEnd"/>
      <w:r w:rsidRPr="00321FB6">
        <w:rPr>
          <w:b/>
          <w:sz w:val="28"/>
          <w:szCs w:val="28"/>
        </w:rPr>
        <w:t xml:space="preserve"> </w:t>
      </w:r>
      <w:proofErr w:type="spellStart"/>
      <w:r w:rsidRPr="00321FB6">
        <w:rPr>
          <w:b/>
          <w:sz w:val="28"/>
          <w:szCs w:val="28"/>
        </w:rPr>
        <w:t>thức</w:t>
      </w:r>
      <w:proofErr w:type="spellEnd"/>
      <w:r w:rsidRPr="00321FB6">
        <w:rPr>
          <w:b/>
          <w:sz w:val="28"/>
          <w:szCs w:val="28"/>
        </w:rPr>
        <w:t xml:space="preserve"> </w:t>
      </w:r>
      <w:proofErr w:type="spellStart"/>
      <w:r w:rsidRPr="00321FB6">
        <w:rPr>
          <w:b/>
          <w:sz w:val="28"/>
          <w:szCs w:val="28"/>
        </w:rPr>
        <w:t>thanh</w:t>
      </w:r>
      <w:proofErr w:type="spellEnd"/>
      <w:r w:rsidRPr="00321FB6">
        <w:rPr>
          <w:b/>
          <w:sz w:val="28"/>
          <w:szCs w:val="28"/>
        </w:rPr>
        <w:t xml:space="preserve"> </w:t>
      </w:r>
      <w:proofErr w:type="spellStart"/>
      <w:r w:rsidRPr="00321FB6">
        <w:rPr>
          <w:b/>
          <w:sz w:val="28"/>
          <w:szCs w:val="28"/>
        </w:rPr>
        <w:t>toán</w:t>
      </w:r>
      <w:proofErr w:type="spellEnd"/>
      <w:r w:rsidRPr="00321FB6">
        <w:rPr>
          <w:b/>
          <w:sz w:val="28"/>
          <w:szCs w:val="28"/>
        </w:rPr>
        <w:t xml:space="preserve"> </w:t>
      </w:r>
      <w:proofErr w:type="spellStart"/>
      <w:r w:rsidRPr="00321FB6">
        <w:rPr>
          <w:b/>
          <w:sz w:val="28"/>
          <w:szCs w:val="28"/>
        </w:rPr>
        <w:t>học</w:t>
      </w:r>
      <w:proofErr w:type="spellEnd"/>
      <w:r w:rsidRPr="00321FB6">
        <w:rPr>
          <w:b/>
          <w:sz w:val="28"/>
          <w:szCs w:val="28"/>
        </w:rPr>
        <w:t xml:space="preserve"> </w:t>
      </w:r>
      <w:proofErr w:type="spellStart"/>
      <w:r w:rsidRPr="00321FB6">
        <w:rPr>
          <w:b/>
          <w:sz w:val="28"/>
          <w:szCs w:val="28"/>
        </w:rPr>
        <w:t>phí</w:t>
      </w:r>
      <w:proofErr w:type="spellEnd"/>
      <w:r w:rsidRPr="00321FB6">
        <w:rPr>
          <w:b/>
          <w:sz w:val="28"/>
          <w:szCs w:val="28"/>
        </w:rPr>
        <w:t>:</w:t>
      </w:r>
    </w:p>
    <w:p w14:paraId="189B7AC8" w14:textId="292B1AE2" w:rsidR="00BC0F05" w:rsidRDefault="00426975" w:rsidP="00D30366">
      <w:pPr>
        <w:spacing w:after="120"/>
        <w:ind w:right="57" w:firstLine="547"/>
        <w:jc w:val="both"/>
        <w:rPr>
          <w:sz w:val="28"/>
          <w:lang w:val="it-IT"/>
        </w:rPr>
      </w:pPr>
      <w:r>
        <w:rPr>
          <w:sz w:val="28"/>
          <w:lang w:val="it-IT"/>
        </w:rPr>
        <w:tab/>
      </w:r>
      <w:r w:rsidR="00BC0F05">
        <w:rPr>
          <w:sz w:val="28"/>
          <w:lang w:val="it-IT"/>
        </w:rPr>
        <w:t>Đề nghị h</w:t>
      </w:r>
      <w:r w:rsidR="00BC0F05" w:rsidRPr="009E7254">
        <w:rPr>
          <w:sz w:val="28"/>
          <w:lang w:val="it-IT"/>
        </w:rPr>
        <w:t xml:space="preserve">ọc viên thanh toán kinh phí </w:t>
      </w:r>
      <w:r w:rsidR="004F46AF" w:rsidRPr="006C6B5E">
        <w:rPr>
          <w:b/>
          <w:i/>
          <w:sz w:val="28"/>
          <w:lang w:val="it-IT"/>
        </w:rPr>
        <w:t>trước ngày khai giảng</w:t>
      </w:r>
      <w:r w:rsidR="004F46AF">
        <w:rPr>
          <w:b/>
          <w:i/>
          <w:sz w:val="28"/>
          <w:lang w:val="it-IT"/>
        </w:rPr>
        <w:t xml:space="preserve"> các lớp bồi dưỡng</w:t>
      </w:r>
      <w:r w:rsidR="004F46AF" w:rsidRPr="009E7254">
        <w:rPr>
          <w:sz w:val="28"/>
          <w:lang w:val="it-IT"/>
        </w:rPr>
        <w:t xml:space="preserve"> </w:t>
      </w:r>
      <w:r w:rsidR="005F60A3" w:rsidRPr="005F60A3">
        <w:rPr>
          <w:b/>
          <w:i/>
          <w:sz w:val="28"/>
          <w:lang w:val="it-IT"/>
        </w:rPr>
        <w:t xml:space="preserve">ít nhất </w:t>
      </w:r>
      <w:r w:rsidR="00C47432">
        <w:rPr>
          <w:b/>
          <w:i/>
          <w:sz w:val="28"/>
          <w:lang w:val="it-IT"/>
        </w:rPr>
        <w:t>0</w:t>
      </w:r>
      <w:r w:rsidR="005F60A3" w:rsidRPr="005F60A3">
        <w:rPr>
          <w:b/>
          <w:i/>
          <w:sz w:val="28"/>
          <w:lang w:val="it-IT"/>
        </w:rPr>
        <w:t xml:space="preserve">3 ngày </w:t>
      </w:r>
      <w:r w:rsidR="00BC0F05" w:rsidRPr="009E7254">
        <w:rPr>
          <w:sz w:val="28"/>
          <w:lang w:val="it-IT"/>
        </w:rPr>
        <w:t xml:space="preserve">bằng </w:t>
      </w:r>
      <w:r w:rsidR="00C47432">
        <w:rPr>
          <w:sz w:val="28"/>
          <w:lang w:val="it-IT"/>
        </w:rPr>
        <w:t>hình thức</w:t>
      </w:r>
      <w:r w:rsidR="00BC0F05" w:rsidRPr="009E7254">
        <w:rPr>
          <w:sz w:val="28"/>
          <w:lang w:val="it-IT"/>
        </w:rPr>
        <w:t xml:space="preserve"> chuyển khoản </w:t>
      </w:r>
      <w:r w:rsidR="00DF5D3B">
        <w:rPr>
          <w:sz w:val="28"/>
          <w:lang w:val="it-IT"/>
        </w:rPr>
        <w:t>theo thông tin</w:t>
      </w:r>
      <w:r w:rsidR="00BC0F05">
        <w:rPr>
          <w:sz w:val="28"/>
          <w:lang w:val="it-IT"/>
        </w:rPr>
        <w:t xml:space="preserve"> sau:</w:t>
      </w:r>
    </w:p>
    <w:p w14:paraId="42F26FC3" w14:textId="4E17D527" w:rsidR="002E7827" w:rsidRPr="002E7827" w:rsidRDefault="00C8561F" w:rsidP="002E7827">
      <w:pPr>
        <w:spacing w:after="120"/>
        <w:jc w:val="both"/>
        <w:rPr>
          <w:rFonts w:eastAsia="Calibri"/>
          <w:sz w:val="28"/>
          <w:szCs w:val="28"/>
        </w:rPr>
      </w:pPr>
      <w:r>
        <w:rPr>
          <w:sz w:val="28"/>
          <w:lang w:val="it-IT"/>
        </w:rPr>
        <w:tab/>
      </w:r>
      <w:r w:rsidR="007A081B" w:rsidRPr="007A081B">
        <w:rPr>
          <w:sz w:val="28"/>
          <w:lang w:val="it-IT"/>
        </w:rPr>
        <w:t>- Tên tài khoản:</w:t>
      </w:r>
      <w:r w:rsidR="002E7827" w:rsidRPr="002E7827">
        <w:rPr>
          <w:rFonts w:eastAsia="Calibri"/>
          <w:sz w:val="28"/>
          <w:szCs w:val="28"/>
        </w:rPr>
        <w:t xml:space="preserve"> </w:t>
      </w:r>
      <w:r w:rsidR="00D05FA8">
        <w:rPr>
          <w:rFonts w:eastAsia="Calibri"/>
          <w:sz w:val="28"/>
          <w:szCs w:val="28"/>
        </w:rPr>
        <w:t xml:space="preserve">Công ty TNHH </w:t>
      </w:r>
      <w:proofErr w:type="spellStart"/>
      <w:r w:rsidR="00D05FA8">
        <w:rPr>
          <w:rFonts w:eastAsia="Calibri"/>
          <w:sz w:val="28"/>
          <w:szCs w:val="28"/>
        </w:rPr>
        <w:t>Đầu</w:t>
      </w:r>
      <w:proofErr w:type="spellEnd"/>
      <w:r w:rsidR="00D05FA8">
        <w:rPr>
          <w:rFonts w:eastAsia="Calibri"/>
          <w:sz w:val="28"/>
          <w:szCs w:val="28"/>
        </w:rPr>
        <w:t xml:space="preserve"> </w:t>
      </w:r>
      <w:proofErr w:type="spellStart"/>
      <w:r w:rsidR="00D05FA8">
        <w:rPr>
          <w:rFonts w:eastAsia="Calibri"/>
          <w:sz w:val="28"/>
          <w:szCs w:val="28"/>
        </w:rPr>
        <w:t>tư</w:t>
      </w:r>
      <w:proofErr w:type="spellEnd"/>
      <w:r w:rsidR="00D05FA8">
        <w:rPr>
          <w:rFonts w:eastAsia="Calibri"/>
          <w:sz w:val="28"/>
          <w:szCs w:val="28"/>
        </w:rPr>
        <w:t xml:space="preserve"> </w:t>
      </w:r>
      <w:proofErr w:type="spellStart"/>
      <w:r w:rsidR="00D05FA8">
        <w:rPr>
          <w:rFonts w:eastAsia="Calibri"/>
          <w:sz w:val="28"/>
          <w:szCs w:val="28"/>
        </w:rPr>
        <w:t>va</w:t>
      </w:r>
      <w:proofErr w:type="spellEnd"/>
      <w:r w:rsidR="00D05FA8">
        <w:rPr>
          <w:rFonts w:eastAsia="Calibri"/>
          <w:sz w:val="28"/>
          <w:szCs w:val="28"/>
        </w:rPr>
        <w:t xml:space="preserve">̀ </w:t>
      </w:r>
      <w:proofErr w:type="spellStart"/>
      <w:r w:rsidR="00D05FA8">
        <w:rPr>
          <w:rFonts w:eastAsia="Calibri"/>
          <w:sz w:val="28"/>
          <w:szCs w:val="28"/>
        </w:rPr>
        <w:t>Phát</w:t>
      </w:r>
      <w:proofErr w:type="spellEnd"/>
      <w:r w:rsidR="00D05FA8">
        <w:rPr>
          <w:rFonts w:eastAsia="Calibri"/>
          <w:sz w:val="28"/>
          <w:szCs w:val="28"/>
        </w:rPr>
        <w:t xml:space="preserve"> </w:t>
      </w:r>
      <w:proofErr w:type="spellStart"/>
      <w:r w:rsidR="00D05FA8">
        <w:rPr>
          <w:rFonts w:eastAsia="Calibri"/>
          <w:sz w:val="28"/>
          <w:szCs w:val="28"/>
        </w:rPr>
        <w:t>triển</w:t>
      </w:r>
      <w:proofErr w:type="spellEnd"/>
      <w:r w:rsidR="00D05FA8">
        <w:rPr>
          <w:rFonts w:eastAsia="Calibri"/>
          <w:sz w:val="28"/>
          <w:szCs w:val="28"/>
        </w:rPr>
        <w:t xml:space="preserve"> </w:t>
      </w:r>
      <w:proofErr w:type="spellStart"/>
      <w:r w:rsidR="00D05FA8">
        <w:rPr>
          <w:rFonts w:eastAsia="Calibri"/>
          <w:sz w:val="28"/>
          <w:szCs w:val="28"/>
        </w:rPr>
        <w:t>giáo</w:t>
      </w:r>
      <w:proofErr w:type="spellEnd"/>
      <w:r w:rsidR="00D05FA8">
        <w:rPr>
          <w:rFonts w:eastAsia="Calibri"/>
          <w:sz w:val="28"/>
          <w:szCs w:val="28"/>
        </w:rPr>
        <w:t xml:space="preserve"> </w:t>
      </w:r>
      <w:proofErr w:type="spellStart"/>
      <w:r w:rsidR="00D05FA8">
        <w:rPr>
          <w:rFonts w:eastAsia="Calibri"/>
          <w:sz w:val="28"/>
          <w:szCs w:val="28"/>
        </w:rPr>
        <w:t>dục</w:t>
      </w:r>
      <w:proofErr w:type="spellEnd"/>
      <w:r w:rsidR="00D05FA8">
        <w:rPr>
          <w:rFonts w:eastAsia="Calibri"/>
          <w:sz w:val="28"/>
          <w:szCs w:val="28"/>
        </w:rPr>
        <w:t xml:space="preserve"> </w:t>
      </w:r>
      <w:proofErr w:type="spellStart"/>
      <w:r w:rsidR="00D05FA8">
        <w:rPr>
          <w:rFonts w:eastAsia="Calibri"/>
          <w:sz w:val="28"/>
          <w:szCs w:val="28"/>
        </w:rPr>
        <w:t>Vinstar</w:t>
      </w:r>
      <w:proofErr w:type="spellEnd"/>
      <w:r w:rsidR="00D05FA8">
        <w:rPr>
          <w:rFonts w:eastAsia="Calibri"/>
          <w:sz w:val="28"/>
          <w:szCs w:val="28"/>
        </w:rPr>
        <w:t xml:space="preserve"> </w:t>
      </w:r>
      <w:proofErr w:type="spellStart"/>
      <w:r w:rsidR="00D05FA8">
        <w:rPr>
          <w:rFonts w:eastAsia="Calibri"/>
          <w:sz w:val="28"/>
          <w:szCs w:val="28"/>
        </w:rPr>
        <w:t>Việt</w:t>
      </w:r>
      <w:proofErr w:type="spellEnd"/>
      <w:r w:rsidR="00D05FA8">
        <w:rPr>
          <w:rFonts w:eastAsia="Calibri"/>
          <w:sz w:val="28"/>
          <w:szCs w:val="28"/>
        </w:rPr>
        <w:t xml:space="preserve"> Nam</w:t>
      </w:r>
    </w:p>
    <w:p w14:paraId="69B65D96" w14:textId="5DCA2782" w:rsidR="002E7827" w:rsidRPr="002E7827" w:rsidRDefault="002E7827" w:rsidP="002E7827">
      <w:pPr>
        <w:spacing w:before="60" w:after="60"/>
        <w:ind w:firstLine="720"/>
        <w:jc w:val="both"/>
        <w:rPr>
          <w:rFonts w:eastAsia="Calibri"/>
          <w:sz w:val="28"/>
          <w:szCs w:val="28"/>
        </w:rPr>
      </w:pPr>
      <w:r>
        <w:rPr>
          <w:rFonts w:eastAsia="Calibri"/>
          <w:sz w:val="28"/>
          <w:szCs w:val="28"/>
        </w:rPr>
        <w:t xml:space="preserve">- </w:t>
      </w:r>
      <w:proofErr w:type="spellStart"/>
      <w:r w:rsidRPr="002E7827">
        <w:rPr>
          <w:rFonts w:eastAsia="Calibri"/>
          <w:sz w:val="28"/>
          <w:szCs w:val="28"/>
        </w:rPr>
        <w:t>Số</w:t>
      </w:r>
      <w:proofErr w:type="spellEnd"/>
      <w:r w:rsidRPr="002E7827">
        <w:rPr>
          <w:rFonts w:eastAsia="Calibri"/>
          <w:sz w:val="28"/>
          <w:szCs w:val="28"/>
        </w:rPr>
        <w:t xml:space="preserve"> </w:t>
      </w:r>
      <w:proofErr w:type="spellStart"/>
      <w:r w:rsidRPr="002E7827">
        <w:rPr>
          <w:rFonts w:eastAsia="Calibri"/>
          <w:sz w:val="28"/>
          <w:szCs w:val="28"/>
        </w:rPr>
        <w:t>tài</w:t>
      </w:r>
      <w:proofErr w:type="spellEnd"/>
      <w:r w:rsidRPr="002E7827">
        <w:rPr>
          <w:rFonts w:eastAsia="Calibri"/>
          <w:sz w:val="28"/>
          <w:szCs w:val="28"/>
        </w:rPr>
        <w:t xml:space="preserve"> </w:t>
      </w:r>
      <w:proofErr w:type="spellStart"/>
      <w:r w:rsidRPr="002E7827">
        <w:rPr>
          <w:rFonts w:eastAsia="Calibri"/>
          <w:sz w:val="28"/>
          <w:szCs w:val="28"/>
        </w:rPr>
        <w:t>khoản</w:t>
      </w:r>
      <w:proofErr w:type="spellEnd"/>
      <w:r w:rsidRPr="002E7827">
        <w:rPr>
          <w:rFonts w:eastAsia="Calibri"/>
          <w:sz w:val="28"/>
          <w:szCs w:val="28"/>
        </w:rPr>
        <w:t xml:space="preserve">: </w:t>
      </w:r>
      <w:r w:rsidR="0022463C">
        <w:rPr>
          <w:rFonts w:eastAsia="Calibri"/>
          <w:sz w:val="28"/>
          <w:szCs w:val="28"/>
        </w:rPr>
        <w:t>1250.763.241</w:t>
      </w:r>
    </w:p>
    <w:p w14:paraId="143123DA" w14:textId="2F8A5400" w:rsidR="002E7827" w:rsidRPr="002E7827" w:rsidRDefault="002E7827" w:rsidP="002E7827">
      <w:pPr>
        <w:spacing w:before="60" w:after="60"/>
        <w:ind w:firstLine="720"/>
        <w:jc w:val="both"/>
        <w:rPr>
          <w:rFonts w:eastAsia="Calibri"/>
          <w:sz w:val="28"/>
          <w:szCs w:val="28"/>
        </w:rPr>
      </w:pPr>
      <w:r>
        <w:rPr>
          <w:rFonts w:eastAsia="Calibri"/>
          <w:sz w:val="28"/>
          <w:szCs w:val="28"/>
        </w:rPr>
        <w:t xml:space="preserve">- </w:t>
      </w:r>
      <w:proofErr w:type="spellStart"/>
      <w:r w:rsidRPr="002E7827">
        <w:rPr>
          <w:rFonts w:eastAsia="Calibri"/>
          <w:sz w:val="28"/>
          <w:szCs w:val="28"/>
        </w:rPr>
        <w:t>Tại</w:t>
      </w:r>
      <w:proofErr w:type="spellEnd"/>
      <w:r>
        <w:rPr>
          <w:rFonts w:eastAsia="Calibri"/>
          <w:sz w:val="28"/>
          <w:szCs w:val="28"/>
        </w:rPr>
        <w:t xml:space="preserve"> </w:t>
      </w:r>
      <w:r w:rsidRPr="002E7827">
        <w:rPr>
          <w:rFonts w:eastAsia="Calibri"/>
          <w:sz w:val="28"/>
          <w:szCs w:val="28"/>
        </w:rPr>
        <w:t xml:space="preserve">Ngân </w:t>
      </w:r>
      <w:proofErr w:type="spellStart"/>
      <w:r w:rsidR="00D05FA8">
        <w:rPr>
          <w:rFonts w:eastAsia="Calibri"/>
          <w:sz w:val="28"/>
          <w:szCs w:val="28"/>
        </w:rPr>
        <w:t>h</w:t>
      </w:r>
      <w:r w:rsidR="00506706">
        <w:rPr>
          <w:rFonts w:eastAsia="Calibri"/>
          <w:sz w:val="28"/>
          <w:szCs w:val="28"/>
        </w:rPr>
        <w:t>à</w:t>
      </w:r>
      <w:r w:rsidR="00D05FA8">
        <w:rPr>
          <w:rFonts w:eastAsia="Calibri"/>
          <w:sz w:val="28"/>
          <w:szCs w:val="28"/>
        </w:rPr>
        <w:t>ng</w:t>
      </w:r>
      <w:proofErr w:type="spellEnd"/>
      <w:r w:rsidR="00D05FA8">
        <w:rPr>
          <w:rFonts w:eastAsia="Calibri"/>
          <w:sz w:val="28"/>
          <w:szCs w:val="28"/>
        </w:rPr>
        <w:t xml:space="preserve"> </w:t>
      </w:r>
      <w:proofErr w:type="spellStart"/>
      <w:r w:rsidR="00D05FA8">
        <w:rPr>
          <w:rFonts w:eastAsia="Calibri"/>
          <w:sz w:val="28"/>
          <w:szCs w:val="28"/>
        </w:rPr>
        <w:t>Đầu</w:t>
      </w:r>
      <w:proofErr w:type="spellEnd"/>
      <w:r w:rsidR="00D05FA8">
        <w:rPr>
          <w:rFonts w:eastAsia="Calibri"/>
          <w:sz w:val="28"/>
          <w:szCs w:val="28"/>
        </w:rPr>
        <w:t xml:space="preserve"> </w:t>
      </w:r>
      <w:proofErr w:type="spellStart"/>
      <w:r w:rsidR="00D05FA8">
        <w:rPr>
          <w:rFonts w:eastAsia="Calibri"/>
          <w:sz w:val="28"/>
          <w:szCs w:val="28"/>
        </w:rPr>
        <w:t>tư</w:t>
      </w:r>
      <w:proofErr w:type="spellEnd"/>
      <w:r w:rsidR="00D05FA8">
        <w:rPr>
          <w:rFonts w:eastAsia="Calibri"/>
          <w:sz w:val="28"/>
          <w:szCs w:val="28"/>
        </w:rPr>
        <w:t xml:space="preserve"> </w:t>
      </w:r>
      <w:proofErr w:type="spellStart"/>
      <w:r w:rsidR="00D05FA8">
        <w:rPr>
          <w:rFonts w:eastAsia="Calibri"/>
          <w:sz w:val="28"/>
          <w:szCs w:val="28"/>
        </w:rPr>
        <w:t>va</w:t>
      </w:r>
      <w:proofErr w:type="spellEnd"/>
      <w:r w:rsidR="00D05FA8">
        <w:rPr>
          <w:rFonts w:eastAsia="Calibri"/>
          <w:sz w:val="28"/>
          <w:szCs w:val="28"/>
        </w:rPr>
        <w:t xml:space="preserve">̀ </w:t>
      </w:r>
      <w:proofErr w:type="spellStart"/>
      <w:r w:rsidR="00D05FA8">
        <w:rPr>
          <w:rFonts w:eastAsia="Calibri"/>
          <w:sz w:val="28"/>
          <w:szCs w:val="28"/>
        </w:rPr>
        <w:t>Phát</w:t>
      </w:r>
      <w:proofErr w:type="spellEnd"/>
      <w:r w:rsidR="00D05FA8">
        <w:rPr>
          <w:rFonts w:eastAsia="Calibri"/>
          <w:sz w:val="28"/>
          <w:szCs w:val="28"/>
        </w:rPr>
        <w:t xml:space="preserve"> </w:t>
      </w:r>
      <w:proofErr w:type="spellStart"/>
      <w:r w:rsidR="00D05FA8">
        <w:rPr>
          <w:rFonts w:eastAsia="Calibri"/>
          <w:sz w:val="28"/>
          <w:szCs w:val="28"/>
        </w:rPr>
        <w:t>triển</w:t>
      </w:r>
      <w:proofErr w:type="spellEnd"/>
      <w:r w:rsidR="00D05FA8">
        <w:rPr>
          <w:rFonts w:eastAsia="Calibri"/>
          <w:sz w:val="28"/>
          <w:szCs w:val="28"/>
        </w:rPr>
        <w:t xml:space="preserve"> </w:t>
      </w:r>
      <w:proofErr w:type="spellStart"/>
      <w:r w:rsidR="00D05FA8">
        <w:rPr>
          <w:rFonts w:eastAsia="Calibri"/>
          <w:sz w:val="28"/>
          <w:szCs w:val="28"/>
        </w:rPr>
        <w:t>Việt</w:t>
      </w:r>
      <w:proofErr w:type="spellEnd"/>
      <w:r w:rsidR="00D05FA8">
        <w:rPr>
          <w:rFonts w:eastAsia="Calibri"/>
          <w:sz w:val="28"/>
          <w:szCs w:val="28"/>
        </w:rPr>
        <w:t xml:space="preserve"> Nam (BIDV)</w:t>
      </w:r>
      <w:r w:rsidR="0022463C">
        <w:rPr>
          <w:rFonts w:eastAsia="Calibri"/>
          <w:sz w:val="28"/>
          <w:szCs w:val="28"/>
        </w:rPr>
        <w:t>-</w:t>
      </w:r>
      <w:r w:rsidRPr="002E7827">
        <w:rPr>
          <w:rFonts w:eastAsia="Calibri"/>
          <w:sz w:val="28"/>
          <w:szCs w:val="28"/>
        </w:rPr>
        <w:t xml:space="preserve"> Chi </w:t>
      </w:r>
      <w:proofErr w:type="spellStart"/>
      <w:r w:rsidRPr="002E7827">
        <w:rPr>
          <w:rFonts w:eastAsia="Calibri"/>
          <w:sz w:val="28"/>
          <w:szCs w:val="28"/>
        </w:rPr>
        <w:t>nhánh</w:t>
      </w:r>
      <w:proofErr w:type="spellEnd"/>
      <w:r w:rsidRPr="002E7827">
        <w:rPr>
          <w:rFonts w:eastAsia="Calibri"/>
          <w:sz w:val="28"/>
          <w:szCs w:val="28"/>
        </w:rPr>
        <w:t xml:space="preserve"> Hà </w:t>
      </w:r>
      <w:proofErr w:type="spellStart"/>
      <w:r w:rsidRPr="002E7827">
        <w:rPr>
          <w:rFonts w:eastAsia="Calibri"/>
          <w:sz w:val="28"/>
          <w:szCs w:val="28"/>
        </w:rPr>
        <w:t>Nội</w:t>
      </w:r>
      <w:proofErr w:type="spellEnd"/>
    </w:p>
    <w:p w14:paraId="309EA5F7" w14:textId="7B4B3607" w:rsidR="00471F72" w:rsidRDefault="007A081B" w:rsidP="003022BE">
      <w:pPr>
        <w:spacing w:after="120"/>
        <w:jc w:val="both"/>
        <w:rPr>
          <w:spacing w:val="-1"/>
          <w:sz w:val="28"/>
          <w:szCs w:val="28"/>
          <w:lang w:val="it-IT"/>
        </w:rPr>
      </w:pPr>
      <w:r w:rsidRPr="007A081B">
        <w:rPr>
          <w:sz w:val="28"/>
          <w:lang w:val="it-IT"/>
        </w:rPr>
        <w:tab/>
        <w:t xml:space="preserve">- Nội dung chuyển khoản: “Tên đơn vị” hoặc “Tên học viên” + </w:t>
      </w:r>
      <w:r w:rsidR="003F61E9">
        <w:rPr>
          <w:sz w:val="28"/>
          <w:lang w:val="it-IT"/>
        </w:rPr>
        <w:t>D</w:t>
      </w:r>
      <w:r w:rsidR="00DC597E">
        <w:rPr>
          <w:sz w:val="28"/>
          <w:lang w:val="it-IT"/>
        </w:rPr>
        <w:t>ong h</w:t>
      </w:r>
      <w:r w:rsidRPr="007A081B">
        <w:rPr>
          <w:sz w:val="28"/>
          <w:lang w:val="it-IT"/>
        </w:rPr>
        <w:t xml:space="preserve">oc phi </w:t>
      </w:r>
      <w:r w:rsidR="008847A3" w:rsidRPr="008847A3">
        <w:rPr>
          <w:spacing w:val="-1"/>
          <w:sz w:val="28"/>
          <w:szCs w:val="28"/>
          <w:lang w:val="it-IT"/>
        </w:rPr>
        <w:t>tham du</w:t>
      </w:r>
      <w:r w:rsidR="008847A3">
        <w:rPr>
          <w:spacing w:val="-1"/>
          <w:sz w:val="28"/>
          <w:szCs w:val="28"/>
          <w:lang w:val="it-IT"/>
        </w:rPr>
        <w:t xml:space="preserve"> lop .... (</w:t>
      </w:r>
      <w:r w:rsidR="008847A3" w:rsidRPr="00BA4F73">
        <w:rPr>
          <w:b/>
          <w:i/>
          <w:spacing w:val="-1"/>
          <w:sz w:val="28"/>
          <w:szCs w:val="28"/>
          <w:lang w:val="it-IT"/>
        </w:rPr>
        <w:t>ví dụ</w:t>
      </w:r>
      <w:r w:rsidR="006F07AC">
        <w:rPr>
          <w:b/>
          <w:i/>
          <w:spacing w:val="-1"/>
          <w:sz w:val="28"/>
          <w:szCs w:val="28"/>
          <w:lang w:val="it-IT"/>
        </w:rPr>
        <w:t>:</w:t>
      </w:r>
      <w:r w:rsidR="00DC597E">
        <w:rPr>
          <w:b/>
          <w:i/>
          <w:spacing w:val="-1"/>
          <w:sz w:val="28"/>
          <w:szCs w:val="28"/>
          <w:lang w:val="it-IT"/>
        </w:rPr>
        <w:t xml:space="preserve"> Nguyen Quang A dong</w:t>
      </w:r>
      <w:r w:rsidR="006F07AC">
        <w:rPr>
          <w:b/>
          <w:i/>
          <w:spacing w:val="-1"/>
          <w:sz w:val="28"/>
          <w:szCs w:val="28"/>
          <w:lang w:val="it-IT"/>
        </w:rPr>
        <w:t xml:space="preserve"> </w:t>
      </w:r>
      <w:r w:rsidR="00DC597E">
        <w:rPr>
          <w:b/>
          <w:i/>
          <w:spacing w:val="-1"/>
          <w:sz w:val="28"/>
          <w:szCs w:val="28"/>
          <w:lang w:val="it-IT"/>
        </w:rPr>
        <w:t>h</w:t>
      </w:r>
      <w:r w:rsidR="006F07AC">
        <w:rPr>
          <w:b/>
          <w:i/>
          <w:spacing w:val="-1"/>
          <w:sz w:val="28"/>
          <w:szCs w:val="28"/>
          <w:lang w:val="it-IT"/>
        </w:rPr>
        <w:t>oc phi tham du lop</w:t>
      </w:r>
      <w:r w:rsidR="008847A3" w:rsidRPr="00BA4F73">
        <w:rPr>
          <w:b/>
          <w:i/>
          <w:spacing w:val="-1"/>
          <w:sz w:val="28"/>
          <w:szCs w:val="28"/>
          <w:lang w:val="it-IT"/>
        </w:rPr>
        <w:t xml:space="preserve"> </w:t>
      </w:r>
      <w:r w:rsidR="007B59D2" w:rsidRPr="00BA4F73">
        <w:rPr>
          <w:b/>
          <w:i/>
          <w:spacing w:val="-1"/>
          <w:sz w:val="28"/>
          <w:szCs w:val="28"/>
          <w:lang w:val="it-IT"/>
        </w:rPr>
        <w:t>DV</w:t>
      </w:r>
      <w:r w:rsidR="001A6C68">
        <w:rPr>
          <w:b/>
          <w:i/>
          <w:spacing w:val="-1"/>
          <w:sz w:val="28"/>
          <w:szCs w:val="28"/>
          <w:lang w:val="it-IT"/>
        </w:rPr>
        <w:t>.</w:t>
      </w:r>
      <w:r w:rsidR="00252249">
        <w:rPr>
          <w:b/>
          <w:i/>
          <w:spacing w:val="-1"/>
          <w:sz w:val="28"/>
          <w:szCs w:val="28"/>
          <w:lang w:val="it-IT"/>
        </w:rPr>
        <w:t>0</w:t>
      </w:r>
      <w:r w:rsidR="001A6C68">
        <w:rPr>
          <w:b/>
          <w:i/>
          <w:spacing w:val="-1"/>
          <w:sz w:val="28"/>
          <w:szCs w:val="28"/>
          <w:lang w:val="it-IT"/>
        </w:rPr>
        <w:t>1</w:t>
      </w:r>
      <w:r w:rsidR="001D3F50">
        <w:rPr>
          <w:b/>
          <w:i/>
          <w:spacing w:val="-1"/>
          <w:sz w:val="28"/>
          <w:szCs w:val="28"/>
          <w:lang w:val="it-IT"/>
        </w:rPr>
        <w:t>, DV</w:t>
      </w:r>
      <w:r w:rsidR="001A6C68">
        <w:rPr>
          <w:b/>
          <w:i/>
          <w:spacing w:val="-1"/>
          <w:sz w:val="28"/>
          <w:szCs w:val="28"/>
          <w:lang w:val="it-IT"/>
        </w:rPr>
        <w:t>.</w:t>
      </w:r>
      <w:r w:rsidR="00252249">
        <w:rPr>
          <w:b/>
          <w:i/>
          <w:spacing w:val="-1"/>
          <w:sz w:val="28"/>
          <w:szCs w:val="28"/>
          <w:lang w:val="it-IT"/>
        </w:rPr>
        <w:t>0</w:t>
      </w:r>
      <w:r w:rsidR="001A6C68">
        <w:rPr>
          <w:b/>
          <w:i/>
          <w:spacing w:val="-1"/>
          <w:sz w:val="28"/>
          <w:szCs w:val="28"/>
          <w:lang w:val="it-IT"/>
        </w:rPr>
        <w:t>2</w:t>
      </w:r>
      <w:r w:rsidR="008847A3" w:rsidRPr="00BA4F73">
        <w:rPr>
          <w:b/>
          <w:i/>
          <w:spacing w:val="-1"/>
          <w:sz w:val="28"/>
          <w:szCs w:val="28"/>
          <w:lang w:val="it-IT"/>
        </w:rPr>
        <w:t xml:space="preserve"> hoặc</w:t>
      </w:r>
      <w:r w:rsidR="007B59D2" w:rsidRPr="00BA4F73">
        <w:rPr>
          <w:b/>
          <w:i/>
          <w:spacing w:val="-1"/>
          <w:sz w:val="28"/>
          <w:szCs w:val="28"/>
          <w:lang w:val="it-IT"/>
        </w:rPr>
        <w:t xml:space="preserve"> DV</w:t>
      </w:r>
      <w:r w:rsidR="001A6C68">
        <w:rPr>
          <w:b/>
          <w:i/>
          <w:spacing w:val="-1"/>
          <w:sz w:val="28"/>
          <w:szCs w:val="28"/>
          <w:lang w:val="it-IT"/>
        </w:rPr>
        <w:t>.</w:t>
      </w:r>
      <w:r w:rsidR="00252249">
        <w:rPr>
          <w:b/>
          <w:i/>
          <w:spacing w:val="-1"/>
          <w:sz w:val="28"/>
          <w:szCs w:val="28"/>
          <w:lang w:val="it-IT"/>
        </w:rPr>
        <w:t>0</w:t>
      </w:r>
      <w:r w:rsidR="001A6C68">
        <w:rPr>
          <w:b/>
          <w:i/>
          <w:spacing w:val="-1"/>
          <w:sz w:val="28"/>
          <w:szCs w:val="28"/>
          <w:lang w:val="it-IT"/>
        </w:rPr>
        <w:t>3</w:t>
      </w:r>
      <w:r w:rsidR="008847A3">
        <w:rPr>
          <w:spacing w:val="-1"/>
          <w:sz w:val="28"/>
          <w:szCs w:val="28"/>
          <w:lang w:val="it-IT"/>
        </w:rPr>
        <w:t>)</w:t>
      </w:r>
      <w:r w:rsidR="00BA4F73">
        <w:rPr>
          <w:spacing w:val="-1"/>
          <w:sz w:val="28"/>
          <w:szCs w:val="28"/>
          <w:lang w:val="it-IT"/>
        </w:rPr>
        <w:t>.</w:t>
      </w:r>
    </w:p>
    <w:p w14:paraId="28DBA0E1" w14:textId="11409BDF" w:rsidR="00995105" w:rsidRDefault="00A74111" w:rsidP="00716095">
      <w:pPr>
        <w:ind w:firstLine="547"/>
        <w:jc w:val="both"/>
        <w:rPr>
          <w:sz w:val="28"/>
          <w:lang w:val="it-IT"/>
        </w:rPr>
      </w:pPr>
      <w:r>
        <w:rPr>
          <w:b/>
          <w:sz w:val="28"/>
          <w:szCs w:val="28"/>
          <w:lang w:val="pt-BR"/>
        </w:rPr>
        <w:tab/>
      </w:r>
      <w:r w:rsidR="00995105">
        <w:rPr>
          <w:b/>
          <w:sz w:val="28"/>
          <w:lang w:val="it-IT"/>
        </w:rPr>
        <w:t>II</w:t>
      </w:r>
      <w:r w:rsidR="00995105" w:rsidRPr="00F8023C">
        <w:rPr>
          <w:b/>
          <w:sz w:val="28"/>
          <w:lang w:val="it-IT"/>
        </w:rPr>
        <w:t>.</w:t>
      </w:r>
      <w:r w:rsidR="00995105">
        <w:rPr>
          <w:b/>
          <w:sz w:val="28"/>
          <w:lang w:val="it-IT"/>
        </w:rPr>
        <w:t xml:space="preserve"> </w:t>
      </w:r>
      <w:r w:rsidR="007B2FD0">
        <w:rPr>
          <w:b/>
          <w:sz w:val="28"/>
          <w:lang w:val="it-IT"/>
        </w:rPr>
        <w:t>ĐĂNG KÝ THAM DỰ CÁC LỚP BỒI DƯỠNG:</w:t>
      </w:r>
      <w:r w:rsidR="00995105" w:rsidRPr="00F8023C">
        <w:rPr>
          <w:b/>
          <w:sz w:val="28"/>
          <w:lang w:val="it-IT"/>
        </w:rPr>
        <w:t xml:space="preserve"> </w:t>
      </w:r>
      <w:r w:rsidR="00995105" w:rsidRPr="009E7254">
        <w:rPr>
          <w:sz w:val="28"/>
          <w:lang w:val="it-IT"/>
        </w:rPr>
        <w:t>Đề nghị Quý Cơ quan</w:t>
      </w:r>
      <w:r w:rsidR="00995105">
        <w:rPr>
          <w:sz w:val="28"/>
          <w:lang w:val="it-IT"/>
        </w:rPr>
        <w:t>, đơn vị</w:t>
      </w:r>
      <w:r w:rsidR="00995105" w:rsidRPr="009E7254">
        <w:rPr>
          <w:sz w:val="28"/>
          <w:lang w:val="it-IT"/>
        </w:rPr>
        <w:t xml:space="preserve"> cử cán bộ</w:t>
      </w:r>
      <w:r w:rsidR="00995105">
        <w:rPr>
          <w:sz w:val="28"/>
          <w:lang w:val="it-IT"/>
        </w:rPr>
        <w:t>, công chức, viên chức có nhu cầu</w:t>
      </w:r>
      <w:r w:rsidR="00995105" w:rsidRPr="009E7254">
        <w:rPr>
          <w:sz w:val="28"/>
          <w:lang w:val="it-IT"/>
        </w:rPr>
        <w:t xml:space="preserve"> tham dự </w:t>
      </w:r>
      <w:r w:rsidR="00995105">
        <w:rPr>
          <w:sz w:val="28"/>
          <w:lang w:val="it-IT"/>
        </w:rPr>
        <w:t>l</w:t>
      </w:r>
      <w:r w:rsidR="0038115B">
        <w:rPr>
          <w:sz w:val="28"/>
          <w:lang w:val="it-IT"/>
        </w:rPr>
        <w:t>ớp bồi dưỡng theo Mẫu gử</w:t>
      </w:r>
      <w:r w:rsidR="00995105" w:rsidRPr="009E7254">
        <w:rPr>
          <w:sz w:val="28"/>
          <w:lang w:val="it-IT"/>
        </w:rPr>
        <w:t>i kèm</w:t>
      </w:r>
      <w:r w:rsidR="00995105">
        <w:rPr>
          <w:sz w:val="28"/>
          <w:lang w:val="it-IT"/>
        </w:rPr>
        <w:t xml:space="preserve"> tại Phụ lục </w:t>
      </w:r>
      <w:r w:rsidR="007E076B">
        <w:rPr>
          <w:sz w:val="28"/>
          <w:lang w:val="it-IT"/>
        </w:rPr>
        <w:t>kèm theo</w:t>
      </w:r>
      <w:r w:rsidR="00995105" w:rsidRPr="009E7254">
        <w:rPr>
          <w:sz w:val="28"/>
          <w:lang w:val="it-IT"/>
        </w:rPr>
        <w:t xml:space="preserve"> và gửi đến </w:t>
      </w:r>
      <w:r w:rsidR="00E73759">
        <w:rPr>
          <w:sz w:val="28"/>
          <w:lang w:val="it-IT"/>
        </w:rPr>
        <w:t xml:space="preserve">Ban Tổ chức lớp học </w:t>
      </w:r>
      <w:r w:rsidR="00995105" w:rsidRPr="001A26D2">
        <w:rPr>
          <w:b/>
          <w:i/>
          <w:sz w:val="28"/>
          <w:lang w:val="it-IT"/>
        </w:rPr>
        <w:t xml:space="preserve">trước </w:t>
      </w:r>
      <w:r w:rsidR="00995105" w:rsidRPr="001A26D2">
        <w:rPr>
          <w:b/>
          <w:i/>
          <w:sz w:val="28"/>
          <w:lang w:val="it-IT"/>
        </w:rPr>
        <w:lastRenderedPageBreak/>
        <w:t>ngày khai giảng</w:t>
      </w:r>
      <w:r w:rsidR="00995105">
        <w:rPr>
          <w:b/>
          <w:i/>
          <w:sz w:val="28"/>
          <w:lang w:val="it-IT"/>
        </w:rPr>
        <w:t xml:space="preserve"> ít nhất 05 ngày</w:t>
      </w:r>
      <w:r w:rsidR="00995105" w:rsidRPr="009E7254">
        <w:rPr>
          <w:sz w:val="28"/>
          <w:lang w:val="it-IT"/>
        </w:rPr>
        <w:t xml:space="preserve"> để </w:t>
      </w:r>
      <w:r w:rsidR="00E73759">
        <w:rPr>
          <w:sz w:val="28"/>
          <w:lang w:val="it-IT"/>
        </w:rPr>
        <w:t xml:space="preserve">Công ty TNHH Đầu tư và Phát triển giáo dục Vintar Việt Nam </w:t>
      </w:r>
      <w:r w:rsidR="00995105" w:rsidRPr="009E7254">
        <w:rPr>
          <w:sz w:val="28"/>
          <w:lang w:val="it-IT"/>
        </w:rPr>
        <w:t>chuẩn bị tốt</w:t>
      </w:r>
      <w:r w:rsidR="00995105">
        <w:rPr>
          <w:sz w:val="28"/>
          <w:lang w:val="it-IT"/>
        </w:rPr>
        <w:t xml:space="preserve"> nhất</w:t>
      </w:r>
      <w:r w:rsidR="00995105" w:rsidRPr="009E7254">
        <w:rPr>
          <w:sz w:val="28"/>
          <w:lang w:val="it-IT"/>
        </w:rPr>
        <w:t xml:space="preserve"> các điều kiện </w:t>
      </w:r>
      <w:r w:rsidR="00995105">
        <w:rPr>
          <w:sz w:val="28"/>
          <w:lang w:val="it-IT"/>
        </w:rPr>
        <w:t>tổ chức</w:t>
      </w:r>
      <w:r w:rsidR="00995105" w:rsidRPr="009E7254">
        <w:rPr>
          <w:sz w:val="28"/>
          <w:lang w:val="it-IT"/>
        </w:rPr>
        <w:t xml:space="preserve"> lớp. </w:t>
      </w:r>
    </w:p>
    <w:p w14:paraId="0CB79C27" w14:textId="39E53DD5" w:rsidR="00995105" w:rsidRPr="00DC024C" w:rsidRDefault="00995105" w:rsidP="00AB27BA">
      <w:pPr>
        <w:ind w:firstLine="544"/>
        <w:jc w:val="both"/>
        <w:rPr>
          <w:b/>
          <w:sz w:val="28"/>
          <w:lang w:val="it-IT"/>
        </w:rPr>
      </w:pPr>
      <w:r w:rsidRPr="00DC024C">
        <w:rPr>
          <w:b/>
          <w:sz w:val="28"/>
          <w:lang w:val="it-IT"/>
        </w:rPr>
        <w:tab/>
      </w:r>
      <w:r w:rsidR="00716095">
        <w:rPr>
          <w:b/>
          <w:sz w:val="28"/>
          <w:lang w:val="it-IT"/>
        </w:rPr>
        <w:t>IV</w:t>
      </w:r>
      <w:r w:rsidRPr="00DC024C">
        <w:rPr>
          <w:b/>
          <w:sz w:val="28"/>
          <w:lang w:val="it-IT"/>
        </w:rPr>
        <w:t xml:space="preserve">. </w:t>
      </w:r>
      <w:r w:rsidR="007B2FD0" w:rsidRPr="00DC024C">
        <w:rPr>
          <w:b/>
          <w:sz w:val="28"/>
          <w:lang w:val="it-IT"/>
        </w:rPr>
        <w:t xml:space="preserve">THÔNG TIN CHI TIẾT VUI LÒNG LIÊN HỆ: </w:t>
      </w:r>
    </w:p>
    <w:p w14:paraId="7AEE316C" w14:textId="77CD6DCF" w:rsidR="00995105" w:rsidRPr="00D12349" w:rsidRDefault="00995105" w:rsidP="00AB27BA">
      <w:pPr>
        <w:ind w:firstLine="544"/>
        <w:jc w:val="both"/>
        <w:rPr>
          <w:color w:val="000000" w:themeColor="text1"/>
          <w:sz w:val="28"/>
          <w:lang w:val="it-IT"/>
        </w:rPr>
      </w:pPr>
      <w:r>
        <w:rPr>
          <w:sz w:val="28"/>
          <w:lang w:val="it-IT"/>
        </w:rPr>
        <w:tab/>
      </w:r>
      <w:r w:rsidR="005D7448">
        <w:rPr>
          <w:sz w:val="28"/>
          <w:lang w:val="it-IT"/>
        </w:rPr>
        <w:t xml:space="preserve">Viện Đào tạo Kinh tế – Tài chính, Công ty TNHH Đầu tư và Phát triển </w:t>
      </w:r>
      <w:r w:rsidR="00EE73AB">
        <w:rPr>
          <w:sz w:val="28"/>
          <w:lang w:val="it-IT"/>
        </w:rPr>
        <w:t>G</w:t>
      </w:r>
      <w:r w:rsidR="005D7448">
        <w:rPr>
          <w:sz w:val="28"/>
          <w:lang w:val="it-IT"/>
        </w:rPr>
        <w:t>iáo dục Vinstar Việt Nam</w:t>
      </w:r>
      <w:r w:rsidRPr="00D12349">
        <w:rPr>
          <w:color w:val="000000" w:themeColor="text1"/>
          <w:sz w:val="28"/>
          <w:lang w:val="it-IT"/>
        </w:rPr>
        <w:t xml:space="preserve">. </w:t>
      </w:r>
    </w:p>
    <w:p w14:paraId="1EEAF15A" w14:textId="15763D27" w:rsidR="00995105" w:rsidRPr="00D12349" w:rsidRDefault="00995105" w:rsidP="00AB27BA">
      <w:pPr>
        <w:ind w:firstLine="544"/>
        <w:jc w:val="both"/>
        <w:rPr>
          <w:color w:val="000000" w:themeColor="text1"/>
          <w:sz w:val="28"/>
          <w:lang w:val="it-IT"/>
        </w:rPr>
      </w:pPr>
      <w:r w:rsidRPr="00D12349">
        <w:rPr>
          <w:color w:val="000000" w:themeColor="text1"/>
          <w:sz w:val="28"/>
          <w:lang w:val="it-IT"/>
        </w:rPr>
        <w:tab/>
      </w:r>
      <w:r w:rsidR="004D5EEB" w:rsidRPr="00AB27BA">
        <w:rPr>
          <w:b/>
          <w:bCs/>
          <w:color w:val="000000" w:themeColor="text1"/>
          <w:sz w:val="28"/>
          <w:lang w:val="it-IT"/>
        </w:rPr>
        <w:t>-</w:t>
      </w:r>
      <w:r w:rsidRPr="00AB27BA">
        <w:rPr>
          <w:b/>
          <w:bCs/>
          <w:color w:val="000000" w:themeColor="text1"/>
          <w:sz w:val="28"/>
          <w:lang w:val="it-IT"/>
        </w:rPr>
        <w:t xml:space="preserve"> Địa chỉ:</w:t>
      </w:r>
      <w:r w:rsidRPr="00D12349">
        <w:rPr>
          <w:color w:val="000000" w:themeColor="text1"/>
          <w:sz w:val="28"/>
          <w:lang w:val="it-IT"/>
        </w:rPr>
        <w:t xml:space="preserve"> </w:t>
      </w:r>
      <w:r w:rsidR="00C6072C">
        <w:rPr>
          <w:color w:val="000000" w:themeColor="text1"/>
          <w:sz w:val="28"/>
          <w:lang w:val="it-IT"/>
        </w:rPr>
        <w:t xml:space="preserve">Số 21, Ngõ 306, Tây Sơn, </w:t>
      </w:r>
      <w:r w:rsidR="00855603">
        <w:rPr>
          <w:color w:val="000000" w:themeColor="text1"/>
          <w:sz w:val="28"/>
          <w:lang w:val="it-IT"/>
        </w:rPr>
        <w:t xml:space="preserve">Phường Thịnh Quang, TP. </w:t>
      </w:r>
      <w:r w:rsidR="00C6072C">
        <w:rPr>
          <w:color w:val="000000" w:themeColor="text1"/>
          <w:sz w:val="28"/>
          <w:lang w:val="it-IT"/>
        </w:rPr>
        <w:t>Hà Nội</w:t>
      </w:r>
      <w:r w:rsidR="00855603">
        <w:rPr>
          <w:color w:val="000000" w:themeColor="text1"/>
          <w:sz w:val="28"/>
          <w:lang w:val="it-IT"/>
        </w:rPr>
        <w:t xml:space="preserve"> </w:t>
      </w:r>
    </w:p>
    <w:p w14:paraId="7EE8AF79" w14:textId="2A742F97" w:rsidR="00406314" w:rsidRDefault="001115B4" w:rsidP="00AB27BA">
      <w:pPr>
        <w:ind w:firstLine="544"/>
        <w:jc w:val="both"/>
        <w:rPr>
          <w:color w:val="000000" w:themeColor="text1"/>
          <w:sz w:val="28"/>
          <w:szCs w:val="28"/>
          <w:lang w:val="it-IT"/>
        </w:rPr>
      </w:pPr>
      <w:r w:rsidRPr="00AB27BA">
        <w:rPr>
          <w:b/>
          <w:bCs/>
          <w:i/>
          <w:iCs/>
          <w:color w:val="000000" w:themeColor="text1"/>
          <w:sz w:val="28"/>
          <w:szCs w:val="28"/>
          <w:lang w:val="it-IT"/>
        </w:rPr>
        <w:tab/>
      </w:r>
      <w:r w:rsidR="00AB27BA" w:rsidRPr="00AB27BA">
        <w:rPr>
          <w:b/>
          <w:bCs/>
          <w:i/>
          <w:iCs/>
          <w:color w:val="000000" w:themeColor="text1"/>
          <w:sz w:val="28"/>
          <w:szCs w:val="28"/>
          <w:lang w:val="it-IT"/>
        </w:rPr>
        <w:t xml:space="preserve">- </w:t>
      </w:r>
      <w:r w:rsidR="00406314" w:rsidRPr="00AB27BA">
        <w:rPr>
          <w:b/>
          <w:bCs/>
          <w:i/>
          <w:iCs/>
          <w:color w:val="000000" w:themeColor="text1"/>
          <w:sz w:val="28"/>
          <w:szCs w:val="28"/>
          <w:lang w:val="it-IT"/>
        </w:rPr>
        <w:t xml:space="preserve">Mọi thông tin chi tiết và đăng ký, xin vui lòng liên hệ: </w:t>
      </w:r>
      <w:r w:rsidR="00C00067">
        <w:rPr>
          <w:color w:val="000000" w:themeColor="text1"/>
          <w:sz w:val="28"/>
          <w:szCs w:val="28"/>
          <w:lang w:val="it-IT"/>
        </w:rPr>
        <w:t xml:space="preserve">Đ/c </w:t>
      </w:r>
      <w:r w:rsidR="00406314" w:rsidRPr="00406314">
        <w:rPr>
          <w:color w:val="000000" w:themeColor="text1"/>
          <w:sz w:val="28"/>
          <w:szCs w:val="28"/>
          <w:lang w:val="it-IT"/>
        </w:rPr>
        <w:t>Đỗ Kiến Vọng – Điện thoại: 0978.459.828, Email: Dokienvong@apd.edu.vn. Chúng tôi sẵn sàng tư vấn về nội dung khóa học và thủ tục đăng ký cho Quý cơ quan, học viên.</w:t>
      </w:r>
    </w:p>
    <w:p w14:paraId="44F8C5B9" w14:textId="2A81F6B0" w:rsidR="00CE07E5" w:rsidRPr="00406314" w:rsidRDefault="00E73759" w:rsidP="00AB27BA">
      <w:pPr>
        <w:ind w:firstLine="544"/>
        <w:jc w:val="both"/>
        <w:rPr>
          <w:color w:val="000000" w:themeColor="text1"/>
          <w:sz w:val="28"/>
          <w:szCs w:val="28"/>
          <w:lang w:val="it-IT"/>
        </w:rPr>
      </w:pPr>
      <w:r>
        <w:rPr>
          <w:b/>
          <w:bCs/>
          <w:i/>
          <w:iCs/>
          <w:color w:val="000000" w:themeColor="text1"/>
          <w:sz w:val="28"/>
          <w:szCs w:val="28"/>
          <w:lang w:val="it-IT"/>
        </w:rPr>
        <w:t>C</w:t>
      </w:r>
      <w:r w:rsidRPr="00E73759">
        <w:rPr>
          <w:b/>
          <w:bCs/>
          <w:i/>
          <w:iCs/>
          <w:color w:val="000000" w:themeColor="text1"/>
          <w:sz w:val="28"/>
          <w:szCs w:val="28"/>
          <w:lang w:val="it-IT"/>
        </w:rPr>
        <w:t>ông ty chúng tôi rất mong nhậ</w:t>
      </w:r>
      <w:r>
        <w:rPr>
          <w:b/>
          <w:bCs/>
          <w:i/>
          <w:iCs/>
          <w:color w:val="000000" w:themeColor="text1"/>
          <w:sz w:val="28"/>
          <w:szCs w:val="28"/>
          <w:lang w:val="it-IT"/>
        </w:rPr>
        <w:t>n</w:t>
      </w:r>
      <w:r w:rsidRPr="00E73759">
        <w:rPr>
          <w:b/>
          <w:bCs/>
          <w:i/>
          <w:iCs/>
          <w:color w:val="000000" w:themeColor="text1"/>
          <w:sz w:val="28"/>
          <w:szCs w:val="28"/>
          <w:lang w:val="it-IT"/>
        </w:rPr>
        <w:t xml:space="preserve"> được sự quan tâm hợp tác của quý cơ quan, đơn vị trong việc tổ chức các khoá bồi dưỡng, hội nghị tập huấn và các hoạt động tư vấn phát triển về lĩnh vực kinh tế – tài chính, đào tạo kỹ năng đối với đội ngũ cán bộ công chức, viên chức và người lao động</w:t>
      </w:r>
      <w:r w:rsidR="00B23E98">
        <w:rPr>
          <w:b/>
          <w:bCs/>
          <w:i/>
          <w:iCs/>
          <w:color w:val="000000" w:themeColor="text1"/>
          <w:sz w:val="28"/>
          <w:szCs w:val="28"/>
          <w:lang w:val="it-IT"/>
        </w:rPr>
        <w:t xml:space="preserve"> theo Kế hoạch hoặc đặt hàng đào tạo, bồi dưỡng trong thời gian tới</w:t>
      </w:r>
      <w:r w:rsidRPr="00E73759">
        <w:rPr>
          <w:b/>
          <w:bCs/>
          <w:i/>
          <w:iCs/>
          <w:color w:val="000000" w:themeColor="text1"/>
          <w:sz w:val="28"/>
          <w:szCs w:val="28"/>
          <w:lang w:val="it-IT"/>
        </w:rPr>
        <w:t xml:space="preserve">. </w:t>
      </w:r>
      <w:r w:rsidR="00CE07E5" w:rsidRPr="00E73759">
        <w:rPr>
          <w:b/>
          <w:bCs/>
          <w:i/>
          <w:iCs/>
          <w:color w:val="000000" w:themeColor="text1"/>
          <w:sz w:val="28"/>
          <w:szCs w:val="28"/>
          <w:lang w:val="it-IT"/>
        </w:rPr>
        <w:t xml:space="preserve"> </w:t>
      </w:r>
    </w:p>
    <w:p w14:paraId="086A280B" w14:textId="5D92BA81" w:rsidR="00E52EF6" w:rsidRPr="003022BE" w:rsidRDefault="00406314" w:rsidP="00AB27BA">
      <w:pPr>
        <w:ind w:firstLine="544"/>
        <w:jc w:val="both"/>
        <w:rPr>
          <w:color w:val="000000" w:themeColor="text1"/>
          <w:sz w:val="28"/>
          <w:szCs w:val="28"/>
          <w:lang w:val="it-IT"/>
        </w:rPr>
      </w:pPr>
      <w:r w:rsidRPr="00406314">
        <w:rPr>
          <w:color w:val="000000" w:themeColor="text1"/>
          <w:sz w:val="28"/>
          <w:szCs w:val="28"/>
          <w:lang w:val="it-IT"/>
        </w:rPr>
        <w:t>Rất mong nhận được sự quan tâm và hợp tác của Quý cơ quan, đơn vị và cá nhân</w:t>
      </w:r>
      <w:r w:rsidR="00E1239E">
        <w:rPr>
          <w:color w:val="000000" w:themeColor="text1"/>
          <w:sz w:val="28"/>
          <w:szCs w:val="28"/>
          <w:lang w:val="it-IT"/>
        </w:rPr>
        <w:t xml:space="preserve"> có nhu cầu.</w:t>
      </w:r>
    </w:p>
    <w:tbl>
      <w:tblPr>
        <w:tblpPr w:leftFromText="180" w:rightFromText="180" w:vertAnchor="text" w:horzAnchor="margin" w:tblpX="-84" w:tblpY="636"/>
        <w:tblW w:w="8930" w:type="dxa"/>
        <w:tblLayout w:type="fixed"/>
        <w:tblLook w:val="01E0" w:firstRow="1" w:lastRow="1" w:firstColumn="1" w:lastColumn="1" w:noHBand="0" w:noVBand="0"/>
      </w:tblPr>
      <w:tblGrid>
        <w:gridCol w:w="5103"/>
        <w:gridCol w:w="3827"/>
      </w:tblGrid>
      <w:tr w:rsidR="00427E2B" w:rsidRPr="009E7254" w14:paraId="28DC9F6B" w14:textId="77777777" w:rsidTr="00C922DF">
        <w:trPr>
          <w:trHeight w:val="2575"/>
        </w:trPr>
        <w:tc>
          <w:tcPr>
            <w:tcW w:w="5103" w:type="dxa"/>
          </w:tcPr>
          <w:p w14:paraId="1E6FE269" w14:textId="6E815EC7" w:rsidR="00427E2B" w:rsidRPr="00A30F75" w:rsidRDefault="00427E2B" w:rsidP="00C922DF">
            <w:pPr>
              <w:jc w:val="both"/>
              <w:rPr>
                <w:b/>
                <w:i/>
                <w:sz w:val="24"/>
                <w:szCs w:val="24"/>
                <w:lang w:val="it-IT"/>
              </w:rPr>
            </w:pPr>
            <w:r w:rsidRPr="00A30F75">
              <w:rPr>
                <w:b/>
                <w:i/>
                <w:sz w:val="24"/>
                <w:szCs w:val="24"/>
                <w:lang w:val="it-IT"/>
              </w:rPr>
              <w:t>Nơi nhận:</w:t>
            </w:r>
          </w:p>
          <w:p w14:paraId="1A4FFF59" w14:textId="077D5718" w:rsidR="004A7FEC" w:rsidRDefault="00C4696B" w:rsidP="00C922DF">
            <w:pPr>
              <w:jc w:val="both"/>
              <w:rPr>
                <w:sz w:val="22"/>
                <w:szCs w:val="22"/>
                <w:lang w:val="it-IT"/>
              </w:rPr>
            </w:pPr>
            <w:r>
              <w:rPr>
                <w:sz w:val="22"/>
                <w:szCs w:val="22"/>
                <w:lang w:val="it-IT"/>
              </w:rPr>
              <w:t xml:space="preserve">- </w:t>
            </w:r>
            <w:r w:rsidR="004A7FEC">
              <w:rPr>
                <w:sz w:val="22"/>
                <w:szCs w:val="22"/>
                <w:lang w:val="it-IT"/>
              </w:rPr>
              <w:t>Như trên;</w:t>
            </w:r>
          </w:p>
          <w:p w14:paraId="454DA6B1" w14:textId="3930B6C8" w:rsidR="00427E2B" w:rsidRPr="00CA5F25" w:rsidRDefault="004A7FEC" w:rsidP="00C922DF">
            <w:pPr>
              <w:jc w:val="both"/>
              <w:rPr>
                <w:sz w:val="22"/>
                <w:szCs w:val="22"/>
                <w:lang w:val="it-IT"/>
              </w:rPr>
            </w:pPr>
            <w:r>
              <w:rPr>
                <w:sz w:val="22"/>
                <w:szCs w:val="22"/>
                <w:lang w:val="it-IT"/>
              </w:rPr>
              <w:t xml:space="preserve">- </w:t>
            </w:r>
            <w:r w:rsidR="00C4696B">
              <w:rPr>
                <w:sz w:val="22"/>
                <w:szCs w:val="22"/>
                <w:lang w:val="it-IT"/>
              </w:rPr>
              <w:t>Các đơn vị thuộc</w:t>
            </w:r>
            <w:r w:rsidR="00C33CD5">
              <w:rPr>
                <w:sz w:val="22"/>
                <w:szCs w:val="22"/>
                <w:lang w:val="it-IT"/>
              </w:rPr>
              <w:t xml:space="preserve"> </w:t>
            </w:r>
            <w:r w:rsidR="00C4696B">
              <w:rPr>
                <w:sz w:val="22"/>
                <w:szCs w:val="22"/>
                <w:lang w:val="it-IT"/>
              </w:rPr>
              <w:t>(để biết</w:t>
            </w:r>
            <w:r w:rsidR="00DA7FFE">
              <w:rPr>
                <w:sz w:val="22"/>
                <w:szCs w:val="22"/>
                <w:lang w:val="it-IT"/>
              </w:rPr>
              <w:t xml:space="preserve"> và th/h)</w:t>
            </w:r>
            <w:r w:rsidR="00427E2B" w:rsidRPr="00CA5F25">
              <w:rPr>
                <w:sz w:val="22"/>
                <w:szCs w:val="22"/>
                <w:lang w:val="it-IT"/>
              </w:rPr>
              <w:t>;</w:t>
            </w:r>
          </w:p>
          <w:p w14:paraId="4F00B841" w14:textId="39820BA2" w:rsidR="00427E2B" w:rsidRPr="00CA5F25" w:rsidRDefault="00D56A0E" w:rsidP="00C922DF">
            <w:pPr>
              <w:jc w:val="both"/>
              <w:rPr>
                <w:sz w:val="22"/>
                <w:szCs w:val="22"/>
                <w:lang w:val="it-IT"/>
              </w:rPr>
            </w:pPr>
            <w:r>
              <w:rPr>
                <w:sz w:val="22"/>
                <w:szCs w:val="22"/>
                <w:lang w:val="it-IT"/>
              </w:rPr>
              <w:t xml:space="preserve">- </w:t>
            </w:r>
            <w:r w:rsidR="00C33CD5">
              <w:rPr>
                <w:sz w:val="22"/>
                <w:szCs w:val="22"/>
                <w:lang w:val="it-IT"/>
              </w:rPr>
              <w:t>Viện Đào tạo KT-TC</w:t>
            </w:r>
            <w:r w:rsidRPr="0008387F">
              <w:rPr>
                <w:sz w:val="22"/>
                <w:szCs w:val="22"/>
                <w:lang w:val="it-IT"/>
              </w:rPr>
              <w:t xml:space="preserve"> (để thực hiện</w:t>
            </w:r>
            <w:r w:rsidR="00427E2B" w:rsidRPr="0008387F">
              <w:rPr>
                <w:sz w:val="22"/>
                <w:szCs w:val="22"/>
                <w:lang w:val="it-IT"/>
              </w:rPr>
              <w:t>)</w:t>
            </w:r>
            <w:r w:rsidR="00427E2B" w:rsidRPr="00CA5F25">
              <w:rPr>
                <w:sz w:val="22"/>
                <w:szCs w:val="22"/>
                <w:lang w:val="it-IT"/>
              </w:rPr>
              <w:t>;</w:t>
            </w:r>
          </w:p>
          <w:p w14:paraId="69A97B4A" w14:textId="13F16782" w:rsidR="00427E2B" w:rsidRPr="00B35A78" w:rsidRDefault="009726D2" w:rsidP="00C922DF">
            <w:pPr>
              <w:jc w:val="both"/>
              <w:rPr>
                <w:lang w:val="it-IT"/>
              </w:rPr>
            </w:pPr>
            <w:r>
              <w:rPr>
                <w:sz w:val="22"/>
                <w:szCs w:val="22"/>
                <w:lang w:val="it-IT"/>
              </w:rPr>
              <w:t xml:space="preserve">- Lưu: </w:t>
            </w:r>
            <w:r w:rsidR="00C33CD5">
              <w:rPr>
                <w:sz w:val="22"/>
                <w:szCs w:val="22"/>
                <w:lang w:val="it-IT"/>
              </w:rPr>
              <w:t>Văn phòng.</w:t>
            </w:r>
          </w:p>
          <w:p w14:paraId="5E270DAD" w14:textId="7A0A0C28" w:rsidR="00427E2B" w:rsidRPr="003039CA" w:rsidRDefault="0022463C" w:rsidP="00C922DF">
            <w:pPr>
              <w:jc w:val="both"/>
              <w:rPr>
                <w:sz w:val="27"/>
                <w:szCs w:val="27"/>
                <w:lang w:val="it-IT"/>
              </w:rPr>
            </w:pPr>
            <w:r>
              <w:rPr>
                <w:b/>
                <w:noProof/>
                <w:sz w:val="28"/>
                <w:szCs w:val="28"/>
              </w:rPr>
              <mc:AlternateContent>
                <mc:Choice Requires="wps">
                  <w:drawing>
                    <wp:anchor distT="0" distB="0" distL="114300" distR="114300" simplePos="0" relativeHeight="251771904" behindDoc="0" locked="0" layoutInCell="1" allowOverlap="1" wp14:anchorId="18AC0320" wp14:editId="26690BEA">
                      <wp:simplePos x="0" y="0"/>
                      <wp:positionH relativeFrom="column">
                        <wp:posOffset>1175703</wp:posOffset>
                      </wp:positionH>
                      <wp:positionV relativeFrom="paragraph">
                        <wp:posOffset>403225</wp:posOffset>
                      </wp:positionV>
                      <wp:extent cx="1593215" cy="514812"/>
                      <wp:effectExtent l="0" t="0" r="26035" b="19050"/>
                      <wp:wrapNone/>
                      <wp:docPr id="922600939" name="Rectangle 8"/>
                      <wp:cNvGraphicFramePr/>
                      <a:graphic xmlns:a="http://schemas.openxmlformats.org/drawingml/2006/main">
                        <a:graphicData uri="http://schemas.microsoft.com/office/word/2010/wordprocessingShape">
                          <wps:wsp>
                            <wps:cNvSpPr/>
                            <wps:spPr>
                              <a:xfrm>
                                <a:off x="0" y="0"/>
                                <a:ext cx="1593215" cy="514812"/>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FA025E" w14:textId="14398638" w:rsidR="00B95F38" w:rsidRPr="0022463C" w:rsidRDefault="00B95F38" w:rsidP="0022463C">
                                  <w:pPr>
                                    <w:jc w:val="center"/>
                                    <w:rPr>
                                      <w:b/>
                                      <w:bCs/>
                                      <w:sz w:val="16"/>
                                      <w:szCs w:val="16"/>
                                    </w:rPr>
                                  </w:pPr>
                                  <w:r w:rsidRPr="0022463C">
                                    <w:rPr>
                                      <w:b/>
                                      <w:bCs/>
                                      <w:sz w:val="16"/>
                                      <w:szCs w:val="16"/>
                                    </w:rPr>
                                    <w:t xml:space="preserve">Mã QR </w:t>
                                  </w:r>
                                  <w:proofErr w:type="spellStart"/>
                                  <w:r w:rsidRPr="0022463C">
                                    <w:rPr>
                                      <w:b/>
                                      <w:bCs/>
                                      <w:sz w:val="16"/>
                                      <w:szCs w:val="16"/>
                                    </w:rPr>
                                    <w:t>đăng</w:t>
                                  </w:r>
                                  <w:proofErr w:type="spellEnd"/>
                                  <w:r w:rsidRPr="0022463C">
                                    <w:rPr>
                                      <w:b/>
                                      <w:bCs/>
                                      <w:sz w:val="16"/>
                                      <w:szCs w:val="16"/>
                                    </w:rPr>
                                    <w:t xml:space="preserve"> </w:t>
                                  </w:r>
                                  <w:proofErr w:type="spellStart"/>
                                  <w:r w:rsidRPr="0022463C">
                                    <w:rPr>
                                      <w:b/>
                                      <w:bCs/>
                                      <w:sz w:val="16"/>
                                      <w:szCs w:val="16"/>
                                    </w:rPr>
                                    <w:t>ky</w:t>
                                  </w:r>
                                  <w:proofErr w:type="spellEnd"/>
                                  <w:r w:rsidRPr="0022463C">
                                    <w:rPr>
                                      <w:b/>
                                      <w:bCs/>
                                      <w:sz w:val="16"/>
                                      <w:szCs w:val="16"/>
                                    </w:rPr>
                                    <w:t xml:space="preserve">́ </w:t>
                                  </w:r>
                                  <w:proofErr w:type="spellStart"/>
                                  <w:r w:rsidRPr="0022463C">
                                    <w:rPr>
                                      <w:b/>
                                      <w:bCs/>
                                      <w:sz w:val="16"/>
                                      <w:szCs w:val="16"/>
                                    </w:rPr>
                                    <w:t>tham</w:t>
                                  </w:r>
                                  <w:proofErr w:type="spellEnd"/>
                                  <w:r w:rsidRPr="0022463C">
                                    <w:rPr>
                                      <w:b/>
                                      <w:bCs/>
                                      <w:sz w:val="16"/>
                                      <w:szCs w:val="16"/>
                                    </w:rPr>
                                    <w:t xml:space="preserve"> </w:t>
                                  </w:r>
                                  <w:proofErr w:type="spellStart"/>
                                  <w:r w:rsidRPr="0022463C">
                                    <w:rPr>
                                      <w:b/>
                                      <w:bCs/>
                                      <w:sz w:val="16"/>
                                      <w:szCs w:val="16"/>
                                    </w:rPr>
                                    <w:t>dư</w:t>
                                  </w:r>
                                  <w:proofErr w:type="spellEnd"/>
                                  <w:r w:rsidRPr="0022463C">
                                    <w:rPr>
                                      <w:b/>
                                      <w:bCs/>
                                      <w:sz w:val="16"/>
                                      <w:szCs w:val="16"/>
                                    </w:rPr>
                                    <w:t xml:space="preserve">̣ khoá </w:t>
                                  </w:r>
                                  <w:proofErr w:type="spellStart"/>
                                  <w:r w:rsidRPr="0022463C">
                                    <w:rPr>
                                      <w:b/>
                                      <w:bCs/>
                                      <w:sz w:val="16"/>
                                      <w:szCs w:val="16"/>
                                    </w:rPr>
                                    <w:t>học</w:t>
                                  </w:r>
                                  <w:proofErr w:type="spellEnd"/>
                                  <w:r w:rsidR="0022463C" w:rsidRPr="0022463C">
                                    <w:rPr>
                                      <w:b/>
                                      <w:bCs/>
                                      <w:sz w:val="16"/>
                                      <w:szCs w:val="16"/>
                                    </w:rPr>
                                    <w:t xml:space="preserve"> </w:t>
                                  </w:r>
                                  <w:proofErr w:type="spellStart"/>
                                  <w:r w:rsidR="0022463C" w:rsidRPr="0022463C">
                                    <w:rPr>
                                      <w:b/>
                                      <w:bCs/>
                                      <w:sz w:val="16"/>
                                      <w:szCs w:val="16"/>
                                    </w:rPr>
                                    <w:t>va</w:t>
                                  </w:r>
                                  <w:proofErr w:type="spellEnd"/>
                                  <w:r w:rsidR="0022463C" w:rsidRPr="0022463C">
                                    <w:rPr>
                                      <w:b/>
                                      <w:bCs/>
                                      <w:sz w:val="16"/>
                                      <w:szCs w:val="16"/>
                                    </w:rPr>
                                    <w:t xml:space="preserve">̀ </w:t>
                                  </w:r>
                                  <w:proofErr w:type="spellStart"/>
                                  <w:r w:rsidR="0022463C" w:rsidRPr="0022463C">
                                    <w:rPr>
                                      <w:b/>
                                      <w:bCs/>
                                      <w:sz w:val="16"/>
                                      <w:szCs w:val="16"/>
                                    </w:rPr>
                                    <w:t>Chương</w:t>
                                  </w:r>
                                  <w:proofErr w:type="spellEnd"/>
                                  <w:r w:rsidR="0022463C" w:rsidRPr="0022463C">
                                    <w:rPr>
                                      <w:b/>
                                      <w:bCs/>
                                      <w:sz w:val="16"/>
                                      <w:szCs w:val="16"/>
                                    </w:rPr>
                                    <w:t xml:space="preserve"> </w:t>
                                  </w:r>
                                  <w:proofErr w:type="spellStart"/>
                                  <w:r w:rsidR="0022463C" w:rsidRPr="0022463C">
                                    <w:rPr>
                                      <w:b/>
                                      <w:bCs/>
                                      <w:sz w:val="16"/>
                                      <w:szCs w:val="16"/>
                                    </w:rPr>
                                    <w:t>trình</w:t>
                                  </w:r>
                                  <w:proofErr w:type="spellEnd"/>
                                  <w:r w:rsidR="0022463C" w:rsidRPr="0022463C">
                                    <w:rPr>
                                      <w:b/>
                                      <w:bCs/>
                                      <w:sz w:val="16"/>
                                      <w:szCs w:val="16"/>
                                    </w:rPr>
                                    <w:t xml:space="preserve"> khoá </w:t>
                                  </w:r>
                                  <w:proofErr w:type="spellStart"/>
                                  <w:r w:rsidR="0022463C" w:rsidRPr="0022463C">
                                    <w:rPr>
                                      <w:b/>
                                      <w:bCs/>
                                      <w:sz w:val="16"/>
                                      <w:szCs w:val="16"/>
                                    </w:rPr>
                                    <w:t>học</w:t>
                                  </w:r>
                                  <w:proofErr w:type="spellEnd"/>
                                  <w:r w:rsidR="0022463C" w:rsidRPr="0022463C">
                                    <w:rPr>
                                      <w:b/>
                                      <w:bCs/>
                                      <w:sz w:val="16"/>
                                      <w:szCs w:val="16"/>
                                    </w:rPr>
                                    <w:t>.</w:t>
                                  </w:r>
                                </w:p>
                                <w:p w14:paraId="53EB393B" w14:textId="6B40397E" w:rsidR="00B95F38" w:rsidRPr="0022463C" w:rsidRDefault="00B95F38" w:rsidP="0022463C">
                                  <w:pPr>
                                    <w:jc w:val="center"/>
                                    <w:rPr>
                                      <w:b/>
                                      <w:bCs/>
                                      <w:sz w:val="16"/>
                                      <w:szCs w:val="16"/>
                                    </w:rPr>
                                  </w:pPr>
                                  <w:proofErr w:type="spellStart"/>
                                  <w:r w:rsidRPr="0022463C">
                                    <w:rPr>
                                      <w:b/>
                                      <w:bCs/>
                                      <w:sz w:val="16"/>
                                      <w:szCs w:val="16"/>
                                    </w:rPr>
                                    <w:t>Hô</w:t>
                                  </w:r>
                                  <w:proofErr w:type="spellEnd"/>
                                  <w:r w:rsidRPr="0022463C">
                                    <w:rPr>
                                      <w:b/>
                                      <w:bCs/>
                                      <w:sz w:val="16"/>
                                      <w:szCs w:val="16"/>
                                    </w:rPr>
                                    <w:t xml:space="preserve">̃ </w:t>
                                  </w:r>
                                  <w:proofErr w:type="spellStart"/>
                                  <w:r w:rsidRPr="0022463C">
                                    <w:rPr>
                                      <w:b/>
                                      <w:bCs/>
                                      <w:sz w:val="16"/>
                                      <w:szCs w:val="16"/>
                                    </w:rPr>
                                    <w:t>trơ</w:t>
                                  </w:r>
                                  <w:proofErr w:type="spellEnd"/>
                                  <w:r w:rsidRPr="0022463C">
                                    <w:rPr>
                                      <w:b/>
                                      <w:bCs/>
                                      <w:sz w:val="16"/>
                                      <w:szCs w:val="16"/>
                                    </w:rPr>
                                    <w:t xml:space="preserve">̣ </w:t>
                                  </w:r>
                                  <w:proofErr w:type="spellStart"/>
                                  <w:r w:rsidRPr="0022463C">
                                    <w:rPr>
                                      <w:b/>
                                      <w:bCs/>
                                      <w:sz w:val="16"/>
                                      <w:szCs w:val="16"/>
                                    </w:rPr>
                                    <w:t>học</w:t>
                                  </w:r>
                                  <w:proofErr w:type="spellEnd"/>
                                  <w:r w:rsidRPr="0022463C">
                                    <w:rPr>
                                      <w:b/>
                                      <w:bCs/>
                                      <w:sz w:val="16"/>
                                      <w:szCs w:val="16"/>
                                    </w:rPr>
                                    <w:t xml:space="preserve"> </w:t>
                                  </w:r>
                                  <w:proofErr w:type="spellStart"/>
                                  <w:r w:rsidRPr="0022463C">
                                    <w:rPr>
                                      <w:b/>
                                      <w:bCs/>
                                      <w:sz w:val="16"/>
                                      <w:szCs w:val="16"/>
                                    </w:rPr>
                                    <w:t>viên</w:t>
                                  </w:r>
                                  <w:proofErr w:type="spellEnd"/>
                                  <w:r w:rsidRPr="0022463C">
                                    <w:rPr>
                                      <w:b/>
                                      <w:bCs/>
                                      <w:sz w:val="16"/>
                                      <w:szCs w:val="16"/>
                                    </w:rPr>
                                    <w:t>: 0978.459.828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AC0320" id="Rectangle 8" o:spid="_x0000_s1026" style="position:absolute;left:0;text-align:left;margin-left:92.6pt;margin-top:31.75pt;width:125.45pt;height:40.55pt;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" fillcolor="white [3201]" strokecolor="black [3213]" strokeweight=".5pt">
                      <v:textbox>
                        <w:txbxContent>
                          <w:p w14:paraId="7DFA025E" w14:textId="14398638" w:rsidR="00B95F38" w:rsidRPr="0022463C" w:rsidRDefault="00B95F38" w:rsidP="0022463C">
                            <w:pPr>
                              <w:jc w:val="center"/>
                              <w:rPr>
                                <w:b/>
                                <w:bCs/>
                                <w:sz w:val="16"/>
                                <w:szCs w:val="16"/>
                              </w:rPr>
                            </w:pPr>
                            <w:r w:rsidRPr="0022463C">
                              <w:rPr>
                                <w:b/>
                                <w:bCs/>
                                <w:sz w:val="16"/>
                                <w:szCs w:val="16"/>
                              </w:rPr>
                              <w:t xml:space="preserve">Mã QR </w:t>
                            </w:r>
                            <w:proofErr w:type="spellStart"/>
                            <w:r w:rsidRPr="0022463C">
                              <w:rPr>
                                <w:b/>
                                <w:bCs/>
                                <w:sz w:val="16"/>
                                <w:szCs w:val="16"/>
                              </w:rPr>
                              <w:t>đăng</w:t>
                            </w:r>
                            <w:proofErr w:type="spellEnd"/>
                            <w:r w:rsidRPr="0022463C">
                              <w:rPr>
                                <w:b/>
                                <w:bCs/>
                                <w:sz w:val="16"/>
                                <w:szCs w:val="16"/>
                              </w:rPr>
                              <w:t xml:space="preserve"> </w:t>
                            </w:r>
                            <w:proofErr w:type="spellStart"/>
                            <w:r w:rsidRPr="0022463C">
                              <w:rPr>
                                <w:b/>
                                <w:bCs/>
                                <w:sz w:val="16"/>
                                <w:szCs w:val="16"/>
                              </w:rPr>
                              <w:t>ky</w:t>
                            </w:r>
                            <w:proofErr w:type="spellEnd"/>
                            <w:r w:rsidRPr="0022463C">
                              <w:rPr>
                                <w:b/>
                                <w:bCs/>
                                <w:sz w:val="16"/>
                                <w:szCs w:val="16"/>
                              </w:rPr>
                              <w:t xml:space="preserve">́ </w:t>
                            </w:r>
                            <w:proofErr w:type="spellStart"/>
                            <w:r w:rsidRPr="0022463C">
                              <w:rPr>
                                <w:b/>
                                <w:bCs/>
                                <w:sz w:val="16"/>
                                <w:szCs w:val="16"/>
                              </w:rPr>
                              <w:t>tham</w:t>
                            </w:r>
                            <w:proofErr w:type="spellEnd"/>
                            <w:r w:rsidRPr="0022463C">
                              <w:rPr>
                                <w:b/>
                                <w:bCs/>
                                <w:sz w:val="16"/>
                                <w:szCs w:val="16"/>
                              </w:rPr>
                              <w:t xml:space="preserve"> </w:t>
                            </w:r>
                            <w:proofErr w:type="spellStart"/>
                            <w:r w:rsidRPr="0022463C">
                              <w:rPr>
                                <w:b/>
                                <w:bCs/>
                                <w:sz w:val="16"/>
                                <w:szCs w:val="16"/>
                              </w:rPr>
                              <w:t>dư</w:t>
                            </w:r>
                            <w:proofErr w:type="spellEnd"/>
                            <w:r w:rsidRPr="0022463C">
                              <w:rPr>
                                <w:b/>
                                <w:bCs/>
                                <w:sz w:val="16"/>
                                <w:szCs w:val="16"/>
                              </w:rPr>
                              <w:t xml:space="preserve">̣ khoá </w:t>
                            </w:r>
                            <w:proofErr w:type="spellStart"/>
                            <w:r w:rsidRPr="0022463C">
                              <w:rPr>
                                <w:b/>
                                <w:bCs/>
                                <w:sz w:val="16"/>
                                <w:szCs w:val="16"/>
                              </w:rPr>
                              <w:t>học</w:t>
                            </w:r>
                            <w:proofErr w:type="spellEnd"/>
                            <w:r w:rsidR="0022463C" w:rsidRPr="0022463C">
                              <w:rPr>
                                <w:b/>
                                <w:bCs/>
                                <w:sz w:val="16"/>
                                <w:szCs w:val="16"/>
                              </w:rPr>
                              <w:t xml:space="preserve"> </w:t>
                            </w:r>
                            <w:proofErr w:type="spellStart"/>
                            <w:r w:rsidR="0022463C" w:rsidRPr="0022463C">
                              <w:rPr>
                                <w:b/>
                                <w:bCs/>
                                <w:sz w:val="16"/>
                                <w:szCs w:val="16"/>
                              </w:rPr>
                              <w:t>va</w:t>
                            </w:r>
                            <w:proofErr w:type="spellEnd"/>
                            <w:r w:rsidR="0022463C" w:rsidRPr="0022463C">
                              <w:rPr>
                                <w:b/>
                                <w:bCs/>
                                <w:sz w:val="16"/>
                                <w:szCs w:val="16"/>
                              </w:rPr>
                              <w:t xml:space="preserve">̀ </w:t>
                            </w:r>
                            <w:proofErr w:type="spellStart"/>
                            <w:r w:rsidR="0022463C" w:rsidRPr="0022463C">
                              <w:rPr>
                                <w:b/>
                                <w:bCs/>
                                <w:sz w:val="16"/>
                                <w:szCs w:val="16"/>
                              </w:rPr>
                              <w:t>Chương</w:t>
                            </w:r>
                            <w:proofErr w:type="spellEnd"/>
                            <w:r w:rsidR="0022463C" w:rsidRPr="0022463C">
                              <w:rPr>
                                <w:b/>
                                <w:bCs/>
                                <w:sz w:val="16"/>
                                <w:szCs w:val="16"/>
                              </w:rPr>
                              <w:t xml:space="preserve"> </w:t>
                            </w:r>
                            <w:proofErr w:type="spellStart"/>
                            <w:r w:rsidR="0022463C" w:rsidRPr="0022463C">
                              <w:rPr>
                                <w:b/>
                                <w:bCs/>
                                <w:sz w:val="16"/>
                                <w:szCs w:val="16"/>
                              </w:rPr>
                              <w:t>trình</w:t>
                            </w:r>
                            <w:proofErr w:type="spellEnd"/>
                            <w:r w:rsidR="0022463C" w:rsidRPr="0022463C">
                              <w:rPr>
                                <w:b/>
                                <w:bCs/>
                                <w:sz w:val="16"/>
                                <w:szCs w:val="16"/>
                              </w:rPr>
                              <w:t xml:space="preserve"> khoá </w:t>
                            </w:r>
                            <w:proofErr w:type="spellStart"/>
                            <w:r w:rsidR="0022463C" w:rsidRPr="0022463C">
                              <w:rPr>
                                <w:b/>
                                <w:bCs/>
                                <w:sz w:val="16"/>
                                <w:szCs w:val="16"/>
                              </w:rPr>
                              <w:t>học</w:t>
                            </w:r>
                            <w:proofErr w:type="spellEnd"/>
                            <w:r w:rsidR="0022463C" w:rsidRPr="0022463C">
                              <w:rPr>
                                <w:b/>
                                <w:bCs/>
                                <w:sz w:val="16"/>
                                <w:szCs w:val="16"/>
                              </w:rPr>
                              <w:t>.</w:t>
                            </w:r>
                          </w:p>
                          <w:p w14:paraId="53EB393B" w14:textId="6B40397E" w:rsidR="00B95F38" w:rsidRPr="0022463C" w:rsidRDefault="00B95F38" w:rsidP="0022463C">
                            <w:pPr>
                              <w:jc w:val="center"/>
                              <w:rPr>
                                <w:b/>
                                <w:bCs/>
                                <w:sz w:val="16"/>
                                <w:szCs w:val="16"/>
                              </w:rPr>
                            </w:pPr>
                            <w:proofErr w:type="spellStart"/>
                            <w:r w:rsidRPr="0022463C">
                              <w:rPr>
                                <w:b/>
                                <w:bCs/>
                                <w:sz w:val="16"/>
                                <w:szCs w:val="16"/>
                              </w:rPr>
                              <w:t>Hô</w:t>
                            </w:r>
                            <w:proofErr w:type="spellEnd"/>
                            <w:r w:rsidRPr="0022463C">
                              <w:rPr>
                                <w:b/>
                                <w:bCs/>
                                <w:sz w:val="16"/>
                                <w:szCs w:val="16"/>
                              </w:rPr>
                              <w:t xml:space="preserve">̃ </w:t>
                            </w:r>
                            <w:proofErr w:type="spellStart"/>
                            <w:r w:rsidRPr="0022463C">
                              <w:rPr>
                                <w:b/>
                                <w:bCs/>
                                <w:sz w:val="16"/>
                                <w:szCs w:val="16"/>
                              </w:rPr>
                              <w:t>trơ</w:t>
                            </w:r>
                            <w:proofErr w:type="spellEnd"/>
                            <w:r w:rsidRPr="0022463C">
                              <w:rPr>
                                <w:b/>
                                <w:bCs/>
                                <w:sz w:val="16"/>
                                <w:szCs w:val="16"/>
                              </w:rPr>
                              <w:t xml:space="preserve">̣ </w:t>
                            </w:r>
                            <w:proofErr w:type="spellStart"/>
                            <w:r w:rsidRPr="0022463C">
                              <w:rPr>
                                <w:b/>
                                <w:bCs/>
                                <w:sz w:val="16"/>
                                <w:szCs w:val="16"/>
                              </w:rPr>
                              <w:t>học</w:t>
                            </w:r>
                            <w:proofErr w:type="spellEnd"/>
                            <w:r w:rsidRPr="0022463C">
                              <w:rPr>
                                <w:b/>
                                <w:bCs/>
                                <w:sz w:val="16"/>
                                <w:szCs w:val="16"/>
                              </w:rPr>
                              <w:t xml:space="preserve"> </w:t>
                            </w:r>
                            <w:proofErr w:type="spellStart"/>
                            <w:r w:rsidRPr="0022463C">
                              <w:rPr>
                                <w:b/>
                                <w:bCs/>
                                <w:sz w:val="16"/>
                                <w:szCs w:val="16"/>
                              </w:rPr>
                              <w:t>viên</w:t>
                            </w:r>
                            <w:proofErr w:type="spellEnd"/>
                            <w:r w:rsidRPr="0022463C">
                              <w:rPr>
                                <w:b/>
                                <w:bCs/>
                                <w:sz w:val="16"/>
                                <w:szCs w:val="16"/>
                              </w:rPr>
                              <w:t>: 0978.459.828</w:t>
                            </w:r>
                          </w:p>
                        </w:txbxContent>
                      </v:textbox>
                    </v:rect>
                  </w:pict>
                </mc:Fallback>
              </mc:AlternateContent>
            </w:r>
            <w:r>
              <w:rPr>
                <w:noProof/>
              </w:rPr>
              <w:drawing>
                <wp:anchor distT="0" distB="0" distL="114300" distR="114300" simplePos="0" relativeHeight="251770880" behindDoc="1" locked="0" layoutInCell="1" allowOverlap="1" wp14:anchorId="6FBB6BEA" wp14:editId="6AECFE53">
                  <wp:simplePos x="0" y="0"/>
                  <wp:positionH relativeFrom="margin">
                    <wp:posOffset>-96982</wp:posOffset>
                  </wp:positionH>
                  <wp:positionV relativeFrom="paragraph">
                    <wp:posOffset>39081</wp:posOffset>
                  </wp:positionV>
                  <wp:extent cx="1263073" cy="1263073"/>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3073" cy="1263073"/>
                          </a:xfrm>
                          <a:prstGeom prst="rect">
                            <a:avLst/>
                          </a:prstGeom>
                          <a:noFill/>
                          <a:ln>
                            <a:noFill/>
                          </a:ln>
                        </pic:spPr>
                      </pic:pic>
                    </a:graphicData>
                  </a:graphic>
                  <wp14:sizeRelH relativeFrom="page">
                    <wp14:pctWidth>0</wp14:pctWidth>
                  </wp14:sizeRelH>
                  <wp14:sizeRelV relativeFrom="page">
                    <wp14:pctHeight>0</wp14:pctHeight>
                  </wp14:sizeRelV>
                </wp:anchor>
              </w:drawing>
            </w:r>
            <w:r w:rsidR="00427E2B" w:rsidRPr="003039CA">
              <w:rPr>
                <w:sz w:val="27"/>
                <w:szCs w:val="27"/>
                <w:lang w:val="it-IT"/>
              </w:rPr>
              <w:t xml:space="preserve"> </w:t>
            </w:r>
          </w:p>
        </w:tc>
        <w:tc>
          <w:tcPr>
            <w:tcW w:w="3827" w:type="dxa"/>
          </w:tcPr>
          <w:p w14:paraId="4F261866" w14:textId="25A7F6E7" w:rsidR="008F3E04" w:rsidRDefault="00C33CD5" w:rsidP="00C922DF">
            <w:pPr>
              <w:jc w:val="center"/>
              <w:rPr>
                <w:b/>
                <w:sz w:val="28"/>
                <w:szCs w:val="28"/>
                <w:lang w:val="it-IT"/>
              </w:rPr>
            </w:pPr>
            <w:r>
              <w:rPr>
                <w:b/>
                <w:sz w:val="28"/>
                <w:szCs w:val="28"/>
                <w:lang w:val="it-IT"/>
              </w:rPr>
              <w:t>GIÁM ĐỐC</w:t>
            </w:r>
          </w:p>
          <w:p w14:paraId="01069E9E" w14:textId="2E17E2D0" w:rsidR="00427E2B" w:rsidRDefault="00427E2B" w:rsidP="00C922DF">
            <w:pPr>
              <w:jc w:val="center"/>
              <w:rPr>
                <w:b/>
                <w:sz w:val="28"/>
                <w:szCs w:val="28"/>
                <w:lang w:val="it-IT"/>
              </w:rPr>
            </w:pPr>
          </w:p>
          <w:p w14:paraId="65651386" w14:textId="77777777" w:rsidR="0008387F" w:rsidRPr="00945A52" w:rsidRDefault="0008387F" w:rsidP="00C922DF">
            <w:pPr>
              <w:jc w:val="center"/>
              <w:rPr>
                <w:b/>
                <w:sz w:val="28"/>
                <w:szCs w:val="28"/>
                <w:lang w:val="it-IT"/>
              </w:rPr>
            </w:pPr>
          </w:p>
          <w:p w14:paraId="75FFC2FA" w14:textId="44452111" w:rsidR="00427E2B" w:rsidRDefault="006B6F9F" w:rsidP="00C922DF">
            <w:pPr>
              <w:jc w:val="center"/>
              <w:rPr>
                <w:b/>
                <w:sz w:val="28"/>
                <w:szCs w:val="28"/>
                <w:lang w:val="it-IT"/>
              </w:rPr>
            </w:pPr>
            <w:r>
              <w:rPr>
                <w:b/>
                <w:sz w:val="28"/>
                <w:szCs w:val="28"/>
                <w:lang w:val="it-IT"/>
              </w:rPr>
              <w:t>(Đã ký)</w:t>
            </w:r>
          </w:p>
          <w:p w14:paraId="26FF9BF8" w14:textId="77777777" w:rsidR="008F3E04" w:rsidRPr="00945A52" w:rsidRDefault="008F3E04" w:rsidP="00C922DF">
            <w:pPr>
              <w:jc w:val="center"/>
              <w:rPr>
                <w:b/>
                <w:sz w:val="28"/>
                <w:szCs w:val="28"/>
                <w:lang w:val="it-IT"/>
              </w:rPr>
            </w:pPr>
          </w:p>
          <w:p w14:paraId="6FE7D7C5" w14:textId="40C0EAEE" w:rsidR="00427E2B" w:rsidRDefault="00427E2B" w:rsidP="00C922DF">
            <w:pPr>
              <w:jc w:val="center"/>
              <w:rPr>
                <w:b/>
                <w:sz w:val="28"/>
                <w:szCs w:val="28"/>
                <w:lang w:val="it-IT"/>
              </w:rPr>
            </w:pPr>
          </w:p>
          <w:p w14:paraId="35C1C86E" w14:textId="77777777" w:rsidR="00AB27BA" w:rsidRDefault="00AB27BA" w:rsidP="00C922DF">
            <w:pPr>
              <w:jc w:val="center"/>
              <w:rPr>
                <w:b/>
                <w:sz w:val="28"/>
                <w:szCs w:val="28"/>
                <w:lang w:val="it-IT"/>
              </w:rPr>
            </w:pPr>
          </w:p>
          <w:p w14:paraId="38657F97" w14:textId="75051134" w:rsidR="00427E2B" w:rsidRPr="003039CA" w:rsidRDefault="00C33CD5" w:rsidP="00C922DF">
            <w:pPr>
              <w:jc w:val="center"/>
              <w:rPr>
                <w:b/>
                <w:sz w:val="26"/>
                <w:szCs w:val="26"/>
              </w:rPr>
            </w:pPr>
            <w:proofErr w:type="spellStart"/>
            <w:r>
              <w:rPr>
                <w:b/>
                <w:sz w:val="28"/>
                <w:szCs w:val="28"/>
              </w:rPr>
              <w:t>Hoàng</w:t>
            </w:r>
            <w:proofErr w:type="spellEnd"/>
            <w:r>
              <w:rPr>
                <w:b/>
                <w:sz w:val="28"/>
                <w:szCs w:val="28"/>
              </w:rPr>
              <w:t xml:space="preserve"> </w:t>
            </w:r>
            <w:proofErr w:type="spellStart"/>
            <w:r>
              <w:rPr>
                <w:b/>
                <w:sz w:val="28"/>
                <w:szCs w:val="28"/>
              </w:rPr>
              <w:t>Thi</w:t>
            </w:r>
            <w:proofErr w:type="spellEnd"/>
            <w:r>
              <w:rPr>
                <w:b/>
                <w:sz w:val="28"/>
                <w:szCs w:val="28"/>
              </w:rPr>
              <w:t>̣ Hương</w:t>
            </w:r>
          </w:p>
        </w:tc>
      </w:tr>
    </w:tbl>
    <w:p w14:paraId="5E0D43BA" w14:textId="100FA233" w:rsidR="00995105" w:rsidRDefault="00995105" w:rsidP="004F1F32">
      <w:pPr>
        <w:spacing w:before="120" w:after="1080"/>
        <w:ind w:firstLine="544"/>
        <w:jc w:val="both"/>
        <w:rPr>
          <w:sz w:val="28"/>
          <w:lang w:val="it-IT"/>
        </w:rPr>
      </w:pPr>
      <w:r>
        <w:rPr>
          <w:sz w:val="28"/>
          <w:lang w:val="it-IT"/>
        </w:rPr>
        <w:tab/>
      </w:r>
      <w:r w:rsidRPr="009E7254">
        <w:rPr>
          <w:sz w:val="28"/>
          <w:lang w:val="it-IT"/>
        </w:rPr>
        <w:t>Trân trọng thông báo./.</w:t>
      </w:r>
    </w:p>
    <w:p w14:paraId="0795376F" w14:textId="77777777" w:rsidR="00716095" w:rsidRDefault="00716095">
      <w:pPr>
        <w:rPr>
          <w:b/>
          <w:sz w:val="28"/>
          <w:szCs w:val="28"/>
        </w:rPr>
      </w:pPr>
      <w:r>
        <w:rPr>
          <w:b/>
          <w:sz w:val="28"/>
          <w:szCs w:val="28"/>
        </w:rPr>
        <w:br w:type="page"/>
      </w:r>
    </w:p>
    <w:p w14:paraId="00067B47" w14:textId="22C1A21B" w:rsidR="00AF0175" w:rsidRPr="00AF0175" w:rsidRDefault="00AF0175" w:rsidP="00AF0175">
      <w:pPr>
        <w:jc w:val="center"/>
        <w:rPr>
          <w:b/>
          <w:color w:val="000000"/>
          <w:sz w:val="28"/>
          <w:szCs w:val="28"/>
          <w:lang w:val="it-IT"/>
        </w:rPr>
      </w:pPr>
      <w:r w:rsidRPr="00AF0175">
        <w:rPr>
          <w:b/>
          <w:color w:val="000000"/>
          <w:sz w:val="28"/>
          <w:szCs w:val="28"/>
          <w:lang w:val="it-IT"/>
        </w:rPr>
        <w:lastRenderedPageBreak/>
        <w:t>Phụ lục 0</w:t>
      </w:r>
      <w:r>
        <w:rPr>
          <w:b/>
          <w:color w:val="000000"/>
          <w:sz w:val="28"/>
          <w:szCs w:val="28"/>
          <w:lang w:val="it-IT"/>
        </w:rPr>
        <w:t>1</w:t>
      </w:r>
    </w:p>
    <w:p w14:paraId="021B04D2" w14:textId="77777777" w:rsidR="00B00B19" w:rsidRDefault="00AF0175" w:rsidP="00AF0175">
      <w:pPr>
        <w:spacing w:before="30" w:line="280" w:lineRule="exact"/>
        <w:jc w:val="center"/>
        <w:rPr>
          <w:b/>
          <w:color w:val="000000"/>
          <w:sz w:val="28"/>
          <w:szCs w:val="28"/>
          <w:lang w:val="it-IT"/>
        </w:rPr>
      </w:pPr>
      <w:r w:rsidRPr="00AF0175">
        <w:rPr>
          <w:b/>
          <w:color w:val="000000"/>
          <w:sz w:val="28"/>
          <w:szCs w:val="28"/>
          <w:lang w:val="it-IT"/>
        </w:rPr>
        <w:t xml:space="preserve">ĐỀ CƯƠNG CHƯƠNG TRÌNH BỒI DƯỠNG KIẾN THỨC </w:t>
      </w:r>
    </w:p>
    <w:p w14:paraId="13B3FD6E" w14:textId="26FAE474" w:rsidR="00AF0175" w:rsidRPr="00AF0175" w:rsidRDefault="00AF0175" w:rsidP="00AF0175">
      <w:pPr>
        <w:spacing w:before="30" w:line="280" w:lineRule="exact"/>
        <w:jc w:val="center"/>
        <w:rPr>
          <w:b/>
          <w:color w:val="000000"/>
          <w:sz w:val="28"/>
          <w:szCs w:val="28"/>
          <w:lang w:val="it-IT"/>
        </w:rPr>
      </w:pPr>
      <w:r w:rsidRPr="00AF0175">
        <w:rPr>
          <w:b/>
          <w:color w:val="000000"/>
          <w:sz w:val="28"/>
          <w:szCs w:val="28"/>
          <w:lang w:val="it-IT"/>
        </w:rPr>
        <w:t>VÀ ÔN THI NGHIỆP VỤ CHUYÊN MÔN VỀ ĐẤU THẦU</w:t>
      </w:r>
    </w:p>
    <w:p w14:paraId="5B41122D" w14:textId="77777777" w:rsidR="00AF0175" w:rsidRPr="00814493" w:rsidRDefault="00AF0175" w:rsidP="00AF0175">
      <w:pPr>
        <w:jc w:val="center"/>
        <w:rPr>
          <w:b/>
          <w:sz w:val="28"/>
          <w:szCs w:val="28"/>
          <w:lang w:val="pt-BR"/>
        </w:rPr>
      </w:pPr>
      <w:r w:rsidRPr="00814493">
        <w:rPr>
          <w:bCs/>
          <w:i/>
          <w:iCs/>
          <w:sz w:val="28"/>
          <w:szCs w:val="28"/>
        </w:rPr>
        <w:t>(</w:t>
      </w:r>
      <w:proofErr w:type="spellStart"/>
      <w:r w:rsidRPr="00814493">
        <w:rPr>
          <w:bCs/>
          <w:i/>
          <w:iCs/>
          <w:sz w:val="28"/>
          <w:szCs w:val="28"/>
        </w:rPr>
        <w:t>Kèm</w:t>
      </w:r>
      <w:proofErr w:type="spellEnd"/>
      <w:r w:rsidRPr="00814493">
        <w:rPr>
          <w:bCs/>
          <w:i/>
          <w:iCs/>
          <w:sz w:val="28"/>
          <w:szCs w:val="28"/>
        </w:rPr>
        <w:t xml:space="preserve"> </w:t>
      </w:r>
      <w:proofErr w:type="spellStart"/>
      <w:r w:rsidRPr="00814493">
        <w:rPr>
          <w:bCs/>
          <w:i/>
          <w:iCs/>
          <w:sz w:val="28"/>
          <w:szCs w:val="28"/>
        </w:rPr>
        <w:t>theo</w:t>
      </w:r>
      <w:proofErr w:type="spellEnd"/>
      <w:r w:rsidRPr="00814493">
        <w:rPr>
          <w:bCs/>
          <w:i/>
          <w:iCs/>
          <w:sz w:val="28"/>
          <w:szCs w:val="28"/>
        </w:rPr>
        <w:t xml:space="preserve"> Công </w:t>
      </w:r>
      <w:proofErr w:type="spellStart"/>
      <w:r w:rsidRPr="00814493">
        <w:rPr>
          <w:bCs/>
          <w:i/>
          <w:iCs/>
          <w:sz w:val="28"/>
          <w:szCs w:val="28"/>
        </w:rPr>
        <w:t>văn</w:t>
      </w:r>
      <w:proofErr w:type="spellEnd"/>
      <w:r w:rsidRPr="00814493">
        <w:rPr>
          <w:bCs/>
          <w:i/>
          <w:iCs/>
          <w:sz w:val="28"/>
          <w:szCs w:val="28"/>
        </w:rPr>
        <w:t xml:space="preserve"> </w:t>
      </w:r>
      <w:proofErr w:type="spellStart"/>
      <w:r w:rsidRPr="00814493">
        <w:rPr>
          <w:bCs/>
          <w:i/>
          <w:iCs/>
          <w:sz w:val="28"/>
          <w:szCs w:val="28"/>
        </w:rPr>
        <w:t>sô</w:t>
      </w:r>
      <w:proofErr w:type="spellEnd"/>
      <w:r w:rsidRPr="00814493">
        <w:rPr>
          <w:bCs/>
          <w:i/>
          <w:iCs/>
          <w:sz w:val="28"/>
          <w:szCs w:val="28"/>
        </w:rPr>
        <w:t xml:space="preserve">́ </w:t>
      </w:r>
      <w:r>
        <w:rPr>
          <w:sz w:val="28"/>
          <w:szCs w:val="28"/>
          <w:lang w:val="pt-BR"/>
        </w:rPr>
        <w:t>12</w:t>
      </w:r>
      <w:r w:rsidRPr="00814493">
        <w:rPr>
          <w:sz w:val="28"/>
          <w:szCs w:val="28"/>
          <w:lang w:val="pt-BR"/>
        </w:rPr>
        <w:t>/</w:t>
      </w:r>
      <w:r w:rsidRPr="00814493">
        <w:rPr>
          <w:color w:val="000000"/>
          <w:sz w:val="28"/>
          <w:szCs w:val="28"/>
          <w:lang w:val="pt-BR"/>
        </w:rPr>
        <w:t>VINSTAR-VĐTKTTC</w:t>
      </w:r>
      <w:r w:rsidRPr="00814493">
        <w:rPr>
          <w:b/>
          <w:sz w:val="28"/>
          <w:szCs w:val="28"/>
          <w:lang w:val="pt-BR"/>
        </w:rPr>
        <w:t xml:space="preserve"> </w:t>
      </w:r>
      <w:proofErr w:type="spellStart"/>
      <w:r w:rsidRPr="00814493">
        <w:rPr>
          <w:bCs/>
          <w:i/>
          <w:iCs/>
          <w:sz w:val="28"/>
          <w:szCs w:val="28"/>
        </w:rPr>
        <w:t>ngày</w:t>
      </w:r>
      <w:proofErr w:type="spellEnd"/>
      <w:r w:rsidRPr="00814493">
        <w:rPr>
          <w:bCs/>
          <w:i/>
          <w:iCs/>
          <w:sz w:val="28"/>
          <w:szCs w:val="28"/>
        </w:rPr>
        <w:t xml:space="preserve"> 0</w:t>
      </w:r>
      <w:r>
        <w:rPr>
          <w:bCs/>
          <w:i/>
          <w:iCs/>
          <w:sz w:val="28"/>
          <w:szCs w:val="28"/>
        </w:rPr>
        <w:t>3</w:t>
      </w:r>
      <w:r w:rsidRPr="00814493">
        <w:rPr>
          <w:bCs/>
          <w:i/>
          <w:iCs/>
          <w:sz w:val="28"/>
          <w:szCs w:val="28"/>
        </w:rPr>
        <w:t xml:space="preserve"> </w:t>
      </w:r>
      <w:proofErr w:type="spellStart"/>
      <w:r w:rsidRPr="00814493">
        <w:rPr>
          <w:bCs/>
          <w:i/>
          <w:iCs/>
          <w:sz w:val="28"/>
          <w:szCs w:val="28"/>
        </w:rPr>
        <w:t>tháng</w:t>
      </w:r>
      <w:proofErr w:type="spellEnd"/>
      <w:r w:rsidRPr="00814493">
        <w:rPr>
          <w:bCs/>
          <w:i/>
          <w:iCs/>
          <w:sz w:val="28"/>
          <w:szCs w:val="28"/>
        </w:rPr>
        <w:t xml:space="preserve"> </w:t>
      </w:r>
      <w:r>
        <w:rPr>
          <w:bCs/>
          <w:i/>
          <w:iCs/>
          <w:sz w:val="28"/>
          <w:szCs w:val="28"/>
        </w:rPr>
        <w:t>10</w:t>
      </w:r>
      <w:r w:rsidRPr="00814493">
        <w:rPr>
          <w:bCs/>
          <w:i/>
          <w:iCs/>
          <w:sz w:val="28"/>
          <w:szCs w:val="28"/>
        </w:rPr>
        <w:t xml:space="preserve"> </w:t>
      </w:r>
      <w:proofErr w:type="spellStart"/>
      <w:r w:rsidRPr="00814493">
        <w:rPr>
          <w:bCs/>
          <w:i/>
          <w:iCs/>
          <w:sz w:val="28"/>
          <w:szCs w:val="28"/>
        </w:rPr>
        <w:t>năm</w:t>
      </w:r>
      <w:proofErr w:type="spellEnd"/>
      <w:r w:rsidRPr="00814493">
        <w:rPr>
          <w:bCs/>
          <w:i/>
          <w:iCs/>
          <w:sz w:val="28"/>
          <w:szCs w:val="28"/>
        </w:rPr>
        <w:t xml:space="preserve"> 2025 </w:t>
      </w:r>
    </w:p>
    <w:p w14:paraId="6A63263B" w14:textId="77777777" w:rsidR="00AF0175" w:rsidRPr="00814493" w:rsidRDefault="00AF0175" w:rsidP="00AF0175">
      <w:pPr>
        <w:spacing w:before="30" w:line="280" w:lineRule="exact"/>
        <w:jc w:val="center"/>
        <w:rPr>
          <w:bCs/>
          <w:i/>
          <w:iCs/>
          <w:sz w:val="28"/>
          <w:szCs w:val="28"/>
        </w:rPr>
      </w:pPr>
      <w:proofErr w:type="spellStart"/>
      <w:r w:rsidRPr="00814493">
        <w:rPr>
          <w:bCs/>
          <w:i/>
          <w:iCs/>
          <w:sz w:val="28"/>
          <w:szCs w:val="28"/>
        </w:rPr>
        <w:t>của</w:t>
      </w:r>
      <w:proofErr w:type="spellEnd"/>
      <w:r w:rsidRPr="00814493">
        <w:rPr>
          <w:bCs/>
          <w:i/>
          <w:iCs/>
          <w:sz w:val="28"/>
          <w:szCs w:val="28"/>
        </w:rPr>
        <w:t xml:space="preserve"> Công ty TNHH </w:t>
      </w:r>
      <w:proofErr w:type="spellStart"/>
      <w:r w:rsidRPr="00814493">
        <w:rPr>
          <w:bCs/>
          <w:i/>
          <w:iCs/>
          <w:sz w:val="28"/>
          <w:szCs w:val="28"/>
        </w:rPr>
        <w:t>Đầu</w:t>
      </w:r>
      <w:proofErr w:type="spellEnd"/>
      <w:r w:rsidRPr="00814493">
        <w:rPr>
          <w:bCs/>
          <w:i/>
          <w:iCs/>
          <w:sz w:val="28"/>
          <w:szCs w:val="28"/>
        </w:rPr>
        <w:t xml:space="preserve"> </w:t>
      </w:r>
      <w:proofErr w:type="spellStart"/>
      <w:r w:rsidRPr="00814493">
        <w:rPr>
          <w:bCs/>
          <w:i/>
          <w:iCs/>
          <w:sz w:val="28"/>
          <w:szCs w:val="28"/>
        </w:rPr>
        <w:t>tư</w:t>
      </w:r>
      <w:proofErr w:type="spellEnd"/>
      <w:r w:rsidRPr="00814493">
        <w:rPr>
          <w:bCs/>
          <w:i/>
          <w:iCs/>
          <w:sz w:val="28"/>
          <w:szCs w:val="28"/>
        </w:rPr>
        <w:t xml:space="preserve"> </w:t>
      </w:r>
      <w:proofErr w:type="spellStart"/>
      <w:r w:rsidRPr="00814493">
        <w:rPr>
          <w:bCs/>
          <w:i/>
          <w:iCs/>
          <w:sz w:val="28"/>
          <w:szCs w:val="28"/>
        </w:rPr>
        <w:t>va</w:t>
      </w:r>
      <w:proofErr w:type="spellEnd"/>
      <w:r w:rsidRPr="00814493">
        <w:rPr>
          <w:bCs/>
          <w:i/>
          <w:iCs/>
          <w:sz w:val="28"/>
          <w:szCs w:val="28"/>
        </w:rPr>
        <w:t xml:space="preserve">̀ </w:t>
      </w:r>
      <w:proofErr w:type="spellStart"/>
      <w:r w:rsidRPr="00814493">
        <w:rPr>
          <w:bCs/>
          <w:i/>
          <w:iCs/>
          <w:sz w:val="28"/>
          <w:szCs w:val="28"/>
        </w:rPr>
        <w:t>Phát</w:t>
      </w:r>
      <w:proofErr w:type="spellEnd"/>
      <w:r w:rsidRPr="00814493">
        <w:rPr>
          <w:bCs/>
          <w:i/>
          <w:iCs/>
          <w:sz w:val="28"/>
          <w:szCs w:val="28"/>
        </w:rPr>
        <w:t xml:space="preserve"> </w:t>
      </w:r>
      <w:proofErr w:type="spellStart"/>
      <w:r w:rsidRPr="00814493">
        <w:rPr>
          <w:bCs/>
          <w:i/>
          <w:iCs/>
          <w:sz w:val="28"/>
          <w:szCs w:val="28"/>
        </w:rPr>
        <w:t>triển</w:t>
      </w:r>
      <w:proofErr w:type="spellEnd"/>
      <w:r w:rsidRPr="00814493">
        <w:rPr>
          <w:bCs/>
          <w:i/>
          <w:iCs/>
          <w:sz w:val="28"/>
          <w:szCs w:val="28"/>
        </w:rPr>
        <w:t xml:space="preserve"> </w:t>
      </w:r>
      <w:proofErr w:type="spellStart"/>
      <w:r w:rsidRPr="00814493">
        <w:rPr>
          <w:bCs/>
          <w:i/>
          <w:iCs/>
          <w:sz w:val="28"/>
          <w:szCs w:val="28"/>
        </w:rPr>
        <w:t>giáo</w:t>
      </w:r>
      <w:proofErr w:type="spellEnd"/>
      <w:r w:rsidRPr="00814493">
        <w:rPr>
          <w:bCs/>
          <w:i/>
          <w:iCs/>
          <w:sz w:val="28"/>
          <w:szCs w:val="28"/>
        </w:rPr>
        <w:t xml:space="preserve"> </w:t>
      </w:r>
      <w:proofErr w:type="spellStart"/>
      <w:r w:rsidRPr="00814493">
        <w:rPr>
          <w:bCs/>
          <w:i/>
          <w:iCs/>
          <w:sz w:val="28"/>
          <w:szCs w:val="28"/>
        </w:rPr>
        <w:t>dục</w:t>
      </w:r>
      <w:proofErr w:type="spellEnd"/>
      <w:r w:rsidRPr="00814493">
        <w:rPr>
          <w:bCs/>
          <w:i/>
          <w:iCs/>
          <w:sz w:val="28"/>
          <w:szCs w:val="28"/>
        </w:rPr>
        <w:t xml:space="preserve"> </w:t>
      </w:r>
      <w:proofErr w:type="spellStart"/>
      <w:r w:rsidRPr="00814493">
        <w:rPr>
          <w:bCs/>
          <w:i/>
          <w:iCs/>
          <w:sz w:val="28"/>
          <w:szCs w:val="28"/>
        </w:rPr>
        <w:t>Vinstar</w:t>
      </w:r>
      <w:proofErr w:type="spellEnd"/>
      <w:r w:rsidRPr="00814493">
        <w:rPr>
          <w:bCs/>
          <w:i/>
          <w:iCs/>
          <w:sz w:val="28"/>
          <w:szCs w:val="28"/>
        </w:rPr>
        <w:t xml:space="preserve"> </w:t>
      </w:r>
      <w:proofErr w:type="spellStart"/>
      <w:r w:rsidRPr="00814493">
        <w:rPr>
          <w:bCs/>
          <w:i/>
          <w:iCs/>
          <w:sz w:val="28"/>
          <w:szCs w:val="28"/>
        </w:rPr>
        <w:t>Việt</w:t>
      </w:r>
      <w:proofErr w:type="spellEnd"/>
      <w:r w:rsidRPr="00814493">
        <w:rPr>
          <w:bCs/>
          <w:i/>
          <w:iCs/>
          <w:sz w:val="28"/>
          <w:szCs w:val="28"/>
        </w:rPr>
        <w:t xml:space="preserve"> Nam)</w:t>
      </w:r>
    </w:p>
    <w:p w14:paraId="7B0E25FF" w14:textId="77777777" w:rsidR="00AF0175" w:rsidRPr="00AF0175" w:rsidRDefault="00AF0175" w:rsidP="00AF0175">
      <w:pPr>
        <w:spacing w:before="30" w:line="280" w:lineRule="exact"/>
        <w:ind w:left="917" w:right="963"/>
        <w:jc w:val="center"/>
        <w:rPr>
          <w:b/>
          <w:color w:val="000000"/>
          <w:sz w:val="28"/>
          <w:szCs w:val="28"/>
          <w:lang w:val="it-IT"/>
        </w:rPr>
      </w:pPr>
    </w:p>
    <w:p w14:paraId="68D4A89B" w14:textId="77777777" w:rsidR="00AF0175" w:rsidRPr="00AF0175" w:rsidRDefault="00AF0175" w:rsidP="00AF0175">
      <w:pPr>
        <w:ind w:right="57" w:firstLine="720"/>
        <w:jc w:val="both"/>
        <w:rPr>
          <w:spacing w:val="-1"/>
          <w:sz w:val="28"/>
          <w:szCs w:val="28"/>
          <w:lang w:val="it-IT"/>
        </w:rPr>
      </w:pPr>
      <w:r w:rsidRPr="00AF0175">
        <w:rPr>
          <w:b/>
          <w:sz w:val="28"/>
          <w:szCs w:val="28"/>
          <w:lang w:val="it-IT"/>
        </w:rPr>
        <w:t>I. THỜI GIAN VÀ PHƯƠNG PHÁP ĐÀO TẠO:</w:t>
      </w:r>
      <w:r w:rsidRPr="00AF0175">
        <w:rPr>
          <w:b/>
          <w:i/>
          <w:spacing w:val="-1"/>
          <w:sz w:val="28"/>
          <w:szCs w:val="28"/>
          <w:lang w:val="it-IT"/>
        </w:rPr>
        <w:t xml:space="preserve"> </w:t>
      </w:r>
    </w:p>
    <w:p w14:paraId="41552B95" w14:textId="77777777" w:rsidR="00AF0175" w:rsidRDefault="00AF0175" w:rsidP="00AF0175">
      <w:pPr>
        <w:ind w:left="720"/>
        <w:rPr>
          <w:sz w:val="28"/>
          <w:szCs w:val="28"/>
          <w:lang w:val="it-IT"/>
        </w:rPr>
      </w:pPr>
      <w:r w:rsidRPr="00AF0175">
        <w:rPr>
          <w:b/>
          <w:bCs/>
          <w:sz w:val="28"/>
          <w:szCs w:val="28"/>
          <w:lang w:val="it-IT"/>
        </w:rPr>
        <w:t>- Chương trình được tổ chức:</w:t>
      </w:r>
      <w:r w:rsidRPr="00AF0175">
        <w:rPr>
          <w:sz w:val="28"/>
          <w:szCs w:val="28"/>
          <w:lang w:val="it-IT"/>
        </w:rPr>
        <w:t xml:space="preserve"> trong</w:t>
      </w:r>
      <w:r w:rsidRPr="00AF0175">
        <w:rPr>
          <w:b/>
          <w:bCs/>
          <w:sz w:val="28"/>
          <w:szCs w:val="28"/>
          <w:lang w:val="it-IT"/>
        </w:rPr>
        <w:t xml:space="preserve"> </w:t>
      </w:r>
      <w:r w:rsidRPr="00AF0175">
        <w:rPr>
          <w:sz w:val="28"/>
          <w:szCs w:val="28"/>
          <w:lang w:val="it-IT"/>
        </w:rPr>
        <w:t>06 buổi.</w:t>
      </w:r>
    </w:p>
    <w:p w14:paraId="0AE6EE0B" w14:textId="14C68F0E" w:rsidR="00B00B19" w:rsidRPr="00B00B19" w:rsidRDefault="00B00B19" w:rsidP="00B00B19">
      <w:pPr>
        <w:ind w:left="720"/>
        <w:rPr>
          <w:sz w:val="28"/>
          <w:szCs w:val="28"/>
          <w:lang w:val="it-IT"/>
        </w:rPr>
      </w:pPr>
      <w:r>
        <w:rPr>
          <w:b/>
          <w:bCs/>
          <w:sz w:val="28"/>
          <w:szCs w:val="28"/>
          <w:lang w:val="it-IT"/>
        </w:rPr>
        <w:t xml:space="preserve">- Thời gian: </w:t>
      </w:r>
      <w:r w:rsidRPr="00B00B19">
        <w:rPr>
          <w:sz w:val="28"/>
          <w:szCs w:val="28"/>
          <w:lang w:val="it-IT"/>
        </w:rPr>
        <w:t>Học 03 ngày, từ ngày 31/10 đến ngày 02/11/2025</w:t>
      </w:r>
    </w:p>
    <w:p w14:paraId="30B75970" w14:textId="735294E6" w:rsidR="00B00B19" w:rsidRPr="00B00B19" w:rsidRDefault="00B00B19" w:rsidP="00B00B19">
      <w:pPr>
        <w:ind w:left="720"/>
        <w:rPr>
          <w:b/>
          <w:bCs/>
          <w:sz w:val="28"/>
          <w:szCs w:val="28"/>
          <w:lang w:val="it-IT"/>
        </w:rPr>
      </w:pPr>
      <w:r>
        <w:rPr>
          <w:b/>
          <w:bCs/>
          <w:sz w:val="28"/>
          <w:szCs w:val="28"/>
          <w:lang w:val="it-IT"/>
        </w:rPr>
        <w:t xml:space="preserve">- </w:t>
      </w:r>
      <w:r w:rsidRPr="00B00B19">
        <w:rPr>
          <w:b/>
          <w:bCs/>
          <w:sz w:val="28"/>
          <w:szCs w:val="28"/>
          <w:lang w:val="it-IT"/>
        </w:rPr>
        <w:t xml:space="preserve">Khai giảng: </w:t>
      </w:r>
      <w:r w:rsidRPr="00B00B19">
        <w:rPr>
          <w:sz w:val="28"/>
          <w:szCs w:val="28"/>
          <w:lang w:val="it-IT"/>
        </w:rPr>
        <w:t>8h00, sáng ngày 31/10/2025</w:t>
      </w:r>
    </w:p>
    <w:p w14:paraId="255CA27A" w14:textId="6B27DB03" w:rsidR="00B00B19" w:rsidRPr="00AF0175" w:rsidRDefault="00B00B19" w:rsidP="00B00B19">
      <w:pPr>
        <w:ind w:left="720"/>
        <w:jc w:val="center"/>
        <w:rPr>
          <w:sz w:val="28"/>
          <w:szCs w:val="28"/>
          <w:lang w:val="it-IT"/>
        </w:rPr>
      </w:pPr>
      <w:r w:rsidRPr="00B00B19">
        <w:rPr>
          <w:sz w:val="28"/>
          <w:szCs w:val="28"/>
          <w:lang w:val="it-IT"/>
        </w:rPr>
        <w:t>(Buổi sáng: 8h00-11h30       Buổi chiều: 13h30-16h30)</w:t>
      </w:r>
    </w:p>
    <w:p w14:paraId="7B75D4D5" w14:textId="77777777" w:rsidR="00AF0175" w:rsidRPr="00AF0175" w:rsidRDefault="00AF0175" w:rsidP="00AF0175">
      <w:pPr>
        <w:ind w:firstLine="426"/>
        <w:jc w:val="both"/>
        <w:rPr>
          <w:sz w:val="28"/>
          <w:szCs w:val="28"/>
          <w:lang w:val="it-IT"/>
        </w:rPr>
      </w:pPr>
      <w:r w:rsidRPr="00AF0175">
        <w:rPr>
          <w:b/>
          <w:bCs/>
          <w:sz w:val="28"/>
          <w:szCs w:val="28"/>
          <w:lang w:val="it-IT"/>
        </w:rPr>
        <w:t xml:space="preserve">    - Phương pháp đào tạo: </w:t>
      </w:r>
      <w:r w:rsidRPr="00AF0175">
        <w:rPr>
          <w:sz w:val="28"/>
          <w:szCs w:val="28"/>
          <w:lang w:val="it-IT"/>
        </w:rPr>
        <w:t>giảng dạy lý thuyết, kết hợp thực hành và thảo luận tình huống – Học viên được luyện đề thi thử – hướng dẫn kỹ năng làm bài thi.</w:t>
      </w:r>
    </w:p>
    <w:p w14:paraId="7272EA2F" w14:textId="77777777" w:rsidR="00AF0175" w:rsidRPr="00AF0175" w:rsidRDefault="00AF0175" w:rsidP="00AF0175">
      <w:pPr>
        <w:ind w:firstLine="360"/>
        <w:rPr>
          <w:sz w:val="28"/>
          <w:szCs w:val="28"/>
          <w:lang w:val="it-IT"/>
        </w:rPr>
      </w:pPr>
      <w:r w:rsidRPr="00AF0175">
        <w:rPr>
          <w:b/>
          <w:bCs/>
          <w:sz w:val="28"/>
          <w:szCs w:val="28"/>
          <w:lang w:val="it-IT"/>
        </w:rPr>
        <w:t xml:space="preserve">     - Điểm nhấn của chương trình</w:t>
      </w:r>
      <w:r w:rsidRPr="00AF0175">
        <w:rPr>
          <w:sz w:val="28"/>
          <w:szCs w:val="28"/>
          <w:lang w:val="it-IT"/>
        </w:rPr>
        <w:t>:</w:t>
      </w:r>
    </w:p>
    <w:p w14:paraId="3D8F0230" w14:textId="77777777" w:rsidR="00AF0175" w:rsidRPr="00AF0175" w:rsidRDefault="00AF0175" w:rsidP="00AF0175">
      <w:pPr>
        <w:ind w:left="720"/>
        <w:rPr>
          <w:sz w:val="28"/>
          <w:szCs w:val="28"/>
          <w:lang w:val="it-IT"/>
        </w:rPr>
      </w:pPr>
      <w:r w:rsidRPr="00AF0175">
        <w:rPr>
          <w:sz w:val="28"/>
          <w:szCs w:val="28"/>
          <w:lang w:val="it-IT"/>
        </w:rPr>
        <w:t>+ Nội dung bám sát pháp luật đấu thầu mới nhất 2025.</w:t>
      </w:r>
    </w:p>
    <w:p w14:paraId="3253C1AE" w14:textId="77777777" w:rsidR="00AF0175" w:rsidRPr="00AF0175" w:rsidRDefault="00AF0175" w:rsidP="00AF0175">
      <w:pPr>
        <w:tabs>
          <w:tab w:val="left" w:pos="993"/>
        </w:tabs>
        <w:ind w:left="720"/>
        <w:rPr>
          <w:sz w:val="28"/>
          <w:szCs w:val="28"/>
          <w:lang w:val="it-IT"/>
        </w:rPr>
      </w:pPr>
      <w:r w:rsidRPr="00AF0175">
        <w:rPr>
          <w:sz w:val="28"/>
          <w:szCs w:val="28"/>
          <w:lang w:val="it-IT"/>
        </w:rPr>
        <w:t>+ Tích hợp học – ôn – luyện thi trong một chương trình.</w:t>
      </w:r>
    </w:p>
    <w:p w14:paraId="523A0CAC" w14:textId="77777777" w:rsidR="00AF0175" w:rsidRPr="00AF0175" w:rsidRDefault="00AF0175" w:rsidP="00AF0175">
      <w:pPr>
        <w:tabs>
          <w:tab w:val="left" w:pos="993"/>
        </w:tabs>
        <w:ind w:left="720"/>
        <w:rPr>
          <w:sz w:val="28"/>
          <w:szCs w:val="28"/>
          <w:lang w:val="it-IT"/>
        </w:rPr>
      </w:pPr>
      <w:r w:rsidRPr="00AF0175">
        <w:rPr>
          <w:sz w:val="28"/>
          <w:szCs w:val="28"/>
          <w:lang w:val="it-IT"/>
        </w:rPr>
        <w:t>+ Bài thi thử sát với đề thật, tăng khả năng đạt chứng chỉ.</w:t>
      </w:r>
    </w:p>
    <w:p w14:paraId="180501DF" w14:textId="77777777" w:rsidR="00AF0175" w:rsidRPr="00AF0175" w:rsidRDefault="00AF0175" w:rsidP="00AF0175">
      <w:pPr>
        <w:tabs>
          <w:tab w:val="left" w:pos="993"/>
        </w:tabs>
        <w:ind w:left="720"/>
        <w:rPr>
          <w:sz w:val="28"/>
          <w:szCs w:val="28"/>
          <w:lang w:val="it-IT"/>
        </w:rPr>
      </w:pPr>
      <w:r w:rsidRPr="00AF0175">
        <w:rPr>
          <w:sz w:val="28"/>
          <w:szCs w:val="28"/>
          <w:lang w:val="it-IT"/>
        </w:rPr>
        <w:t>+ Học viên vừa có kiến thức pháp lý, vừa có kỹ năng thực tiễn và thi cử.</w:t>
      </w:r>
    </w:p>
    <w:p w14:paraId="13258442" w14:textId="77777777" w:rsidR="00AF0175" w:rsidRPr="00AF0175" w:rsidRDefault="00AF0175" w:rsidP="00AF0175">
      <w:pPr>
        <w:ind w:firstLine="426"/>
        <w:jc w:val="both"/>
        <w:rPr>
          <w:sz w:val="28"/>
          <w:szCs w:val="28"/>
          <w:lang w:val="it-IT"/>
        </w:rPr>
      </w:pPr>
    </w:p>
    <w:p w14:paraId="214F8CF4" w14:textId="77777777" w:rsidR="00AF0175" w:rsidRPr="00AF0175" w:rsidRDefault="00AF0175" w:rsidP="00AF0175">
      <w:pPr>
        <w:ind w:firstLine="426"/>
        <w:jc w:val="both"/>
        <w:rPr>
          <w:sz w:val="28"/>
          <w:szCs w:val="28"/>
          <w:lang w:val="it-IT"/>
        </w:rPr>
      </w:pPr>
      <w:r w:rsidRPr="00AF0175">
        <w:rPr>
          <w:b/>
          <w:sz w:val="28"/>
          <w:szCs w:val="28"/>
          <w:lang w:val="it-IT"/>
        </w:rPr>
        <w:t xml:space="preserve">   II. C</w:t>
      </w:r>
      <w:r w:rsidRPr="00AF0175">
        <w:rPr>
          <w:b/>
          <w:bCs/>
          <w:sz w:val="28"/>
          <w:szCs w:val="28"/>
          <w:lang w:val="it-IT"/>
        </w:rPr>
        <w:t>ĂN CỨ XÂY DỰNG CHƯƠNG TRÌNH ĐÀO TẠO:</w:t>
      </w:r>
      <w:r w:rsidRPr="00AF0175">
        <w:rPr>
          <w:bCs/>
          <w:sz w:val="28"/>
          <w:szCs w:val="28"/>
          <w:lang w:val="it-IT"/>
        </w:rPr>
        <w:t xml:space="preserve"> </w:t>
      </w:r>
      <w:r w:rsidRPr="00AF0175">
        <w:rPr>
          <w:sz w:val="28"/>
          <w:szCs w:val="28"/>
          <w:lang w:val="it-IT"/>
        </w:rPr>
        <w:t>Chương trình được xây dựng dựa trên các văn bản pháp luật mới nhất và đang có hiệu lực:</w:t>
      </w:r>
    </w:p>
    <w:p w14:paraId="03DF303B" w14:textId="77777777" w:rsidR="00AF0175" w:rsidRPr="00AF0175" w:rsidRDefault="00AF0175" w:rsidP="00AF0175">
      <w:pPr>
        <w:numPr>
          <w:ilvl w:val="0"/>
          <w:numId w:val="26"/>
        </w:numPr>
        <w:tabs>
          <w:tab w:val="clear" w:pos="720"/>
          <w:tab w:val="num" w:pos="426"/>
        </w:tabs>
        <w:ind w:left="0" w:firstLine="567"/>
        <w:jc w:val="both"/>
        <w:rPr>
          <w:sz w:val="28"/>
          <w:szCs w:val="28"/>
          <w:lang w:val="it-IT"/>
        </w:rPr>
      </w:pPr>
      <w:r w:rsidRPr="00AF0175">
        <w:rPr>
          <w:sz w:val="28"/>
          <w:szCs w:val="28"/>
          <w:lang w:val="it-IT"/>
        </w:rPr>
        <w:t>Luật Đấu thầu số 22/2023/QH15 (ngày 23/6/2023);</w:t>
      </w:r>
    </w:p>
    <w:p w14:paraId="2449F4C4" w14:textId="77777777" w:rsidR="00AF0175" w:rsidRPr="00AF0175" w:rsidRDefault="00AF0175" w:rsidP="00AF0175">
      <w:pPr>
        <w:numPr>
          <w:ilvl w:val="0"/>
          <w:numId w:val="26"/>
        </w:numPr>
        <w:tabs>
          <w:tab w:val="clear" w:pos="720"/>
          <w:tab w:val="num" w:pos="426"/>
        </w:tabs>
        <w:ind w:left="0" w:firstLine="567"/>
        <w:jc w:val="both"/>
        <w:rPr>
          <w:sz w:val="28"/>
          <w:szCs w:val="28"/>
          <w:lang w:val="it-IT"/>
        </w:rPr>
      </w:pPr>
      <w:r w:rsidRPr="00AF0175">
        <w:rPr>
          <w:sz w:val="28"/>
          <w:szCs w:val="28"/>
          <w:lang w:val="it-IT"/>
        </w:rPr>
        <w:t>Luật số 57/2024/QH15 (ngày 29/11/2024) sửa đổi, bổ sung một số điều của Luật Quy hoạch, Luật Đầu tư, Luật PPP và Luật Đấu thầu;</w:t>
      </w:r>
    </w:p>
    <w:p w14:paraId="443FD8EC" w14:textId="77777777" w:rsidR="00AF0175" w:rsidRPr="00AF0175" w:rsidRDefault="00AF0175" w:rsidP="00AF0175">
      <w:pPr>
        <w:numPr>
          <w:ilvl w:val="0"/>
          <w:numId w:val="26"/>
        </w:numPr>
        <w:tabs>
          <w:tab w:val="clear" w:pos="720"/>
          <w:tab w:val="num" w:pos="426"/>
        </w:tabs>
        <w:ind w:left="0" w:firstLine="567"/>
        <w:jc w:val="both"/>
        <w:rPr>
          <w:sz w:val="28"/>
          <w:szCs w:val="28"/>
          <w:lang w:val="it-IT"/>
        </w:rPr>
      </w:pPr>
      <w:r w:rsidRPr="00AF0175">
        <w:rPr>
          <w:sz w:val="28"/>
          <w:szCs w:val="28"/>
          <w:lang w:val="it-IT"/>
        </w:rPr>
        <w:t>Luật số 90/2025/QH15 (có hiệu lực từ 01/7/2025),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14:paraId="6071A7C7" w14:textId="77777777" w:rsidR="00AF0175" w:rsidRPr="00AF0175" w:rsidRDefault="00AF0175" w:rsidP="00AF0175">
      <w:pPr>
        <w:numPr>
          <w:ilvl w:val="0"/>
          <w:numId w:val="26"/>
        </w:numPr>
        <w:tabs>
          <w:tab w:val="clear" w:pos="720"/>
          <w:tab w:val="num" w:pos="426"/>
        </w:tabs>
        <w:ind w:left="0" w:firstLine="567"/>
        <w:jc w:val="both"/>
        <w:rPr>
          <w:sz w:val="28"/>
          <w:szCs w:val="28"/>
          <w:lang w:val="it-IT"/>
        </w:rPr>
      </w:pPr>
      <w:r w:rsidRPr="00AF0175">
        <w:rPr>
          <w:sz w:val="28"/>
          <w:szCs w:val="28"/>
          <w:lang w:val="it-IT"/>
        </w:rPr>
        <w:t xml:space="preserve">Nghị định số 214/2025/NĐ-CP (có hiệu lực ngày 04/8/2025) quy định chi tiết về lựa chọn nhà thầu; </w:t>
      </w:r>
    </w:p>
    <w:p w14:paraId="033E7987" w14:textId="77777777" w:rsidR="00AF0175" w:rsidRPr="00AF0175" w:rsidRDefault="00AF0175" w:rsidP="00AF0175">
      <w:pPr>
        <w:numPr>
          <w:ilvl w:val="0"/>
          <w:numId w:val="26"/>
        </w:numPr>
        <w:tabs>
          <w:tab w:val="clear" w:pos="720"/>
          <w:tab w:val="num" w:pos="426"/>
        </w:tabs>
        <w:ind w:left="0" w:firstLine="567"/>
        <w:jc w:val="both"/>
        <w:rPr>
          <w:b/>
          <w:bCs/>
          <w:i/>
          <w:iCs/>
          <w:sz w:val="28"/>
          <w:szCs w:val="28"/>
          <w:lang w:val="it-IT"/>
        </w:rPr>
      </w:pPr>
      <w:bookmarkStart w:id="0" w:name="_Hlk209614485"/>
      <w:r w:rsidRPr="00AF0175">
        <w:rPr>
          <w:b/>
          <w:bCs/>
          <w:i/>
          <w:iCs/>
          <w:sz w:val="28"/>
          <w:szCs w:val="28"/>
          <w:lang w:val="it-IT"/>
        </w:rPr>
        <w:t>Thông tư số 02/2024/TT-BKHĐT (hiệu lực 06/3/2024) của Bộ Kế hoạch và Đầu tư quy định hoạt động đào tạo, bồi dưỡng kiến thức và thi, cấp, thu hồi chứng chỉ nghiệp vụ chuyên môn về đấu thầu</w:t>
      </w:r>
      <w:bookmarkEnd w:id="0"/>
      <w:r w:rsidRPr="00AF0175">
        <w:rPr>
          <w:b/>
          <w:bCs/>
          <w:i/>
          <w:iCs/>
          <w:sz w:val="28"/>
          <w:szCs w:val="28"/>
          <w:lang w:val="it-IT"/>
        </w:rPr>
        <w:t>;</w:t>
      </w:r>
    </w:p>
    <w:p w14:paraId="0EC8E9AB" w14:textId="77777777" w:rsidR="00AF0175" w:rsidRPr="00AF0175" w:rsidRDefault="00AF0175" w:rsidP="00AF0175">
      <w:pPr>
        <w:numPr>
          <w:ilvl w:val="0"/>
          <w:numId w:val="26"/>
        </w:numPr>
        <w:tabs>
          <w:tab w:val="clear" w:pos="720"/>
          <w:tab w:val="num" w:pos="426"/>
        </w:tabs>
        <w:ind w:left="0" w:firstLine="567"/>
        <w:jc w:val="both"/>
        <w:rPr>
          <w:sz w:val="28"/>
          <w:szCs w:val="28"/>
          <w:lang w:val="it-IT"/>
        </w:rPr>
      </w:pPr>
      <w:r w:rsidRPr="00AF0175">
        <w:rPr>
          <w:sz w:val="28"/>
          <w:szCs w:val="28"/>
          <w:lang w:val="it-IT"/>
        </w:rPr>
        <w:t xml:space="preserve">Thông tư số 79/2025/TT-BTC (có hiệu lực từ ngày 04/8/2025) hướng dẫn việc cung cấp, đăng tải thông tin về đấu thầu và mẫu hồ sơ đấu thầu trên Hệ thống mạng đấu thầu quốc gia; </w:t>
      </w:r>
    </w:p>
    <w:p w14:paraId="4CB8EC63" w14:textId="77777777" w:rsidR="00AF0175" w:rsidRPr="00AF0175" w:rsidRDefault="00AF0175" w:rsidP="00AF0175">
      <w:pPr>
        <w:numPr>
          <w:ilvl w:val="0"/>
          <w:numId w:val="26"/>
        </w:numPr>
        <w:shd w:val="clear" w:color="auto" w:fill="FFFFFF"/>
        <w:tabs>
          <w:tab w:val="clear" w:pos="720"/>
          <w:tab w:val="num" w:pos="426"/>
        </w:tabs>
        <w:ind w:left="0" w:firstLine="567"/>
        <w:jc w:val="both"/>
        <w:rPr>
          <w:bCs/>
          <w:sz w:val="28"/>
          <w:szCs w:val="28"/>
          <w:lang w:val="it-IT"/>
        </w:rPr>
      </w:pPr>
      <w:r w:rsidRPr="00AF0175">
        <w:rPr>
          <w:sz w:val="28"/>
          <w:szCs w:val="28"/>
          <w:lang w:val="it-IT"/>
        </w:rPr>
        <w:t xml:space="preserve">Thông tư số 80/2025/TT-BTC (có hiệu lực từ ngày 08/8/2025) chi tiết mẫu hồ sơ yêu cầu, báo cáo đánh giá, báo cáo thẩm định, kiểm tra, báo cáo tình hình thực hiện hoạt động đấu thầu </w:t>
      </w:r>
      <w:r w:rsidRPr="00AF0175">
        <w:rPr>
          <w:bCs/>
          <w:sz w:val="28"/>
          <w:szCs w:val="28"/>
          <w:lang w:val="it-IT"/>
        </w:rPr>
        <w:t>và các văn bản pháp lý có liên quan.</w:t>
      </w:r>
    </w:p>
    <w:p w14:paraId="6D516356" w14:textId="77777777" w:rsidR="00AF0175" w:rsidRPr="00AF0175" w:rsidRDefault="00AF0175" w:rsidP="00AF0175">
      <w:pPr>
        <w:ind w:firstLine="567"/>
        <w:jc w:val="both"/>
        <w:rPr>
          <w:b/>
          <w:sz w:val="28"/>
          <w:szCs w:val="28"/>
          <w:lang w:val="it-IT"/>
        </w:rPr>
      </w:pPr>
      <w:r w:rsidRPr="00AF0175">
        <w:rPr>
          <w:b/>
          <w:sz w:val="28"/>
          <w:szCs w:val="28"/>
          <w:lang w:val="it-IT"/>
        </w:rPr>
        <w:tab/>
        <w:t xml:space="preserve">III. MỤC TIÊU CỦA KHOÁ HỌC: </w:t>
      </w:r>
    </w:p>
    <w:p w14:paraId="665CBE1F" w14:textId="77777777" w:rsidR="00AF0175" w:rsidRPr="00AF0175" w:rsidRDefault="00AF0175" w:rsidP="00AF0175">
      <w:pPr>
        <w:ind w:firstLine="567"/>
        <w:jc w:val="both"/>
        <w:rPr>
          <w:bCs/>
          <w:sz w:val="28"/>
          <w:szCs w:val="28"/>
          <w:lang w:val="it-IT"/>
        </w:rPr>
      </w:pPr>
      <w:r w:rsidRPr="00AF0175">
        <w:rPr>
          <w:bCs/>
          <w:sz w:val="28"/>
          <w:szCs w:val="28"/>
          <w:lang w:val="it-IT"/>
        </w:rPr>
        <w:t xml:space="preserve">  Khóa học nhằm mục tiêu trang bị cho học viên những kiến thức, kỹ năng sau:</w:t>
      </w:r>
    </w:p>
    <w:p w14:paraId="0EF68A0D" w14:textId="77777777" w:rsidR="00AF0175" w:rsidRPr="00AF0175" w:rsidRDefault="00AF0175" w:rsidP="00AF0175">
      <w:pPr>
        <w:ind w:firstLine="720"/>
        <w:jc w:val="both"/>
        <w:outlineLvl w:val="2"/>
        <w:rPr>
          <w:b/>
          <w:bCs/>
          <w:sz w:val="28"/>
          <w:szCs w:val="28"/>
          <w:lang w:val="it-IT"/>
        </w:rPr>
      </w:pPr>
      <w:r w:rsidRPr="00AF0175">
        <w:rPr>
          <w:b/>
          <w:bCs/>
          <w:sz w:val="28"/>
          <w:szCs w:val="28"/>
          <w:lang w:val="it-IT"/>
        </w:rPr>
        <w:t>1. Mục tiêu tổng quát</w:t>
      </w:r>
    </w:p>
    <w:p w14:paraId="231ABF95" w14:textId="77777777" w:rsidR="00AF0175" w:rsidRPr="00AF0175" w:rsidRDefault="00AF0175" w:rsidP="00AF0175">
      <w:pPr>
        <w:ind w:firstLine="720"/>
        <w:jc w:val="both"/>
        <w:rPr>
          <w:sz w:val="28"/>
          <w:szCs w:val="28"/>
          <w:lang w:val="it-IT"/>
        </w:rPr>
      </w:pPr>
      <w:r w:rsidRPr="00AF0175">
        <w:rPr>
          <w:sz w:val="28"/>
          <w:szCs w:val="28"/>
          <w:lang w:val="it-IT"/>
        </w:rPr>
        <w:lastRenderedPageBreak/>
        <w:t>Trang bị cho học viên hệ thống kiến thức nền tảng và chuyên sâu về đấu thầu, đồng thời rèn luyện kỹ năng làm bài thi nhằm giúp học viên tự tin tham gia và đạt kết quả tốt trong kỳ thi cấp Chứng chỉ nghiệp vụ chuyên môn về đấu thầu.</w:t>
      </w:r>
    </w:p>
    <w:p w14:paraId="54348D12" w14:textId="77777777" w:rsidR="00AF0175" w:rsidRPr="00AF0175" w:rsidRDefault="00AF0175" w:rsidP="00AF0175">
      <w:pPr>
        <w:ind w:firstLine="720"/>
        <w:jc w:val="both"/>
        <w:outlineLvl w:val="2"/>
        <w:rPr>
          <w:b/>
          <w:bCs/>
          <w:sz w:val="28"/>
          <w:szCs w:val="28"/>
        </w:rPr>
      </w:pPr>
      <w:r w:rsidRPr="00AF0175">
        <w:rPr>
          <w:b/>
          <w:bCs/>
          <w:sz w:val="28"/>
          <w:szCs w:val="28"/>
        </w:rPr>
        <w:t xml:space="preserve">2. </w:t>
      </w:r>
      <w:proofErr w:type="spellStart"/>
      <w:r w:rsidRPr="00AF0175">
        <w:rPr>
          <w:b/>
          <w:bCs/>
          <w:sz w:val="28"/>
          <w:szCs w:val="28"/>
        </w:rPr>
        <w:t>Mục</w:t>
      </w:r>
      <w:proofErr w:type="spellEnd"/>
      <w:r w:rsidRPr="00AF0175">
        <w:rPr>
          <w:b/>
          <w:bCs/>
          <w:sz w:val="28"/>
          <w:szCs w:val="28"/>
        </w:rPr>
        <w:t xml:space="preserve"> </w:t>
      </w:r>
      <w:proofErr w:type="spellStart"/>
      <w:r w:rsidRPr="00AF0175">
        <w:rPr>
          <w:b/>
          <w:bCs/>
          <w:sz w:val="28"/>
          <w:szCs w:val="28"/>
        </w:rPr>
        <w:t>tiêu</w:t>
      </w:r>
      <w:proofErr w:type="spellEnd"/>
      <w:r w:rsidRPr="00AF0175">
        <w:rPr>
          <w:b/>
          <w:bCs/>
          <w:sz w:val="28"/>
          <w:szCs w:val="28"/>
        </w:rPr>
        <w:t xml:space="preserve"> </w:t>
      </w:r>
      <w:proofErr w:type="spellStart"/>
      <w:r w:rsidRPr="00AF0175">
        <w:rPr>
          <w:b/>
          <w:bCs/>
          <w:sz w:val="28"/>
          <w:szCs w:val="28"/>
        </w:rPr>
        <w:t>cụ</w:t>
      </w:r>
      <w:proofErr w:type="spellEnd"/>
      <w:r w:rsidRPr="00AF0175">
        <w:rPr>
          <w:b/>
          <w:bCs/>
          <w:sz w:val="28"/>
          <w:szCs w:val="28"/>
        </w:rPr>
        <w:t xml:space="preserve"> </w:t>
      </w:r>
      <w:proofErr w:type="spellStart"/>
      <w:r w:rsidRPr="00AF0175">
        <w:rPr>
          <w:b/>
          <w:bCs/>
          <w:sz w:val="28"/>
          <w:szCs w:val="28"/>
        </w:rPr>
        <w:t>thể</w:t>
      </w:r>
      <w:proofErr w:type="spellEnd"/>
    </w:p>
    <w:p w14:paraId="7F14D27D" w14:textId="77777777" w:rsidR="00AF0175" w:rsidRPr="00AF0175" w:rsidRDefault="00AF0175" w:rsidP="00AF0175">
      <w:pPr>
        <w:numPr>
          <w:ilvl w:val="0"/>
          <w:numId w:val="27"/>
        </w:numPr>
        <w:tabs>
          <w:tab w:val="clear" w:pos="720"/>
          <w:tab w:val="num" w:pos="426"/>
          <w:tab w:val="left" w:pos="993"/>
        </w:tabs>
        <w:ind w:left="0" w:firstLine="709"/>
        <w:jc w:val="both"/>
        <w:rPr>
          <w:sz w:val="28"/>
          <w:szCs w:val="28"/>
        </w:rPr>
      </w:pPr>
      <w:proofErr w:type="spellStart"/>
      <w:r w:rsidRPr="00AF0175">
        <w:rPr>
          <w:sz w:val="28"/>
          <w:szCs w:val="28"/>
        </w:rPr>
        <w:t>Hệ</w:t>
      </w:r>
      <w:proofErr w:type="spellEnd"/>
      <w:r w:rsidRPr="00AF0175">
        <w:rPr>
          <w:sz w:val="28"/>
          <w:szCs w:val="28"/>
        </w:rPr>
        <w:t xml:space="preserve"> </w:t>
      </w:r>
      <w:proofErr w:type="spellStart"/>
      <w:r w:rsidRPr="00AF0175">
        <w:rPr>
          <w:sz w:val="28"/>
          <w:szCs w:val="28"/>
        </w:rPr>
        <w:t>thống</w:t>
      </w:r>
      <w:proofErr w:type="spellEnd"/>
      <w:r w:rsidRPr="00AF0175">
        <w:rPr>
          <w:sz w:val="28"/>
          <w:szCs w:val="28"/>
        </w:rPr>
        <w:t xml:space="preserve"> </w:t>
      </w:r>
      <w:proofErr w:type="spellStart"/>
      <w:r w:rsidRPr="00AF0175">
        <w:rPr>
          <w:sz w:val="28"/>
          <w:szCs w:val="28"/>
        </w:rPr>
        <w:t>hóa</w:t>
      </w:r>
      <w:proofErr w:type="spellEnd"/>
      <w:r w:rsidRPr="00AF0175">
        <w:rPr>
          <w:sz w:val="28"/>
          <w:szCs w:val="28"/>
        </w:rPr>
        <w:t xml:space="preserve"> </w:t>
      </w:r>
      <w:proofErr w:type="spellStart"/>
      <w:r w:rsidRPr="00AF0175">
        <w:rPr>
          <w:sz w:val="28"/>
          <w:szCs w:val="28"/>
        </w:rPr>
        <w:t>và</w:t>
      </w:r>
      <w:proofErr w:type="spellEnd"/>
      <w:r w:rsidRPr="00AF0175">
        <w:rPr>
          <w:sz w:val="28"/>
          <w:szCs w:val="28"/>
        </w:rPr>
        <w:t xml:space="preserve"> </w:t>
      </w:r>
      <w:proofErr w:type="spellStart"/>
      <w:r w:rsidRPr="00AF0175">
        <w:rPr>
          <w:sz w:val="28"/>
          <w:szCs w:val="28"/>
        </w:rPr>
        <w:t>cập</w:t>
      </w:r>
      <w:proofErr w:type="spellEnd"/>
      <w:r w:rsidRPr="00AF0175">
        <w:rPr>
          <w:sz w:val="28"/>
          <w:szCs w:val="28"/>
        </w:rPr>
        <w:t xml:space="preserve"> </w:t>
      </w:r>
      <w:proofErr w:type="spellStart"/>
      <w:r w:rsidRPr="00AF0175">
        <w:rPr>
          <w:sz w:val="28"/>
          <w:szCs w:val="28"/>
        </w:rPr>
        <w:t>nhật</w:t>
      </w:r>
      <w:proofErr w:type="spellEnd"/>
      <w:r w:rsidRPr="00AF0175">
        <w:rPr>
          <w:sz w:val="28"/>
          <w:szCs w:val="28"/>
        </w:rPr>
        <w:t xml:space="preserve"> </w:t>
      </w:r>
      <w:proofErr w:type="spellStart"/>
      <w:r w:rsidRPr="00AF0175">
        <w:rPr>
          <w:sz w:val="28"/>
          <w:szCs w:val="28"/>
        </w:rPr>
        <w:t>kiến</w:t>
      </w:r>
      <w:proofErr w:type="spellEnd"/>
      <w:r w:rsidRPr="00AF0175">
        <w:rPr>
          <w:sz w:val="28"/>
          <w:szCs w:val="28"/>
        </w:rPr>
        <w:t xml:space="preserve"> </w:t>
      </w:r>
      <w:proofErr w:type="spellStart"/>
      <w:r w:rsidRPr="00AF0175">
        <w:rPr>
          <w:sz w:val="28"/>
          <w:szCs w:val="28"/>
        </w:rPr>
        <w:t>thức</w:t>
      </w:r>
      <w:proofErr w:type="spellEnd"/>
      <w:r w:rsidRPr="00AF0175">
        <w:rPr>
          <w:sz w:val="28"/>
          <w:szCs w:val="28"/>
        </w:rPr>
        <w:t xml:space="preserve"> </w:t>
      </w:r>
      <w:proofErr w:type="spellStart"/>
      <w:r w:rsidRPr="00AF0175">
        <w:rPr>
          <w:sz w:val="28"/>
          <w:szCs w:val="28"/>
        </w:rPr>
        <w:t>pháp</w:t>
      </w:r>
      <w:proofErr w:type="spellEnd"/>
      <w:r w:rsidRPr="00AF0175">
        <w:rPr>
          <w:sz w:val="28"/>
          <w:szCs w:val="28"/>
        </w:rPr>
        <w:t xml:space="preserve"> </w:t>
      </w:r>
      <w:proofErr w:type="spellStart"/>
      <w:r w:rsidRPr="00AF0175">
        <w:rPr>
          <w:sz w:val="28"/>
          <w:szCs w:val="28"/>
        </w:rPr>
        <w:t>luật</w:t>
      </w:r>
      <w:proofErr w:type="spellEnd"/>
      <w:r w:rsidRPr="00AF0175">
        <w:rPr>
          <w:sz w:val="28"/>
          <w:szCs w:val="28"/>
        </w:rPr>
        <w:t xml:space="preserve"> </w:t>
      </w:r>
      <w:proofErr w:type="spellStart"/>
      <w:r w:rsidRPr="00AF0175">
        <w:rPr>
          <w:sz w:val="28"/>
          <w:szCs w:val="28"/>
        </w:rPr>
        <w:t>về</w:t>
      </w:r>
      <w:proofErr w:type="spellEnd"/>
      <w:r w:rsidRPr="00AF0175">
        <w:rPr>
          <w:sz w:val="28"/>
          <w:szCs w:val="28"/>
        </w:rPr>
        <w:t xml:space="preserve"> </w:t>
      </w:r>
      <w:proofErr w:type="spellStart"/>
      <w:r w:rsidRPr="00AF0175">
        <w:rPr>
          <w:sz w:val="28"/>
          <w:szCs w:val="28"/>
        </w:rPr>
        <w:t>đấu</w:t>
      </w:r>
      <w:proofErr w:type="spellEnd"/>
      <w:r w:rsidRPr="00AF0175">
        <w:rPr>
          <w:sz w:val="28"/>
          <w:szCs w:val="28"/>
        </w:rPr>
        <w:t xml:space="preserve"> </w:t>
      </w:r>
      <w:proofErr w:type="spellStart"/>
      <w:r w:rsidRPr="00AF0175">
        <w:rPr>
          <w:sz w:val="28"/>
          <w:szCs w:val="28"/>
        </w:rPr>
        <w:t>thầu</w:t>
      </w:r>
      <w:proofErr w:type="spellEnd"/>
      <w:r w:rsidRPr="00AF0175">
        <w:rPr>
          <w:sz w:val="28"/>
          <w:szCs w:val="28"/>
        </w:rPr>
        <w:t xml:space="preserve"> </w:t>
      </w:r>
      <w:proofErr w:type="spellStart"/>
      <w:r w:rsidRPr="00AF0175">
        <w:rPr>
          <w:sz w:val="28"/>
          <w:szCs w:val="28"/>
        </w:rPr>
        <w:t>theo</w:t>
      </w:r>
      <w:proofErr w:type="spellEnd"/>
      <w:r w:rsidRPr="00AF0175">
        <w:rPr>
          <w:sz w:val="28"/>
          <w:szCs w:val="28"/>
        </w:rPr>
        <w:t xml:space="preserve"> </w:t>
      </w:r>
      <w:proofErr w:type="spellStart"/>
      <w:r w:rsidRPr="00AF0175">
        <w:rPr>
          <w:sz w:val="28"/>
          <w:szCs w:val="28"/>
        </w:rPr>
        <w:t>Luật</w:t>
      </w:r>
      <w:proofErr w:type="spellEnd"/>
      <w:r w:rsidRPr="00AF0175">
        <w:rPr>
          <w:sz w:val="28"/>
          <w:szCs w:val="28"/>
        </w:rPr>
        <w:t xml:space="preserve">, </w:t>
      </w:r>
      <w:proofErr w:type="spellStart"/>
      <w:r w:rsidRPr="00AF0175">
        <w:rPr>
          <w:sz w:val="28"/>
          <w:szCs w:val="28"/>
        </w:rPr>
        <w:t>Nghị</w:t>
      </w:r>
      <w:proofErr w:type="spellEnd"/>
      <w:r w:rsidRPr="00AF0175">
        <w:rPr>
          <w:sz w:val="28"/>
          <w:szCs w:val="28"/>
        </w:rPr>
        <w:t xml:space="preserve"> </w:t>
      </w:r>
      <w:proofErr w:type="spellStart"/>
      <w:r w:rsidRPr="00AF0175">
        <w:rPr>
          <w:sz w:val="28"/>
          <w:szCs w:val="28"/>
        </w:rPr>
        <w:t>định</w:t>
      </w:r>
      <w:proofErr w:type="spellEnd"/>
      <w:r w:rsidRPr="00AF0175">
        <w:rPr>
          <w:sz w:val="28"/>
          <w:szCs w:val="28"/>
        </w:rPr>
        <w:t xml:space="preserve">, Thông </w:t>
      </w:r>
      <w:proofErr w:type="spellStart"/>
      <w:r w:rsidRPr="00AF0175">
        <w:rPr>
          <w:sz w:val="28"/>
          <w:szCs w:val="28"/>
        </w:rPr>
        <w:t>tư</w:t>
      </w:r>
      <w:proofErr w:type="spellEnd"/>
      <w:r w:rsidRPr="00AF0175">
        <w:rPr>
          <w:sz w:val="28"/>
          <w:szCs w:val="28"/>
        </w:rPr>
        <w:t xml:space="preserve"> </w:t>
      </w:r>
      <w:proofErr w:type="spellStart"/>
      <w:r w:rsidRPr="00AF0175">
        <w:rPr>
          <w:sz w:val="28"/>
          <w:szCs w:val="28"/>
        </w:rPr>
        <w:t>mới</w:t>
      </w:r>
      <w:proofErr w:type="spellEnd"/>
      <w:r w:rsidRPr="00AF0175">
        <w:rPr>
          <w:sz w:val="28"/>
          <w:szCs w:val="28"/>
        </w:rPr>
        <w:t xml:space="preserve"> </w:t>
      </w:r>
      <w:proofErr w:type="spellStart"/>
      <w:r w:rsidRPr="00AF0175">
        <w:rPr>
          <w:sz w:val="28"/>
          <w:szCs w:val="28"/>
        </w:rPr>
        <w:t>nhất</w:t>
      </w:r>
      <w:proofErr w:type="spellEnd"/>
      <w:r w:rsidRPr="00AF0175">
        <w:rPr>
          <w:sz w:val="28"/>
          <w:szCs w:val="28"/>
        </w:rPr>
        <w:t>.</w:t>
      </w:r>
    </w:p>
    <w:p w14:paraId="5CDBF547" w14:textId="77777777" w:rsidR="00AF0175" w:rsidRPr="00AF0175" w:rsidRDefault="00AF0175" w:rsidP="00AF0175">
      <w:pPr>
        <w:numPr>
          <w:ilvl w:val="0"/>
          <w:numId w:val="27"/>
        </w:numPr>
        <w:tabs>
          <w:tab w:val="clear" w:pos="720"/>
          <w:tab w:val="num" w:pos="426"/>
          <w:tab w:val="left" w:pos="993"/>
        </w:tabs>
        <w:ind w:left="0" w:firstLine="709"/>
        <w:jc w:val="both"/>
        <w:rPr>
          <w:sz w:val="28"/>
          <w:szCs w:val="28"/>
        </w:rPr>
      </w:pPr>
      <w:proofErr w:type="spellStart"/>
      <w:r w:rsidRPr="00AF0175">
        <w:rPr>
          <w:sz w:val="28"/>
          <w:szCs w:val="28"/>
        </w:rPr>
        <w:t>Giúp</w:t>
      </w:r>
      <w:proofErr w:type="spellEnd"/>
      <w:r w:rsidRPr="00AF0175">
        <w:rPr>
          <w:sz w:val="28"/>
          <w:szCs w:val="28"/>
        </w:rPr>
        <w:t xml:space="preserve"> </w:t>
      </w:r>
      <w:proofErr w:type="spellStart"/>
      <w:r w:rsidRPr="00AF0175">
        <w:rPr>
          <w:sz w:val="28"/>
          <w:szCs w:val="28"/>
        </w:rPr>
        <w:t>học</w:t>
      </w:r>
      <w:proofErr w:type="spellEnd"/>
      <w:r w:rsidRPr="00AF0175">
        <w:rPr>
          <w:sz w:val="28"/>
          <w:szCs w:val="28"/>
        </w:rPr>
        <w:t xml:space="preserve"> </w:t>
      </w:r>
      <w:proofErr w:type="spellStart"/>
      <w:r w:rsidRPr="00AF0175">
        <w:rPr>
          <w:sz w:val="28"/>
          <w:szCs w:val="28"/>
        </w:rPr>
        <w:t>viên</w:t>
      </w:r>
      <w:proofErr w:type="spellEnd"/>
      <w:r w:rsidRPr="00AF0175">
        <w:rPr>
          <w:sz w:val="28"/>
          <w:szCs w:val="28"/>
        </w:rPr>
        <w:t xml:space="preserve"> </w:t>
      </w:r>
      <w:proofErr w:type="spellStart"/>
      <w:r w:rsidRPr="00AF0175">
        <w:rPr>
          <w:sz w:val="28"/>
          <w:szCs w:val="28"/>
        </w:rPr>
        <w:t>hiểu</w:t>
      </w:r>
      <w:proofErr w:type="spellEnd"/>
      <w:r w:rsidRPr="00AF0175">
        <w:rPr>
          <w:sz w:val="28"/>
          <w:szCs w:val="28"/>
        </w:rPr>
        <w:t xml:space="preserve"> </w:t>
      </w:r>
      <w:proofErr w:type="spellStart"/>
      <w:r w:rsidRPr="00AF0175">
        <w:rPr>
          <w:sz w:val="28"/>
          <w:szCs w:val="28"/>
        </w:rPr>
        <w:t>rõ</w:t>
      </w:r>
      <w:proofErr w:type="spellEnd"/>
      <w:r w:rsidRPr="00AF0175">
        <w:rPr>
          <w:sz w:val="28"/>
          <w:szCs w:val="28"/>
        </w:rPr>
        <w:t xml:space="preserve"> </w:t>
      </w:r>
      <w:proofErr w:type="spellStart"/>
      <w:r w:rsidRPr="00AF0175">
        <w:rPr>
          <w:sz w:val="28"/>
          <w:szCs w:val="28"/>
        </w:rPr>
        <w:t>quy</w:t>
      </w:r>
      <w:proofErr w:type="spellEnd"/>
      <w:r w:rsidRPr="00AF0175">
        <w:rPr>
          <w:sz w:val="28"/>
          <w:szCs w:val="28"/>
        </w:rPr>
        <w:t xml:space="preserve"> </w:t>
      </w:r>
      <w:proofErr w:type="spellStart"/>
      <w:r w:rsidRPr="00AF0175">
        <w:rPr>
          <w:sz w:val="28"/>
          <w:szCs w:val="28"/>
        </w:rPr>
        <w:t>trình</w:t>
      </w:r>
      <w:proofErr w:type="spellEnd"/>
      <w:r w:rsidRPr="00AF0175">
        <w:rPr>
          <w:sz w:val="28"/>
          <w:szCs w:val="28"/>
        </w:rPr>
        <w:t xml:space="preserve"> </w:t>
      </w:r>
      <w:proofErr w:type="spellStart"/>
      <w:r w:rsidRPr="00AF0175">
        <w:rPr>
          <w:sz w:val="28"/>
          <w:szCs w:val="28"/>
        </w:rPr>
        <w:t>tổ</w:t>
      </w:r>
      <w:proofErr w:type="spellEnd"/>
      <w:r w:rsidRPr="00AF0175">
        <w:rPr>
          <w:sz w:val="28"/>
          <w:szCs w:val="28"/>
        </w:rPr>
        <w:t xml:space="preserve"> </w:t>
      </w:r>
      <w:proofErr w:type="spellStart"/>
      <w:r w:rsidRPr="00AF0175">
        <w:rPr>
          <w:sz w:val="28"/>
          <w:szCs w:val="28"/>
        </w:rPr>
        <w:t>chức</w:t>
      </w:r>
      <w:proofErr w:type="spellEnd"/>
      <w:r w:rsidRPr="00AF0175">
        <w:rPr>
          <w:sz w:val="28"/>
          <w:szCs w:val="28"/>
        </w:rPr>
        <w:t xml:space="preserve"> </w:t>
      </w:r>
      <w:proofErr w:type="spellStart"/>
      <w:r w:rsidRPr="00AF0175">
        <w:rPr>
          <w:sz w:val="28"/>
          <w:szCs w:val="28"/>
        </w:rPr>
        <w:t>và</w:t>
      </w:r>
      <w:proofErr w:type="spellEnd"/>
      <w:r w:rsidRPr="00AF0175">
        <w:rPr>
          <w:sz w:val="28"/>
          <w:szCs w:val="28"/>
        </w:rPr>
        <w:t xml:space="preserve"> </w:t>
      </w:r>
      <w:proofErr w:type="spellStart"/>
      <w:r w:rsidRPr="00AF0175">
        <w:rPr>
          <w:sz w:val="28"/>
          <w:szCs w:val="28"/>
        </w:rPr>
        <w:t>thực</w:t>
      </w:r>
      <w:proofErr w:type="spellEnd"/>
      <w:r w:rsidRPr="00AF0175">
        <w:rPr>
          <w:sz w:val="28"/>
          <w:szCs w:val="28"/>
        </w:rPr>
        <w:t xml:space="preserve"> </w:t>
      </w:r>
      <w:proofErr w:type="spellStart"/>
      <w:r w:rsidRPr="00AF0175">
        <w:rPr>
          <w:sz w:val="28"/>
          <w:szCs w:val="28"/>
        </w:rPr>
        <w:t>hiện</w:t>
      </w:r>
      <w:proofErr w:type="spellEnd"/>
      <w:r w:rsidRPr="00AF0175">
        <w:rPr>
          <w:sz w:val="28"/>
          <w:szCs w:val="28"/>
        </w:rPr>
        <w:t xml:space="preserve"> </w:t>
      </w:r>
      <w:proofErr w:type="spellStart"/>
      <w:r w:rsidRPr="00AF0175">
        <w:rPr>
          <w:sz w:val="28"/>
          <w:szCs w:val="28"/>
        </w:rPr>
        <w:t>công</w:t>
      </w:r>
      <w:proofErr w:type="spellEnd"/>
      <w:r w:rsidRPr="00AF0175">
        <w:rPr>
          <w:sz w:val="28"/>
          <w:szCs w:val="28"/>
        </w:rPr>
        <w:t xml:space="preserve"> </w:t>
      </w:r>
      <w:proofErr w:type="spellStart"/>
      <w:r w:rsidRPr="00AF0175">
        <w:rPr>
          <w:sz w:val="28"/>
          <w:szCs w:val="28"/>
        </w:rPr>
        <w:t>tác</w:t>
      </w:r>
      <w:proofErr w:type="spellEnd"/>
      <w:r w:rsidRPr="00AF0175">
        <w:rPr>
          <w:sz w:val="28"/>
          <w:szCs w:val="28"/>
        </w:rPr>
        <w:t xml:space="preserve"> </w:t>
      </w:r>
      <w:proofErr w:type="spellStart"/>
      <w:r w:rsidRPr="00AF0175">
        <w:rPr>
          <w:sz w:val="28"/>
          <w:szCs w:val="28"/>
        </w:rPr>
        <w:t>đấu</w:t>
      </w:r>
      <w:proofErr w:type="spellEnd"/>
      <w:r w:rsidRPr="00AF0175">
        <w:rPr>
          <w:sz w:val="28"/>
          <w:szCs w:val="28"/>
        </w:rPr>
        <w:t xml:space="preserve"> </w:t>
      </w:r>
      <w:proofErr w:type="spellStart"/>
      <w:r w:rsidRPr="00AF0175">
        <w:rPr>
          <w:sz w:val="28"/>
          <w:szCs w:val="28"/>
        </w:rPr>
        <w:t>thầu</w:t>
      </w:r>
      <w:proofErr w:type="spellEnd"/>
      <w:r w:rsidRPr="00AF0175">
        <w:rPr>
          <w:sz w:val="28"/>
          <w:szCs w:val="28"/>
        </w:rPr>
        <w:t xml:space="preserve"> </w:t>
      </w:r>
      <w:proofErr w:type="spellStart"/>
      <w:r w:rsidRPr="00AF0175">
        <w:rPr>
          <w:sz w:val="28"/>
          <w:szCs w:val="28"/>
        </w:rPr>
        <w:t>tại</w:t>
      </w:r>
      <w:proofErr w:type="spellEnd"/>
      <w:r w:rsidRPr="00AF0175">
        <w:rPr>
          <w:sz w:val="28"/>
          <w:szCs w:val="28"/>
        </w:rPr>
        <w:t xml:space="preserve"> </w:t>
      </w:r>
      <w:proofErr w:type="spellStart"/>
      <w:r w:rsidRPr="00AF0175">
        <w:rPr>
          <w:sz w:val="28"/>
          <w:szCs w:val="28"/>
        </w:rPr>
        <w:t>đơn</w:t>
      </w:r>
      <w:proofErr w:type="spellEnd"/>
      <w:r w:rsidRPr="00AF0175">
        <w:rPr>
          <w:sz w:val="28"/>
          <w:szCs w:val="28"/>
        </w:rPr>
        <w:t xml:space="preserve"> </w:t>
      </w:r>
      <w:proofErr w:type="spellStart"/>
      <w:r w:rsidRPr="00AF0175">
        <w:rPr>
          <w:sz w:val="28"/>
          <w:szCs w:val="28"/>
        </w:rPr>
        <w:t>vị</w:t>
      </w:r>
      <w:proofErr w:type="spellEnd"/>
      <w:r w:rsidRPr="00AF0175">
        <w:rPr>
          <w:sz w:val="28"/>
          <w:szCs w:val="28"/>
        </w:rPr>
        <w:t xml:space="preserve">: </w:t>
      </w:r>
      <w:proofErr w:type="spellStart"/>
      <w:r w:rsidRPr="00AF0175">
        <w:rPr>
          <w:sz w:val="28"/>
          <w:szCs w:val="28"/>
        </w:rPr>
        <w:t>từ</w:t>
      </w:r>
      <w:proofErr w:type="spellEnd"/>
      <w:r w:rsidRPr="00AF0175">
        <w:rPr>
          <w:sz w:val="28"/>
          <w:szCs w:val="28"/>
        </w:rPr>
        <w:t xml:space="preserve"> </w:t>
      </w:r>
      <w:proofErr w:type="spellStart"/>
      <w:r w:rsidRPr="00AF0175">
        <w:rPr>
          <w:sz w:val="28"/>
          <w:szCs w:val="28"/>
        </w:rPr>
        <w:t>lập</w:t>
      </w:r>
      <w:proofErr w:type="spellEnd"/>
      <w:r w:rsidRPr="00AF0175">
        <w:rPr>
          <w:sz w:val="28"/>
          <w:szCs w:val="28"/>
        </w:rPr>
        <w:t xml:space="preserve">, </w:t>
      </w:r>
      <w:proofErr w:type="spellStart"/>
      <w:r w:rsidRPr="00AF0175">
        <w:rPr>
          <w:sz w:val="28"/>
          <w:szCs w:val="28"/>
        </w:rPr>
        <w:t>thẩm</w:t>
      </w:r>
      <w:proofErr w:type="spellEnd"/>
      <w:r w:rsidRPr="00AF0175">
        <w:rPr>
          <w:sz w:val="28"/>
          <w:szCs w:val="28"/>
        </w:rPr>
        <w:t xml:space="preserve"> </w:t>
      </w:r>
      <w:proofErr w:type="spellStart"/>
      <w:r w:rsidRPr="00AF0175">
        <w:rPr>
          <w:sz w:val="28"/>
          <w:szCs w:val="28"/>
        </w:rPr>
        <w:t>định</w:t>
      </w:r>
      <w:proofErr w:type="spellEnd"/>
      <w:r w:rsidRPr="00AF0175">
        <w:rPr>
          <w:sz w:val="28"/>
          <w:szCs w:val="28"/>
        </w:rPr>
        <w:t xml:space="preserve"> HSMT, </w:t>
      </w:r>
      <w:proofErr w:type="spellStart"/>
      <w:r w:rsidRPr="00AF0175">
        <w:rPr>
          <w:sz w:val="28"/>
          <w:szCs w:val="28"/>
        </w:rPr>
        <w:t>đánh</w:t>
      </w:r>
      <w:proofErr w:type="spellEnd"/>
      <w:r w:rsidRPr="00AF0175">
        <w:rPr>
          <w:sz w:val="28"/>
          <w:szCs w:val="28"/>
        </w:rPr>
        <w:t xml:space="preserve"> </w:t>
      </w:r>
      <w:proofErr w:type="spellStart"/>
      <w:r w:rsidRPr="00AF0175">
        <w:rPr>
          <w:sz w:val="28"/>
          <w:szCs w:val="28"/>
        </w:rPr>
        <w:t>giá</w:t>
      </w:r>
      <w:proofErr w:type="spellEnd"/>
      <w:r w:rsidRPr="00AF0175">
        <w:rPr>
          <w:sz w:val="28"/>
          <w:szCs w:val="28"/>
        </w:rPr>
        <w:t xml:space="preserve"> HSDT </w:t>
      </w:r>
      <w:proofErr w:type="spellStart"/>
      <w:r w:rsidRPr="00AF0175">
        <w:rPr>
          <w:sz w:val="28"/>
          <w:szCs w:val="28"/>
        </w:rPr>
        <w:t>đến</w:t>
      </w:r>
      <w:proofErr w:type="spellEnd"/>
      <w:r w:rsidRPr="00AF0175">
        <w:rPr>
          <w:sz w:val="28"/>
          <w:szCs w:val="28"/>
        </w:rPr>
        <w:t xml:space="preserve"> </w:t>
      </w:r>
      <w:proofErr w:type="spellStart"/>
      <w:r w:rsidRPr="00AF0175">
        <w:rPr>
          <w:sz w:val="28"/>
          <w:szCs w:val="28"/>
        </w:rPr>
        <w:t>ký</w:t>
      </w:r>
      <w:proofErr w:type="spellEnd"/>
      <w:r w:rsidRPr="00AF0175">
        <w:rPr>
          <w:sz w:val="28"/>
          <w:szCs w:val="28"/>
        </w:rPr>
        <w:t xml:space="preserve"> </w:t>
      </w:r>
      <w:proofErr w:type="spellStart"/>
      <w:r w:rsidRPr="00AF0175">
        <w:rPr>
          <w:sz w:val="28"/>
          <w:szCs w:val="28"/>
        </w:rPr>
        <w:t>kết</w:t>
      </w:r>
      <w:proofErr w:type="spellEnd"/>
      <w:r w:rsidRPr="00AF0175">
        <w:rPr>
          <w:sz w:val="28"/>
          <w:szCs w:val="28"/>
        </w:rPr>
        <w:t xml:space="preserve">, </w:t>
      </w:r>
      <w:proofErr w:type="spellStart"/>
      <w:r w:rsidRPr="00AF0175">
        <w:rPr>
          <w:sz w:val="28"/>
          <w:szCs w:val="28"/>
        </w:rPr>
        <w:t>thực</w:t>
      </w:r>
      <w:proofErr w:type="spellEnd"/>
      <w:r w:rsidRPr="00AF0175">
        <w:rPr>
          <w:sz w:val="28"/>
          <w:szCs w:val="28"/>
        </w:rPr>
        <w:t xml:space="preserve"> </w:t>
      </w:r>
      <w:proofErr w:type="spellStart"/>
      <w:r w:rsidRPr="00AF0175">
        <w:rPr>
          <w:sz w:val="28"/>
          <w:szCs w:val="28"/>
        </w:rPr>
        <w:t>hiện</w:t>
      </w:r>
      <w:proofErr w:type="spellEnd"/>
      <w:r w:rsidRPr="00AF0175">
        <w:rPr>
          <w:sz w:val="28"/>
          <w:szCs w:val="28"/>
        </w:rPr>
        <w:t xml:space="preserve"> </w:t>
      </w:r>
      <w:proofErr w:type="spellStart"/>
      <w:r w:rsidRPr="00AF0175">
        <w:rPr>
          <w:sz w:val="28"/>
          <w:szCs w:val="28"/>
        </w:rPr>
        <w:t>hợp</w:t>
      </w:r>
      <w:proofErr w:type="spellEnd"/>
      <w:r w:rsidRPr="00AF0175">
        <w:rPr>
          <w:sz w:val="28"/>
          <w:szCs w:val="28"/>
        </w:rPr>
        <w:t xml:space="preserve"> </w:t>
      </w:r>
      <w:proofErr w:type="spellStart"/>
      <w:r w:rsidRPr="00AF0175">
        <w:rPr>
          <w:sz w:val="28"/>
          <w:szCs w:val="28"/>
        </w:rPr>
        <w:t>đồng</w:t>
      </w:r>
      <w:proofErr w:type="spellEnd"/>
      <w:r w:rsidRPr="00AF0175">
        <w:rPr>
          <w:sz w:val="28"/>
          <w:szCs w:val="28"/>
        </w:rPr>
        <w:t>.</w:t>
      </w:r>
    </w:p>
    <w:p w14:paraId="7D5D85F9" w14:textId="77777777" w:rsidR="00AF0175" w:rsidRPr="00AF0175" w:rsidRDefault="00AF0175" w:rsidP="00AF0175">
      <w:pPr>
        <w:numPr>
          <w:ilvl w:val="0"/>
          <w:numId w:val="27"/>
        </w:numPr>
        <w:tabs>
          <w:tab w:val="clear" w:pos="720"/>
          <w:tab w:val="num" w:pos="426"/>
          <w:tab w:val="left" w:pos="993"/>
        </w:tabs>
        <w:ind w:left="0" w:firstLine="709"/>
        <w:jc w:val="both"/>
        <w:rPr>
          <w:sz w:val="28"/>
          <w:szCs w:val="28"/>
        </w:rPr>
      </w:pPr>
      <w:proofErr w:type="spellStart"/>
      <w:r w:rsidRPr="00AF0175">
        <w:rPr>
          <w:sz w:val="28"/>
          <w:szCs w:val="28"/>
        </w:rPr>
        <w:t>Giải</w:t>
      </w:r>
      <w:proofErr w:type="spellEnd"/>
      <w:r w:rsidRPr="00AF0175">
        <w:rPr>
          <w:sz w:val="28"/>
          <w:szCs w:val="28"/>
        </w:rPr>
        <w:t xml:space="preserve"> </w:t>
      </w:r>
      <w:proofErr w:type="spellStart"/>
      <w:r w:rsidRPr="00AF0175">
        <w:rPr>
          <w:sz w:val="28"/>
          <w:szCs w:val="28"/>
        </w:rPr>
        <w:t>đáp</w:t>
      </w:r>
      <w:proofErr w:type="spellEnd"/>
      <w:r w:rsidRPr="00AF0175">
        <w:rPr>
          <w:sz w:val="28"/>
          <w:szCs w:val="28"/>
        </w:rPr>
        <w:t xml:space="preserve"> </w:t>
      </w:r>
      <w:proofErr w:type="spellStart"/>
      <w:r w:rsidRPr="00AF0175">
        <w:rPr>
          <w:sz w:val="28"/>
          <w:szCs w:val="28"/>
        </w:rPr>
        <w:t>thắc</w:t>
      </w:r>
      <w:proofErr w:type="spellEnd"/>
      <w:r w:rsidRPr="00AF0175">
        <w:rPr>
          <w:sz w:val="28"/>
          <w:szCs w:val="28"/>
        </w:rPr>
        <w:t xml:space="preserve"> </w:t>
      </w:r>
      <w:proofErr w:type="spellStart"/>
      <w:r w:rsidRPr="00AF0175">
        <w:rPr>
          <w:sz w:val="28"/>
          <w:szCs w:val="28"/>
        </w:rPr>
        <w:t>mắc</w:t>
      </w:r>
      <w:proofErr w:type="spellEnd"/>
      <w:r w:rsidRPr="00AF0175">
        <w:rPr>
          <w:sz w:val="28"/>
          <w:szCs w:val="28"/>
        </w:rPr>
        <w:t xml:space="preserve"> </w:t>
      </w:r>
      <w:proofErr w:type="spellStart"/>
      <w:r w:rsidRPr="00AF0175">
        <w:rPr>
          <w:sz w:val="28"/>
          <w:szCs w:val="28"/>
        </w:rPr>
        <w:t>và</w:t>
      </w:r>
      <w:proofErr w:type="spellEnd"/>
      <w:r w:rsidRPr="00AF0175">
        <w:rPr>
          <w:sz w:val="28"/>
          <w:szCs w:val="28"/>
        </w:rPr>
        <w:t xml:space="preserve"> </w:t>
      </w:r>
      <w:proofErr w:type="spellStart"/>
      <w:r w:rsidRPr="00AF0175">
        <w:rPr>
          <w:sz w:val="28"/>
          <w:szCs w:val="28"/>
        </w:rPr>
        <w:t>xử</w:t>
      </w:r>
      <w:proofErr w:type="spellEnd"/>
      <w:r w:rsidRPr="00AF0175">
        <w:rPr>
          <w:sz w:val="28"/>
          <w:szCs w:val="28"/>
        </w:rPr>
        <w:t xml:space="preserve"> </w:t>
      </w:r>
      <w:proofErr w:type="spellStart"/>
      <w:r w:rsidRPr="00AF0175">
        <w:rPr>
          <w:sz w:val="28"/>
          <w:szCs w:val="28"/>
        </w:rPr>
        <w:t>lý</w:t>
      </w:r>
      <w:proofErr w:type="spellEnd"/>
      <w:r w:rsidRPr="00AF0175">
        <w:rPr>
          <w:sz w:val="28"/>
          <w:szCs w:val="28"/>
        </w:rPr>
        <w:t xml:space="preserve"> </w:t>
      </w:r>
      <w:proofErr w:type="spellStart"/>
      <w:r w:rsidRPr="00AF0175">
        <w:rPr>
          <w:sz w:val="28"/>
          <w:szCs w:val="28"/>
        </w:rPr>
        <w:t>tình</w:t>
      </w:r>
      <w:proofErr w:type="spellEnd"/>
      <w:r w:rsidRPr="00AF0175">
        <w:rPr>
          <w:sz w:val="28"/>
          <w:szCs w:val="28"/>
        </w:rPr>
        <w:t xml:space="preserve"> </w:t>
      </w:r>
      <w:proofErr w:type="spellStart"/>
      <w:r w:rsidRPr="00AF0175">
        <w:rPr>
          <w:sz w:val="28"/>
          <w:szCs w:val="28"/>
        </w:rPr>
        <w:t>huống</w:t>
      </w:r>
      <w:proofErr w:type="spellEnd"/>
      <w:r w:rsidRPr="00AF0175">
        <w:rPr>
          <w:sz w:val="28"/>
          <w:szCs w:val="28"/>
        </w:rPr>
        <w:t xml:space="preserve"> </w:t>
      </w:r>
      <w:proofErr w:type="spellStart"/>
      <w:r w:rsidRPr="00AF0175">
        <w:rPr>
          <w:sz w:val="28"/>
          <w:szCs w:val="28"/>
        </w:rPr>
        <w:t>thực</w:t>
      </w:r>
      <w:proofErr w:type="spellEnd"/>
      <w:r w:rsidRPr="00AF0175">
        <w:rPr>
          <w:sz w:val="28"/>
          <w:szCs w:val="28"/>
        </w:rPr>
        <w:t xml:space="preserve"> </w:t>
      </w:r>
      <w:proofErr w:type="spellStart"/>
      <w:r w:rsidRPr="00AF0175">
        <w:rPr>
          <w:sz w:val="28"/>
          <w:szCs w:val="28"/>
        </w:rPr>
        <w:t>tế</w:t>
      </w:r>
      <w:proofErr w:type="spellEnd"/>
      <w:r w:rsidRPr="00AF0175">
        <w:rPr>
          <w:sz w:val="28"/>
          <w:szCs w:val="28"/>
        </w:rPr>
        <w:t xml:space="preserve"> </w:t>
      </w:r>
      <w:proofErr w:type="spellStart"/>
      <w:r w:rsidRPr="00AF0175">
        <w:rPr>
          <w:sz w:val="28"/>
          <w:szCs w:val="28"/>
        </w:rPr>
        <w:t>thường</w:t>
      </w:r>
      <w:proofErr w:type="spellEnd"/>
      <w:r w:rsidRPr="00AF0175">
        <w:rPr>
          <w:sz w:val="28"/>
          <w:szCs w:val="28"/>
        </w:rPr>
        <w:t xml:space="preserve"> </w:t>
      </w:r>
      <w:proofErr w:type="spellStart"/>
      <w:r w:rsidRPr="00AF0175">
        <w:rPr>
          <w:sz w:val="28"/>
          <w:szCs w:val="28"/>
        </w:rPr>
        <w:t>gặp</w:t>
      </w:r>
      <w:proofErr w:type="spellEnd"/>
      <w:r w:rsidRPr="00AF0175">
        <w:rPr>
          <w:sz w:val="28"/>
          <w:szCs w:val="28"/>
        </w:rPr>
        <w:t xml:space="preserve"> </w:t>
      </w:r>
      <w:proofErr w:type="spellStart"/>
      <w:r w:rsidRPr="00AF0175">
        <w:rPr>
          <w:sz w:val="28"/>
          <w:szCs w:val="28"/>
        </w:rPr>
        <w:t>trong</w:t>
      </w:r>
      <w:proofErr w:type="spellEnd"/>
      <w:r w:rsidRPr="00AF0175">
        <w:rPr>
          <w:sz w:val="28"/>
          <w:szCs w:val="28"/>
        </w:rPr>
        <w:t xml:space="preserve"> </w:t>
      </w:r>
      <w:proofErr w:type="spellStart"/>
      <w:r w:rsidRPr="00AF0175">
        <w:rPr>
          <w:sz w:val="28"/>
          <w:szCs w:val="28"/>
        </w:rPr>
        <w:t>hoạt</w:t>
      </w:r>
      <w:proofErr w:type="spellEnd"/>
      <w:r w:rsidRPr="00AF0175">
        <w:rPr>
          <w:sz w:val="28"/>
          <w:szCs w:val="28"/>
        </w:rPr>
        <w:t xml:space="preserve"> </w:t>
      </w:r>
      <w:proofErr w:type="spellStart"/>
      <w:r w:rsidRPr="00AF0175">
        <w:rPr>
          <w:sz w:val="28"/>
          <w:szCs w:val="28"/>
        </w:rPr>
        <w:t>động</w:t>
      </w:r>
      <w:proofErr w:type="spellEnd"/>
      <w:r w:rsidRPr="00AF0175">
        <w:rPr>
          <w:sz w:val="28"/>
          <w:szCs w:val="28"/>
        </w:rPr>
        <w:t xml:space="preserve"> </w:t>
      </w:r>
      <w:proofErr w:type="spellStart"/>
      <w:r w:rsidRPr="00AF0175">
        <w:rPr>
          <w:sz w:val="28"/>
          <w:szCs w:val="28"/>
        </w:rPr>
        <w:t>đấu</w:t>
      </w:r>
      <w:proofErr w:type="spellEnd"/>
      <w:r w:rsidRPr="00AF0175">
        <w:rPr>
          <w:sz w:val="28"/>
          <w:szCs w:val="28"/>
        </w:rPr>
        <w:t xml:space="preserve"> </w:t>
      </w:r>
      <w:proofErr w:type="spellStart"/>
      <w:r w:rsidRPr="00AF0175">
        <w:rPr>
          <w:sz w:val="28"/>
          <w:szCs w:val="28"/>
        </w:rPr>
        <w:t>thầu</w:t>
      </w:r>
      <w:proofErr w:type="spellEnd"/>
      <w:r w:rsidRPr="00AF0175">
        <w:rPr>
          <w:sz w:val="28"/>
          <w:szCs w:val="28"/>
        </w:rPr>
        <w:t>.</w:t>
      </w:r>
    </w:p>
    <w:p w14:paraId="07E991DA" w14:textId="77777777" w:rsidR="00AF0175" w:rsidRPr="00AF0175" w:rsidRDefault="00AF0175" w:rsidP="00AF0175">
      <w:pPr>
        <w:numPr>
          <w:ilvl w:val="0"/>
          <w:numId w:val="27"/>
        </w:numPr>
        <w:tabs>
          <w:tab w:val="clear" w:pos="720"/>
          <w:tab w:val="num" w:pos="426"/>
          <w:tab w:val="left" w:pos="993"/>
        </w:tabs>
        <w:ind w:left="0" w:firstLine="709"/>
        <w:jc w:val="both"/>
        <w:rPr>
          <w:sz w:val="28"/>
          <w:szCs w:val="28"/>
        </w:rPr>
      </w:pPr>
      <w:r w:rsidRPr="00AF0175">
        <w:rPr>
          <w:sz w:val="28"/>
          <w:szCs w:val="28"/>
        </w:rPr>
        <w:t xml:space="preserve">Trang </w:t>
      </w:r>
      <w:proofErr w:type="spellStart"/>
      <w:r w:rsidRPr="00AF0175">
        <w:rPr>
          <w:sz w:val="28"/>
          <w:szCs w:val="28"/>
        </w:rPr>
        <w:t>bị</w:t>
      </w:r>
      <w:proofErr w:type="spellEnd"/>
      <w:r w:rsidRPr="00AF0175">
        <w:rPr>
          <w:sz w:val="28"/>
          <w:szCs w:val="28"/>
        </w:rPr>
        <w:t xml:space="preserve"> </w:t>
      </w:r>
      <w:proofErr w:type="spellStart"/>
      <w:r w:rsidRPr="00AF0175">
        <w:rPr>
          <w:sz w:val="28"/>
          <w:szCs w:val="28"/>
        </w:rPr>
        <w:t>kỹ</w:t>
      </w:r>
      <w:proofErr w:type="spellEnd"/>
      <w:r w:rsidRPr="00AF0175">
        <w:rPr>
          <w:sz w:val="28"/>
          <w:szCs w:val="28"/>
        </w:rPr>
        <w:t xml:space="preserve"> </w:t>
      </w:r>
      <w:proofErr w:type="spellStart"/>
      <w:r w:rsidRPr="00AF0175">
        <w:rPr>
          <w:sz w:val="28"/>
          <w:szCs w:val="28"/>
        </w:rPr>
        <w:t>năng</w:t>
      </w:r>
      <w:proofErr w:type="spellEnd"/>
      <w:r w:rsidRPr="00AF0175">
        <w:rPr>
          <w:sz w:val="28"/>
          <w:szCs w:val="28"/>
        </w:rPr>
        <w:t xml:space="preserve"> </w:t>
      </w:r>
      <w:proofErr w:type="spellStart"/>
      <w:r w:rsidRPr="00AF0175">
        <w:rPr>
          <w:sz w:val="28"/>
          <w:szCs w:val="28"/>
        </w:rPr>
        <w:t>làm</w:t>
      </w:r>
      <w:proofErr w:type="spellEnd"/>
      <w:r w:rsidRPr="00AF0175">
        <w:rPr>
          <w:sz w:val="28"/>
          <w:szCs w:val="28"/>
        </w:rPr>
        <w:t xml:space="preserve"> </w:t>
      </w:r>
      <w:proofErr w:type="spellStart"/>
      <w:r w:rsidRPr="00AF0175">
        <w:rPr>
          <w:sz w:val="28"/>
          <w:szCs w:val="28"/>
        </w:rPr>
        <w:t>bài</w:t>
      </w:r>
      <w:proofErr w:type="spellEnd"/>
      <w:r w:rsidRPr="00AF0175">
        <w:rPr>
          <w:sz w:val="28"/>
          <w:szCs w:val="28"/>
        </w:rPr>
        <w:t xml:space="preserve"> </w:t>
      </w:r>
      <w:proofErr w:type="spellStart"/>
      <w:r w:rsidRPr="00AF0175">
        <w:rPr>
          <w:sz w:val="28"/>
          <w:szCs w:val="28"/>
        </w:rPr>
        <w:t>thi</w:t>
      </w:r>
      <w:proofErr w:type="spellEnd"/>
      <w:r w:rsidRPr="00AF0175">
        <w:rPr>
          <w:sz w:val="28"/>
          <w:szCs w:val="28"/>
        </w:rPr>
        <w:t xml:space="preserve"> </w:t>
      </w:r>
      <w:proofErr w:type="spellStart"/>
      <w:r w:rsidRPr="00AF0175">
        <w:rPr>
          <w:sz w:val="28"/>
          <w:szCs w:val="28"/>
        </w:rPr>
        <w:t>hiệu</w:t>
      </w:r>
      <w:proofErr w:type="spellEnd"/>
      <w:r w:rsidRPr="00AF0175">
        <w:rPr>
          <w:sz w:val="28"/>
          <w:szCs w:val="28"/>
        </w:rPr>
        <w:t xml:space="preserve"> </w:t>
      </w:r>
      <w:proofErr w:type="spellStart"/>
      <w:r w:rsidRPr="00AF0175">
        <w:rPr>
          <w:sz w:val="28"/>
          <w:szCs w:val="28"/>
        </w:rPr>
        <w:t>quả</w:t>
      </w:r>
      <w:proofErr w:type="spellEnd"/>
      <w:r w:rsidRPr="00AF0175">
        <w:rPr>
          <w:sz w:val="28"/>
          <w:szCs w:val="28"/>
        </w:rPr>
        <w:t>:</w:t>
      </w:r>
    </w:p>
    <w:p w14:paraId="268D1D5B" w14:textId="77777777" w:rsidR="00AF0175" w:rsidRPr="00AF0175" w:rsidRDefault="00AF0175" w:rsidP="00AF0175">
      <w:pPr>
        <w:numPr>
          <w:ilvl w:val="1"/>
          <w:numId w:val="28"/>
        </w:numPr>
        <w:ind w:left="0" w:firstLine="1134"/>
        <w:jc w:val="both"/>
        <w:rPr>
          <w:sz w:val="28"/>
          <w:szCs w:val="28"/>
        </w:rPr>
      </w:pPr>
      <w:r w:rsidRPr="00AF0175">
        <w:rPr>
          <w:sz w:val="28"/>
          <w:szCs w:val="28"/>
        </w:rPr>
        <w:t xml:space="preserve">Phương </w:t>
      </w:r>
      <w:proofErr w:type="spellStart"/>
      <w:r w:rsidRPr="00AF0175">
        <w:rPr>
          <w:sz w:val="28"/>
          <w:szCs w:val="28"/>
        </w:rPr>
        <w:t>pháp</w:t>
      </w:r>
      <w:proofErr w:type="spellEnd"/>
      <w:r w:rsidRPr="00AF0175">
        <w:rPr>
          <w:sz w:val="28"/>
          <w:szCs w:val="28"/>
        </w:rPr>
        <w:t xml:space="preserve"> </w:t>
      </w:r>
      <w:proofErr w:type="spellStart"/>
      <w:r w:rsidRPr="00AF0175">
        <w:rPr>
          <w:sz w:val="28"/>
          <w:szCs w:val="28"/>
        </w:rPr>
        <w:t>đọc</w:t>
      </w:r>
      <w:proofErr w:type="spellEnd"/>
      <w:r w:rsidRPr="00AF0175">
        <w:rPr>
          <w:sz w:val="28"/>
          <w:szCs w:val="28"/>
        </w:rPr>
        <w:t xml:space="preserve"> – </w:t>
      </w:r>
      <w:proofErr w:type="spellStart"/>
      <w:r w:rsidRPr="00AF0175">
        <w:rPr>
          <w:sz w:val="28"/>
          <w:szCs w:val="28"/>
        </w:rPr>
        <w:t>hiểu</w:t>
      </w:r>
      <w:proofErr w:type="spellEnd"/>
      <w:r w:rsidRPr="00AF0175">
        <w:rPr>
          <w:sz w:val="28"/>
          <w:szCs w:val="28"/>
        </w:rPr>
        <w:t xml:space="preserve"> – </w:t>
      </w:r>
      <w:proofErr w:type="spellStart"/>
      <w:r w:rsidRPr="00AF0175">
        <w:rPr>
          <w:sz w:val="28"/>
          <w:szCs w:val="28"/>
        </w:rPr>
        <w:t>phân</w:t>
      </w:r>
      <w:proofErr w:type="spellEnd"/>
      <w:r w:rsidRPr="00AF0175">
        <w:rPr>
          <w:sz w:val="28"/>
          <w:szCs w:val="28"/>
        </w:rPr>
        <w:t xml:space="preserve"> </w:t>
      </w:r>
      <w:proofErr w:type="spellStart"/>
      <w:r w:rsidRPr="00AF0175">
        <w:rPr>
          <w:sz w:val="28"/>
          <w:szCs w:val="28"/>
        </w:rPr>
        <w:t>tích</w:t>
      </w:r>
      <w:proofErr w:type="spellEnd"/>
      <w:r w:rsidRPr="00AF0175">
        <w:rPr>
          <w:sz w:val="28"/>
          <w:szCs w:val="28"/>
        </w:rPr>
        <w:t xml:space="preserve"> </w:t>
      </w:r>
      <w:proofErr w:type="spellStart"/>
      <w:r w:rsidRPr="00AF0175">
        <w:rPr>
          <w:sz w:val="28"/>
          <w:szCs w:val="28"/>
        </w:rPr>
        <w:t>câu</w:t>
      </w:r>
      <w:proofErr w:type="spellEnd"/>
      <w:r w:rsidRPr="00AF0175">
        <w:rPr>
          <w:sz w:val="28"/>
          <w:szCs w:val="28"/>
        </w:rPr>
        <w:t xml:space="preserve"> </w:t>
      </w:r>
      <w:proofErr w:type="spellStart"/>
      <w:r w:rsidRPr="00AF0175">
        <w:rPr>
          <w:sz w:val="28"/>
          <w:szCs w:val="28"/>
        </w:rPr>
        <w:t>hỏi</w:t>
      </w:r>
      <w:proofErr w:type="spellEnd"/>
      <w:r w:rsidRPr="00AF0175">
        <w:rPr>
          <w:sz w:val="28"/>
          <w:szCs w:val="28"/>
        </w:rPr>
        <w:t xml:space="preserve"> </w:t>
      </w:r>
      <w:proofErr w:type="spellStart"/>
      <w:r w:rsidRPr="00AF0175">
        <w:rPr>
          <w:sz w:val="28"/>
          <w:szCs w:val="28"/>
        </w:rPr>
        <w:t>trắc</w:t>
      </w:r>
      <w:proofErr w:type="spellEnd"/>
      <w:r w:rsidRPr="00AF0175">
        <w:rPr>
          <w:sz w:val="28"/>
          <w:szCs w:val="28"/>
        </w:rPr>
        <w:t xml:space="preserve"> </w:t>
      </w:r>
      <w:proofErr w:type="spellStart"/>
      <w:r w:rsidRPr="00AF0175">
        <w:rPr>
          <w:sz w:val="28"/>
          <w:szCs w:val="28"/>
        </w:rPr>
        <w:t>nghiệm</w:t>
      </w:r>
      <w:proofErr w:type="spellEnd"/>
      <w:r w:rsidRPr="00AF0175">
        <w:rPr>
          <w:sz w:val="28"/>
          <w:szCs w:val="28"/>
        </w:rPr>
        <w:t>.</w:t>
      </w:r>
    </w:p>
    <w:p w14:paraId="0EABF8A3" w14:textId="77777777" w:rsidR="00AF0175" w:rsidRPr="00AF0175" w:rsidRDefault="00AF0175" w:rsidP="00AF0175">
      <w:pPr>
        <w:numPr>
          <w:ilvl w:val="1"/>
          <w:numId w:val="28"/>
        </w:numPr>
        <w:ind w:left="0" w:firstLine="1134"/>
        <w:jc w:val="both"/>
        <w:rPr>
          <w:sz w:val="28"/>
          <w:szCs w:val="28"/>
        </w:rPr>
      </w:pPr>
      <w:proofErr w:type="spellStart"/>
      <w:r w:rsidRPr="00AF0175">
        <w:rPr>
          <w:sz w:val="28"/>
          <w:szCs w:val="28"/>
        </w:rPr>
        <w:t>Cách</w:t>
      </w:r>
      <w:proofErr w:type="spellEnd"/>
      <w:r w:rsidRPr="00AF0175">
        <w:rPr>
          <w:sz w:val="28"/>
          <w:szCs w:val="28"/>
        </w:rPr>
        <w:t xml:space="preserve"> </w:t>
      </w:r>
      <w:proofErr w:type="spellStart"/>
      <w:r w:rsidRPr="00AF0175">
        <w:rPr>
          <w:sz w:val="28"/>
          <w:szCs w:val="28"/>
        </w:rPr>
        <w:t>phân</w:t>
      </w:r>
      <w:proofErr w:type="spellEnd"/>
      <w:r w:rsidRPr="00AF0175">
        <w:rPr>
          <w:sz w:val="28"/>
          <w:szCs w:val="28"/>
        </w:rPr>
        <w:t xml:space="preserve"> </w:t>
      </w:r>
      <w:proofErr w:type="spellStart"/>
      <w:r w:rsidRPr="00AF0175">
        <w:rPr>
          <w:sz w:val="28"/>
          <w:szCs w:val="28"/>
        </w:rPr>
        <w:t>bổ</w:t>
      </w:r>
      <w:proofErr w:type="spellEnd"/>
      <w:r w:rsidRPr="00AF0175">
        <w:rPr>
          <w:sz w:val="28"/>
          <w:szCs w:val="28"/>
        </w:rPr>
        <w:t xml:space="preserve"> </w:t>
      </w:r>
      <w:proofErr w:type="spellStart"/>
      <w:r w:rsidRPr="00AF0175">
        <w:rPr>
          <w:sz w:val="28"/>
          <w:szCs w:val="28"/>
        </w:rPr>
        <w:t>thời</w:t>
      </w:r>
      <w:proofErr w:type="spellEnd"/>
      <w:r w:rsidRPr="00AF0175">
        <w:rPr>
          <w:sz w:val="28"/>
          <w:szCs w:val="28"/>
        </w:rPr>
        <w:t xml:space="preserve"> </w:t>
      </w:r>
      <w:proofErr w:type="spellStart"/>
      <w:r w:rsidRPr="00AF0175">
        <w:rPr>
          <w:sz w:val="28"/>
          <w:szCs w:val="28"/>
        </w:rPr>
        <w:t>gian</w:t>
      </w:r>
      <w:proofErr w:type="spellEnd"/>
      <w:r w:rsidRPr="00AF0175">
        <w:rPr>
          <w:sz w:val="28"/>
          <w:szCs w:val="28"/>
        </w:rPr>
        <w:t xml:space="preserve"> </w:t>
      </w:r>
      <w:proofErr w:type="spellStart"/>
      <w:r w:rsidRPr="00AF0175">
        <w:rPr>
          <w:sz w:val="28"/>
          <w:szCs w:val="28"/>
        </w:rPr>
        <w:t>trong</w:t>
      </w:r>
      <w:proofErr w:type="spellEnd"/>
      <w:r w:rsidRPr="00AF0175">
        <w:rPr>
          <w:sz w:val="28"/>
          <w:szCs w:val="28"/>
        </w:rPr>
        <w:t xml:space="preserve"> </w:t>
      </w:r>
      <w:proofErr w:type="spellStart"/>
      <w:r w:rsidRPr="00AF0175">
        <w:rPr>
          <w:sz w:val="28"/>
          <w:szCs w:val="28"/>
        </w:rPr>
        <w:t>phòng</w:t>
      </w:r>
      <w:proofErr w:type="spellEnd"/>
      <w:r w:rsidRPr="00AF0175">
        <w:rPr>
          <w:sz w:val="28"/>
          <w:szCs w:val="28"/>
        </w:rPr>
        <w:t xml:space="preserve"> </w:t>
      </w:r>
      <w:proofErr w:type="spellStart"/>
      <w:r w:rsidRPr="00AF0175">
        <w:rPr>
          <w:sz w:val="28"/>
          <w:szCs w:val="28"/>
        </w:rPr>
        <w:t>thi</w:t>
      </w:r>
      <w:proofErr w:type="spellEnd"/>
      <w:r w:rsidRPr="00AF0175">
        <w:rPr>
          <w:sz w:val="28"/>
          <w:szCs w:val="28"/>
        </w:rPr>
        <w:t>.</w:t>
      </w:r>
    </w:p>
    <w:p w14:paraId="766E511D" w14:textId="77777777" w:rsidR="00AF0175" w:rsidRPr="00AF0175" w:rsidRDefault="00AF0175" w:rsidP="00AF0175">
      <w:pPr>
        <w:numPr>
          <w:ilvl w:val="1"/>
          <w:numId w:val="28"/>
        </w:numPr>
        <w:ind w:left="0" w:firstLine="1134"/>
        <w:jc w:val="both"/>
        <w:rPr>
          <w:sz w:val="28"/>
          <w:szCs w:val="28"/>
        </w:rPr>
      </w:pPr>
      <w:proofErr w:type="spellStart"/>
      <w:r w:rsidRPr="00AF0175">
        <w:rPr>
          <w:sz w:val="28"/>
          <w:szCs w:val="28"/>
        </w:rPr>
        <w:t>Luyện</w:t>
      </w:r>
      <w:proofErr w:type="spellEnd"/>
      <w:r w:rsidRPr="00AF0175">
        <w:rPr>
          <w:sz w:val="28"/>
          <w:szCs w:val="28"/>
        </w:rPr>
        <w:t xml:space="preserve"> </w:t>
      </w:r>
      <w:proofErr w:type="spellStart"/>
      <w:r w:rsidRPr="00AF0175">
        <w:rPr>
          <w:sz w:val="28"/>
          <w:szCs w:val="28"/>
        </w:rPr>
        <w:t>giải</w:t>
      </w:r>
      <w:proofErr w:type="spellEnd"/>
      <w:r w:rsidRPr="00AF0175">
        <w:rPr>
          <w:sz w:val="28"/>
          <w:szCs w:val="28"/>
        </w:rPr>
        <w:t xml:space="preserve"> </w:t>
      </w:r>
      <w:proofErr w:type="spellStart"/>
      <w:r w:rsidRPr="00AF0175">
        <w:rPr>
          <w:sz w:val="28"/>
          <w:szCs w:val="28"/>
        </w:rPr>
        <w:t>đề</w:t>
      </w:r>
      <w:proofErr w:type="spellEnd"/>
      <w:r w:rsidRPr="00AF0175">
        <w:rPr>
          <w:sz w:val="28"/>
          <w:szCs w:val="28"/>
        </w:rPr>
        <w:t xml:space="preserve"> </w:t>
      </w:r>
      <w:proofErr w:type="spellStart"/>
      <w:r w:rsidRPr="00AF0175">
        <w:rPr>
          <w:sz w:val="28"/>
          <w:szCs w:val="28"/>
        </w:rPr>
        <w:t>thi</w:t>
      </w:r>
      <w:proofErr w:type="spellEnd"/>
      <w:r w:rsidRPr="00AF0175">
        <w:rPr>
          <w:sz w:val="28"/>
          <w:szCs w:val="28"/>
        </w:rPr>
        <w:t xml:space="preserve"> </w:t>
      </w:r>
      <w:proofErr w:type="spellStart"/>
      <w:r w:rsidRPr="00AF0175">
        <w:rPr>
          <w:sz w:val="28"/>
          <w:szCs w:val="28"/>
        </w:rPr>
        <w:t>thử</w:t>
      </w:r>
      <w:proofErr w:type="spellEnd"/>
      <w:r w:rsidRPr="00AF0175">
        <w:rPr>
          <w:sz w:val="28"/>
          <w:szCs w:val="28"/>
        </w:rPr>
        <w:t xml:space="preserve"> </w:t>
      </w:r>
      <w:proofErr w:type="spellStart"/>
      <w:r w:rsidRPr="00AF0175">
        <w:rPr>
          <w:sz w:val="28"/>
          <w:szCs w:val="28"/>
        </w:rPr>
        <w:t>sát</w:t>
      </w:r>
      <w:proofErr w:type="spellEnd"/>
      <w:r w:rsidRPr="00AF0175">
        <w:rPr>
          <w:sz w:val="28"/>
          <w:szCs w:val="28"/>
        </w:rPr>
        <w:t xml:space="preserve"> </w:t>
      </w:r>
      <w:proofErr w:type="spellStart"/>
      <w:r w:rsidRPr="00AF0175">
        <w:rPr>
          <w:sz w:val="28"/>
          <w:szCs w:val="28"/>
        </w:rPr>
        <w:t>với</w:t>
      </w:r>
      <w:proofErr w:type="spellEnd"/>
      <w:r w:rsidRPr="00AF0175">
        <w:rPr>
          <w:sz w:val="28"/>
          <w:szCs w:val="28"/>
        </w:rPr>
        <w:t xml:space="preserve"> </w:t>
      </w:r>
      <w:proofErr w:type="spellStart"/>
      <w:r w:rsidRPr="00AF0175">
        <w:rPr>
          <w:sz w:val="28"/>
          <w:szCs w:val="28"/>
        </w:rPr>
        <w:t>đề</w:t>
      </w:r>
      <w:proofErr w:type="spellEnd"/>
      <w:r w:rsidRPr="00AF0175">
        <w:rPr>
          <w:sz w:val="28"/>
          <w:szCs w:val="28"/>
        </w:rPr>
        <w:t xml:space="preserve"> </w:t>
      </w:r>
      <w:proofErr w:type="spellStart"/>
      <w:r w:rsidRPr="00AF0175">
        <w:rPr>
          <w:sz w:val="28"/>
          <w:szCs w:val="28"/>
        </w:rPr>
        <w:t>thi</w:t>
      </w:r>
      <w:proofErr w:type="spellEnd"/>
      <w:r w:rsidRPr="00AF0175">
        <w:rPr>
          <w:sz w:val="28"/>
          <w:szCs w:val="28"/>
        </w:rPr>
        <w:t xml:space="preserve"> </w:t>
      </w:r>
      <w:proofErr w:type="spellStart"/>
      <w:r w:rsidRPr="00AF0175">
        <w:rPr>
          <w:sz w:val="28"/>
          <w:szCs w:val="28"/>
        </w:rPr>
        <w:t>thật</w:t>
      </w:r>
      <w:proofErr w:type="spellEnd"/>
      <w:r w:rsidRPr="00AF0175">
        <w:rPr>
          <w:sz w:val="28"/>
          <w:szCs w:val="28"/>
        </w:rPr>
        <w:t>.</w:t>
      </w:r>
    </w:p>
    <w:p w14:paraId="012AC5D1" w14:textId="77777777" w:rsidR="00AF0175" w:rsidRPr="00AF0175" w:rsidRDefault="00AF0175" w:rsidP="00AF0175">
      <w:pPr>
        <w:numPr>
          <w:ilvl w:val="0"/>
          <w:numId w:val="27"/>
        </w:numPr>
        <w:tabs>
          <w:tab w:val="clear" w:pos="720"/>
          <w:tab w:val="num" w:pos="426"/>
          <w:tab w:val="left" w:pos="993"/>
        </w:tabs>
        <w:ind w:left="0" w:firstLine="709"/>
        <w:jc w:val="both"/>
        <w:rPr>
          <w:sz w:val="28"/>
          <w:szCs w:val="28"/>
        </w:rPr>
      </w:pPr>
      <w:proofErr w:type="spellStart"/>
      <w:r w:rsidRPr="00AF0175">
        <w:rPr>
          <w:sz w:val="28"/>
          <w:szCs w:val="28"/>
        </w:rPr>
        <w:t>Hỗ</w:t>
      </w:r>
      <w:proofErr w:type="spellEnd"/>
      <w:r w:rsidRPr="00AF0175">
        <w:rPr>
          <w:sz w:val="28"/>
          <w:szCs w:val="28"/>
        </w:rPr>
        <w:t xml:space="preserve"> </w:t>
      </w:r>
      <w:proofErr w:type="spellStart"/>
      <w:r w:rsidRPr="00AF0175">
        <w:rPr>
          <w:sz w:val="28"/>
          <w:szCs w:val="28"/>
        </w:rPr>
        <w:t>trợ</w:t>
      </w:r>
      <w:proofErr w:type="spellEnd"/>
      <w:r w:rsidRPr="00AF0175">
        <w:rPr>
          <w:sz w:val="28"/>
          <w:szCs w:val="28"/>
        </w:rPr>
        <w:t xml:space="preserve"> </w:t>
      </w:r>
      <w:proofErr w:type="spellStart"/>
      <w:r w:rsidRPr="00AF0175">
        <w:rPr>
          <w:sz w:val="28"/>
          <w:szCs w:val="28"/>
        </w:rPr>
        <w:t>học</w:t>
      </w:r>
      <w:proofErr w:type="spellEnd"/>
      <w:r w:rsidRPr="00AF0175">
        <w:rPr>
          <w:sz w:val="28"/>
          <w:szCs w:val="28"/>
        </w:rPr>
        <w:t xml:space="preserve"> </w:t>
      </w:r>
      <w:proofErr w:type="spellStart"/>
      <w:r w:rsidRPr="00AF0175">
        <w:rPr>
          <w:sz w:val="28"/>
          <w:szCs w:val="28"/>
        </w:rPr>
        <w:t>viên</w:t>
      </w:r>
      <w:proofErr w:type="spellEnd"/>
      <w:r w:rsidRPr="00AF0175">
        <w:rPr>
          <w:sz w:val="28"/>
          <w:szCs w:val="28"/>
        </w:rPr>
        <w:t xml:space="preserve"> </w:t>
      </w:r>
      <w:proofErr w:type="spellStart"/>
      <w:r w:rsidRPr="00AF0175">
        <w:rPr>
          <w:sz w:val="28"/>
          <w:szCs w:val="28"/>
        </w:rPr>
        <w:t>ôn</w:t>
      </w:r>
      <w:proofErr w:type="spellEnd"/>
      <w:r w:rsidRPr="00AF0175">
        <w:rPr>
          <w:sz w:val="28"/>
          <w:szCs w:val="28"/>
        </w:rPr>
        <w:t xml:space="preserve"> </w:t>
      </w:r>
      <w:proofErr w:type="spellStart"/>
      <w:r w:rsidRPr="00AF0175">
        <w:rPr>
          <w:sz w:val="28"/>
          <w:szCs w:val="28"/>
        </w:rPr>
        <w:t>tập</w:t>
      </w:r>
      <w:proofErr w:type="spellEnd"/>
      <w:r w:rsidRPr="00AF0175">
        <w:rPr>
          <w:sz w:val="28"/>
          <w:szCs w:val="28"/>
        </w:rPr>
        <w:t xml:space="preserve"> </w:t>
      </w:r>
      <w:proofErr w:type="spellStart"/>
      <w:r w:rsidRPr="00AF0175">
        <w:rPr>
          <w:sz w:val="28"/>
          <w:szCs w:val="28"/>
        </w:rPr>
        <w:t>trọng</w:t>
      </w:r>
      <w:proofErr w:type="spellEnd"/>
      <w:r w:rsidRPr="00AF0175">
        <w:rPr>
          <w:sz w:val="28"/>
          <w:szCs w:val="28"/>
        </w:rPr>
        <w:t xml:space="preserve"> </w:t>
      </w:r>
      <w:proofErr w:type="spellStart"/>
      <w:r w:rsidRPr="00AF0175">
        <w:rPr>
          <w:sz w:val="28"/>
          <w:szCs w:val="28"/>
        </w:rPr>
        <w:t>tâm</w:t>
      </w:r>
      <w:proofErr w:type="spellEnd"/>
      <w:r w:rsidRPr="00AF0175">
        <w:rPr>
          <w:sz w:val="28"/>
          <w:szCs w:val="28"/>
        </w:rPr>
        <w:t xml:space="preserve"> </w:t>
      </w:r>
      <w:proofErr w:type="spellStart"/>
      <w:r w:rsidRPr="00AF0175">
        <w:rPr>
          <w:sz w:val="28"/>
          <w:szCs w:val="28"/>
        </w:rPr>
        <w:t>theo</w:t>
      </w:r>
      <w:proofErr w:type="spellEnd"/>
      <w:r w:rsidRPr="00AF0175">
        <w:rPr>
          <w:sz w:val="28"/>
          <w:szCs w:val="28"/>
        </w:rPr>
        <w:t xml:space="preserve"> </w:t>
      </w:r>
      <w:proofErr w:type="spellStart"/>
      <w:r w:rsidRPr="00AF0175">
        <w:rPr>
          <w:sz w:val="28"/>
          <w:szCs w:val="28"/>
        </w:rPr>
        <w:t>cấu</w:t>
      </w:r>
      <w:proofErr w:type="spellEnd"/>
      <w:r w:rsidRPr="00AF0175">
        <w:rPr>
          <w:sz w:val="28"/>
          <w:szCs w:val="28"/>
        </w:rPr>
        <w:t xml:space="preserve"> </w:t>
      </w:r>
      <w:proofErr w:type="spellStart"/>
      <w:r w:rsidRPr="00AF0175">
        <w:rPr>
          <w:sz w:val="28"/>
          <w:szCs w:val="28"/>
        </w:rPr>
        <w:t>trúc</w:t>
      </w:r>
      <w:proofErr w:type="spellEnd"/>
      <w:r w:rsidRPr="00AF0175">
        <w:rPr>
          <w:sz w:val="28"/>
          <w:szCs w:val="28"/>
        </w:rPr>
        <w:t xml:space="preserve"> </w:t>
      </w:r>
      <w:proofErr w:type="spellStart"/>
      <w:r w:rsidRPr="00AF0175">
        <w:rPr>
          <w:sz w:val="28"/>
          <w:szCs w:val="28"/>
        </w:rPr>
        <w:t>đề</w:t>
      </w:r>
      <w:proofErr w:type="spellEnd"/>
      <w:r w:rsidRPr="00AF0175">
        <w:rPr>
          <w:sz w:val="28"/>
          <w:szCs w:val="28"/>
        </w:rPr>
        <w:t xml:space="preserve"> </w:t>
      </w:r>
      <w:proofErr w:type="spellStart"/>
      <w:r w:rsidRPr="00AF0175">
        <w:rPr>
          <w:sz w:val="28"/>
          <w:szCs w:val="28"/>
        </w:rPr>
        <w:t>thi</w:t>
      </w:r>
      <w:proofErr w:type="spellEnd"/>
      <w:r w:rsidRPr="00AF0175">
        <w:rPr>
          <w:sz w:val="28"/>
          <w:szCs w:val="28"/>
        </w:rPr>
        <w:t xml:space="preserve">: </w:t>
      </w:r>
      <w:proofErr w:type="spellStart"/>
      <w:r w:rsidRPr="00AF0175">
        <w:rPr>
          <w:sz w:val="28"/>
          <w:szCs w:val="28"/>
        </w:rPr>
        <w:t>pháp</w:t>
      </w:r>
      <w:proofErr w:type="spellEnd"/>
      <w:r w:rsidRPr="00AF0175">
        <w:rPr>
          <w:sz w:val="28"/>
          <w:szCs w:val="28"/>
        </w:rPr>
        <w:t xml:space="preserve"> </w:t>
      </w:r>
      <w:proofErr w:type="spellStart"/>
      <w:r w:rsidRPr="00AF0175">
        <w:rPr>
          <w:sz w:val="28"/>
          <w:szCs w:val="28"/>
        </w:rPr>
        <w:t>luật</w:t>
      </w:r>
      <w:proofErr w:type="spellEnd"/>
      <w:r w:rsidRPr="00AF0175">
        <w:rPr>
          <w:sz w:val="28"/>
          <w:szCs w:val="28"/>
        </w:rPr>
        <w:t xml:space="preserve"> </w:t>
      </w:r>
      <w:proofErr w:type="spellStart"/>
      <w:r w:rsidRPr="00AF0175">
        <w:rPr>
          <w:sz w:val="28"/>
          <w:szCs w:val="28"/>
        </w:rPr>
        <w:t>đấu</w:t>
      </w:r>
      <w:proofErr w:type="spellEnd"/>
      <w:r w:rsidRPr="00AF0175">
        <w:rPr>
          <w:sz w:val="28"/>
          <w:szCs w:val="28"/>
        </w:rPr>
        <w:t xml:space="preserve"> </w:t>
      </w:r>
      <w:proofErr w:type="spellStart"/>
      <w:r w:rsidRPr="00AF0175">
        <w:rPr>
          <w:sz w:val="28"/>
          <w:szCs w:val="28"/>
        </w:rPr>
        <w:t>thầu</w:t>
      </w:r>
      <w:proofErr w:type="spellEnd"/>
      <w:r w:rsidRPr="00AF0175">
        <w:rPr>
          <w:sz w:val="28"/>
          <w:szCs w:val="28"/>
        </w:rPr>
        <w:t xml:space="preserve">, </w:t>
      </w:r>
      <w:proofErr w:type="spellStart"/>
      <w:r w:rsidRPr="00AF0175">
        <w:rPr>
          <w:sz w:val="28"/>
          <w:szCs w:val="28"/>
        </w:rPr>
        <w:t>quy</w:t>
      </w:r>
      <w:proofErr w:type="spellEnd"/>
      <w:r w:rsidRPr="00AF0175">
        <w:rPr>
          <w:sz w:val="28"/>
          <w:szCs w:val="28"/>
        </w:rPr>
        <w:t xml:space="preserve"> </w:t>
      </w:r>
      <w:proofErr w:type="spellStart"/>
      <w:r w:rsidRPr="00AF0175">
        <w:rPr>
          <w:sz w:val="28"/>
          <w:szCs w:val="28"/>
        </w:rPr>
        <w:t>trình</w:t>
      </w:r>
      <w:proofErr w:type="spellEnd"/>
      <w:r w:rsidRPr="00AF0175">
        <w:rPr>
          <w:sz w:val="28"/>
          <w:szCs w:val="28"/>
        </w:rPr>
        <w:t xml:space="preserve"> </w:t>
      </w:r>
      <w:proofErr w:type="spellStart"/>
      <w:r w:rsidRPr="00AF0175">
        <w:rPr>
          <w:sz w:val="28"/>
          <w:szCs w:val="28"/>
        </w:rPr>
        <w:t>lựa</w:t>
      </w:r>
      <w:proofErr w:type="spellEnd"/>
      <w:r w:rsidRPr="00AF0175">
        <w:rPr>
          <w:sz w:val="28"/>
          <w:szCs w:val="28"/>
        </w:rPr>
        <w:t xml:space="preserve"> </w:t>
      </w:r>
      <w:proofErr w:type="spellStart"/>
      <w:r w:rsidRPr="00AF0175">
        <w:rPr>
          <w:sz w:val="28"/>
          <w:szCs w:val="28"/>
        </w:rPr>
        <w:t>chọn</w:t>
      </w:r>
      <w:proofErr w:type="spellEnd"/>
      <w:r w:rsidRPr="00AF0175">
        <w:rPr>
          <w:sz w:val="28"/>
          <w:szCs w:val="28"/>
        </w:rPr>
        <w:t xml:space="preserve"> </w:t>
      </w:r>
      <w:proofErr w:type="spellStart"/>
      <w:r w:rsidRPr="00AF0175">
        <w:rPr>
          <w:sz w:val="28"/>
          <w:szCs w:val="28"/>
        </w:rPr>
        <w:t>nhà</w:t>
      </w:r>
      <w:proofErr w:type="spellEnd"/>
      <w:r w:rsidRPr="00AF0175">
        <w:rPr>
          <w:sz w:val="28"/>
          <w:szCs w:val="28"/>
        </w:rPr>
        <w:t xml:space="preserve"> </w:t>
      </w:r>
      <w:proofErr w:type="spellStart"/>
      <w:r w:rsidRPr="00AF0175">
        <w:rPr>
          <w:sz w:val="28"/>
          <w:szCs w:val="28"/>
        </w:rPr>
        <w:t>thầu</w:t>
      </w:r>
      <w:proofErr w:type="spellEnd"/>
      <w:r w:rsidRPr="00AF0175">
        <w:rPr>
          <w:sz w:val="28"/>
          <w:szCs w:val="28"/>
        </w:rPr>
        <w:t xml:space="preserve">, </w:t>
      </w:r>
      <w:proofErr w:type="spellStart"/>
      <w:r w:rsidRPr="00AF0175">
        <w:rPr>
          <w:sz w:val="28"/>
          <w:szCs w:val="28"/>
        </w:rPr>
        <w:t>xử</w:t>
      </w:r>
      <w:proofErr w:type="spellEnd"/>
      <w:r w:rsidRPr="00AF0175">
        <w:rPr>
          <w:sz w:val="28"/>
          <w:szCs w:val="28"/>
        </w:rPr>
        <w:t xml:space="preserve"> </w:t>
      </w:r>
      <w:proofErr w:type="spellStart"/>
      <w:r w:rsidRPr="00AF0175">
        <w:rPr>
          <w:sz w:val="28"/>
          <w:szCs w:val="28"/>
        </w:rPr>
        <w:t>lý</w:t>
      </w:r>
      <w:proofErr w:type="spellEnd"/>
      <w:r w:rsidRPr="00AF0175">
        <w:rPr>
          <w:sz w:val="28"/>
          <w:szCs w:val="28"/>
        </w:rPr>
        <w:t xml:space="preserve"> </w:t>
      </w:r>
      <w:proofErr w:type="spellStart"/>
      <w:r w:rsidRPr="00AF0175">
        <w:rPr>
          <w:sz w:val="28"/>
          <w:szCs w:val="28"/>
        </w:rPr>
        <w:t>tình</w:t>
      </w:r>
      <w:proofErr w:type="spellEnd"/>
      <w:r w:rsidRPr="00AF0175">
        <w:rPr>
          <w:sz w:val="28"/>
          <w:szCs w:val="28"/>
        </w:rPr>
        <w:t xml:space="preserve"> </w:t>
      </w:r>
      <w:proofErr w:type="spellStart"/>
      <w:r w:rsidRPr="00AF0175">
        <w:rPr>
          <w:sz w:val="28"/>
          <w:szCs w:val="28"/>
        </w:rPr>
        <w:t>huống</w:t>
      </w:r>
      <w:proofErr w:type="spellEnd"/>
      <w:r w:rsidRPr="00AF0175">
        <w:rPr>
          <w:sz w:val="28"/>
          <w:szCs w:val="28"/>
        </w:rPr>
        <w:t>.</w:t>
      </w:r>
    </w:p>
    <w:p w14:paraId="60F39533" w14:textId="77777777" w:rsidR="00AF0175" w:rsidRPr="00AF0175" w:rsidRDefault="00AF0175" w:rsidP="00AF0175">
      <w:pPr>
        <w:numPr>
          <w:ilvl w:val="0"/>
          <w:numId w:val="27"/>
        </w:numPr>
        <w:tabs>
          <w:tab w:val="clear" w:pos="720"/>
          <w:tab w:val="num" w:pos="426"/>
          <w:tab w:val="left" w:pos="993"/>
        </w:tabs>
        <w:ind w:left="0" w:firstLine="709"/>
        <w:jc w:val="both"/>
        <w:rPr>
          <w:sz w:val="28"/>
          <w:szCs w:val="28"/>
        </w:rPr>
      </w:pPr>
      <w:r w:rsidRPr="00AF0175">
        <w:rPr>
          <w:sz w:val="28"/>
          <w:szCs w:val="28"/>
        </w:rPr>
        <w:t xml:space="preserve">Sau </w:t>
      </w:r>
      <w:proofErr w:type="spellStart"/>
      <w:r w:rsidRPr="00AF0175">
        <w:rPr>
          <w:sz w:val="28"/>
          <w:szCs w:val="28"/>
        </w:rPr>
        <w:t>khóa</w:t>
      </w:r>
      <w:proofErr w:type="spellEnd"/>
      <w:r w:rsidRPr="00AF0175">
        <w:rPr>
          <w:sz w:val="28"/>
          <w:szCs w:val="28"/>
        </w:rPr>
        <w:t xml:space="preserve"> </w:t>
      </w:r>
      <w:proofErr w:type="spellStart"/>
      <w:r w:rsidRPr="00AF0175">
        <w:rPr>
          <w:sz w:val="28"/>
          <w:szCs w:val="28"/>
        </w:rPr>
        <w:t>học</w:t>
      </w:r>
      <w:proofErr w:type="spellEnd"/>
      <w:r w:rsidRPr="00AF0175">
        <w:rPr>
          <w:sz w:val="28"/>
          <w:szCs w:val="28"/>
        </w:rPr>
        <w:t xml:space="preserve">, </w:t>
      </w:r>
      <w:proofErr w:type="spellStart"/>
      <w:r w:rsidRPr="00AF0175">
        <w:rPr>
          <w:sz w:val="28"/>
          <w:szCs w:val="28"/>
        </w:rPr>
        <w:t>học</w:t>
      </w:r>
      <w:proofErr w:type="spellEnd"/>
      <w:r w:rsidRPr="00AF0175">
        <w:rPr>
          <w:sz w:val="28"/>
          <w:szCs w:val="28"/>
        </w:rPr>
        <w:t xml:space="preserve"> </w:t>
      </w:r>
      <w:proofErr w:type="spellStart"/>
      <w:r w:rsidRPr="00AF0175">
        <w:rPr>
          <w:sz w:val="28"/>
          <w:szCs w:val="28"/>
        </w:rPr>
        <w:t>viên</w:t>
      </w:r>
      <w:proofErr w:type="spellEnd"/>
      <w:r w:rsidRPr="00AF0175">
        <w:rPr>
          <w:sz w:val="28"/>
          <w:szCs w:val="28"/>
        </w:rPr>
        <w:t xml:space="preserve"> </w:t>
      </w:r>
      <w:proofErr w:type="spellStart"/>
      <w:r w:rsidRPr="00AF0175">
        <w:rPr>
          <w:sz w:val="28"/>
          <w:szCs w:val="28"/>
        </w:rPr>
        <w:t>có</w:t>
      </w:r>
      <w:proofErr w:type="spellEnd"/>
      <w:r w:rsidRPr="00AF0175">
        <w:rPr>
          <w:sz w:val="28"/>
          <w:szCs w:val="28"/>
        </w:rPr>
        <w:t xml:space="preserve"> </w:t>
      </w:r>
      <w:proofErr w:type="spellStart"/>
      <w:r w:rsidRPr="00AF0175">
        <w:rPr>
          <w:sz w:val="28"/>
          <w:szCs w:val="28"/>
        </w:rPr>
        <w:t>thể</w:t>
      </w:r>
      <w:proofErr w:type="spellEnd"/>
      <w:r w:rsidRPr="00AF0175">
        <w:rPr>
          <w:sz w:val="28"/>
          <w:szCs w:val="28"/>
        </w:rPr>
        <w:t>:</w:t>
      </w:r>
    </w:p>
    <w:p w14:paraId="7BAFC128" w14:textId="77777777" w:rsidR="00AF0175" w:rsidRPr="00AF0175" w:rsidRDefault="00AF0175" w:rsidP="00AF0175">
      <w:pPr>
        <w:numPr>
          <w:ilvl w:val="1"/>
          <w:numId w:val="28"/>
        </w:numPr>
        <w:ind w:left="0" w:firstLine="1134"/>
        <w:jc w:val="both"/>
        <w:rPr>
          <w:sz w:val="28"/>
          <w:szCs w:val="28"/>
        </w:rPr>
      </w:pPr>
      <w:r w:rsidRPr="00AF0175">
        <w:rPr>
          <w:sz w:val="28"/>
          <w:szCs w:val="28"/>
        </w:rPr>
        <w:t xml:space="preserve">Tham </w:t>
      </w:r>
      <w:proofErr w:type="spellStart"/>
      <w:r w:rsidRPr="00AF0175">
        <w:rPr>
          <w:sz w:val="28"/>
          <w:szCs w:val="28"/>
        </w:rPr>
        <w:t>gia</w:t>
      </w:r>
      <w:proofErr w:type="spellEnd"/>
      <w:r w:rsidRPr="00AF0175">
        <w:rPr>
          <w:sz w:val="28"/>
          <w:szCs w:val="28"/>
        </w:rPr>
        <w:t xml:space="preserve"> </w:t>
      </w:r>
      <w:proofErr w:type="spellStart"/>
      <w:r w:rsidRPr="00AF0175">
        <w:rPr>
          <w:sz w:val="28"/>
          <w:szCs w:val="28"/>
        </w:rPr>
        <w:t>kỳ</w:t>
      </w:r>
      <w:proofErr w:type="spellEnd"/>
      <w:r w:rsidRPr="00AF0175">
        <w:rPr>
          <w:sz w:val="28"/>
          <w:szCs w:val="28"/>
        </w:rPr>
        <w:t xml:space="preserve"> </w:t>
      </w:r>
      <w:proofErr w:type="spellStart"/>
      <w:r w:rsidRPr="00AF0175">
        <w:rPr>
          <w:sz w:val="28"/>
          <w:szCs w:val="28"/>
        </w:rPr>
        <w:t>thi</w:t>
      </w:r>
      <w:proofErr w:type="spellEnd"/>
      <w:r w:rsidRPr="00AF0175">
        <w:rPr>
          <w:sz w:val="28"/>
          <w:szCs w:val="28"/>
        </w:rPr>
        <w:t xml:space="preserve"> </w:t>
      </w:r>
      <w:proofErr w:type="spellStart"/>
      <w:r w:rsidRPr="00AF0175">
        <w:rPr>
          <w:sz w:val="28"/>
          <w:szCs w:val="28"/>
        </w:rPr>
        <w:t>sát</w:t>
      </w:r>
      <w:proofErr w:type="spellEnd"/>
      <w:r w:rsidRPr="00AF0175">
        <w:rPr>
          <w:sz w:val="28"/>
          <w:szCs w:val="28"/>
        </w:rPr>
        <w:t xml:space="preserve"> </w:t>
      </w:r>
      <w:proofErr w:type="spellStart"/>
      <w:r w:rsidRPr="00AF0175">
        <w:rPr>
          <w:sz w:val="28"/>
          <w:szCs w:val="28"/>
        </w:rPr>
        <w:t>hạch</w:t>
      </w:r>
      <w:proofErr w:type="spellEnd"/>
      <w:r w:rsidRPr="00AF0175">
        <w:rPr>
          <w:sz w:val="28"/>
          <w:szCs w:val="28"/>
        </w:rPr>
        <w:t xml:space="preserve"> </w:t>
      </w:r>
      <w:proofErr w:type="spellStart"/>
      <w:r w:rsidRPr="00AF0175">
        <w:rPr>
          <w:sz w:val="28"/>
          <w:szCs w:val="28"/>
        </w:rPr>
        <w:t>và</w:t>
      </w:r>
      <w:proofErr w:type="spellEnd"/>
      <w:r w:rsidRPr="00AF0175">
        <w:rPr>
          <w:sz w:val="28"/>
          <w:szCs w:val="28"/>
        </w:rPr>
        <w:t xml:space="preserve"> </w:t>
      </w:r>
      <w:proofErr w:type="spellStart"/>
      <w:r w:rsidRPr="00AF0175">
        <w:rPr>
          <w:sz w:val="28"/>
          <w:szCs w:val="28"/>
        </w:rPr>
        <w:t>có</w:t>
      </w:r>
      <w:proofErr w:type="spellEnd"/>
      <w:r w:rsidRPr="00AF0175">
        <w:rPr>
          <w:sz w:val="28"/>
          <w:szCs w:val="28"/>
        </w:rPr>
        <w:t xml:space="preserve"> </w:t>
      </w:r>
      <w:proofErr w:type="spellStart"/>
      <w:r w:rsidRPr="00AF0175">
        <w:rPr>
          <w:sz w:val="28"/>
          <w:szCs w:val="28"/>
        </w:rPr>
        <w:t>khả</w:t>
      </w:r>
      <w:proofErr w:type="spellEnd"/>
      <w:r w:rsidRPr="00AF0175">
        <w:rPr>
          <w:sz w:val="28"/>
          <w:szCs w:val="28"/>
        </w:rPr>
        <w:t xml:space="preserve"> </w:t>
      </w:r>
      <w:proofErr w:type="spellStart"/>
      <w:r w:rsidRPr="00AF0175">
        <w:rPr>
          <w:sz w:val="28"/>
          <w:szCs w:val="28"/>
        </w:rPr>
        <w:t>năng</w:t>
      </w:r>
      <w:proofErr w:type="spellEnd"/>
      <w:r w:rsidRPr="00AF0175">
        <w:rPr>
          <w:sz w:val="28"/>
          <w:szCs w:val="28"/>
        </w:rPr>
        <w:t xml:space="preserve"> </w:t>
      </w:r>
      <w:proofErr w:type="spellStart"/>
      <w:r w:rsidRPr="00AF0175">
        <w:rPr>
          <w:sz w:val="28"/>
          <w:szCs w:val="28"/>
        </w:rPr>
        <w:t>đạt</w:t>
      </w:r>
      <w:proofErr w:type="spellEnd"/>
      <w:r w:rsidRPr="00AF0175">
        <w:rPr>
          <w:sz w:val="28"/>
          <w:szCs w:val="28"/>
        </w:rPr>
        <w:t xml:space="preserve"> </w:t>
      </w:r>
      <w:proofErr w:type="spellStart"/>
      <w:r w:rsidRPr="00AF0175">
        <w:rPr>
          <w:sz w:val="28"/>
          <w:szCs w:val="28"/>
        </w:rPr>
        <w:t>kết</w:t>
      </w:r>
      <w:proofErr w:type="spellEnd"/>
      <w:r w:rsidRPr="00AF0175">
        <w:rPr>
          <w:sz w:val="28"/>
          <w:szCs w:val="28"/>
        </w:rPr>
        <w:t xml:space="preserve"> </w:t>
      </w:r>
      <w:proofErr w:type="spellStart"/>
      <w:r w:rsidRPr="00AF0175">
        <w:rPr>
          <w:sz w:val="28"/>
          <w:szCs w:val="28"/>
        </w:rPr>
        <w:t>quả</w:t>
      </w:r>
      <w:proofErr w:type="spellEnd"/>
      <w:r w:rsidRPr="00AF0175">
        <w:rPr>
          <w:sz w:val="28"/>
          <w:szCs w:val="28"/>
        </w:rPr>
        <w:t xml:space="preserve"> </w:t>
      </w:r>
      <w:proofErr w:type="spellStart"/>
      <w:r w:rsidRPr="00AF0175">
        <w:rPr>
          <w:sz w:val="28"/>
          <w:szCs w:val="28"/>
        </w:rPr>
        <w:t>cao</w:t>
      </w:r>
      <w:proofErr w:type="spellEnd"/>
      <w:r w:rsidRPr="00AF0175">
        <w:rPr>
          <w:sz w:val="28"/>
          <w:szCs w:val="28"/>
        </w:rPr>
        <w:t>.</w:t>
      </w:r>
    </w:p>
    <w:p w14:paraId="20921BF6" w14:textId="77777777" w:rsidR="00AF0175" w:rsidRPr="00AF0175" w:rsidRDefault="00AF0175" w:rsidP="00AF0175">
      <w:pPr>
        <w:numPr>
          <w:ilvl w:val="1"/>
          <w:numId w:val="28"/>
        </w:numPr>
        <w:ind w:left="0" w:firstLine="1134"/>
        <w:jc w:val="both"/>
        <w:rPr>
          <w:sz w:val="28"/>
          <w:szCs w:val="28"/>
        </w:rPr>
      </w:pPr>
      <w:proofErr w:type="spellStart"/>
      <w:r w:rsidRPr="00AF0175">
        <w:rPr>
          <w:sz w:val="28"/>
          <w:szCs w:val="28"/>
        </w:rPr>
        <w:t>Áp</w:t>
      </w:r>
      <w:proofErr w:type="spellEnd"/>
      <w:r w:rsidRPr="00AF0175">
        <w:rPr>
          <w:sz w:val="28"/>
          <w:szCs w:val="28"/>
        </w:rPr>
        <w:t xml:space="preserve"> </w:t>
      </w:r>
      <w:proofErr w:type="spellStart"/>
      <w:r w:rsidRPr="00AF0175">
        <w:rPr>
          <w:sz w:val="28"/>
          <w:szCs w:val="28"/>
        </w:rPr>
        <w:t>dụng</w:t>
      </w:r>
      <w:proofErr w:type="spellEnd"/>
      <w:r w:rsidRPr="00AF0175">
        <w:rPr>
          <w:sz w:val="28"/>
          <w:szCs w:val="28"/>
        </w:rPr>
        <w:t xml:space="preserve"> </w:t>
      </w:r>
      <w:proofErr w:type="spellStart"/>
      <w:r w:rsidRPr="00AF0175">
        <w:rPr>
          <w:sz w:val="28"/>
          <w:szCs w:val="28"/>
        </w:rPr>
        <w:t>kiến</w:t>
      </w:r>
      <w:proofErr w:type="spellEnd"/>
      <w:r w:rsidRPr="00AF0175">
        <w:rPr>
          <w:sz w:val="28"/>
          <w:szCs w:val="28"/>
        </w:rPr>
        <w:t xml:space="preserve"> </w:t>
      </w:r>
      <w:proofErr w:type="spellStart"/>
      <w:r w:rsidRPr="00AF0175">
        <w:rPr>
          <w:sz w:val="28"/>
          <w:szCs w:val="28"/>
        </w:rPr>
        <w:t>thức</w:t>
      </w:r>
      <w:proofErr w:type="spellEnd"/>
      <w:r w:rsidRPr="00AF0175">
        <w:rPr>
          <w:sz w:val="28"/>
          <w:szCs w:val="28"/>
        </w:rPr>
        <w:t xml:space="preserve"> </w:t>
      </w:r>
      <w:proofErr w:type="spellStart"/>
      <w:r w:rsidRPr="00AF0175">
        <w:rPr>
          <w:sz w:val="28"/>
          <w:szCs w:val="28"/>
        </w:rPr>
        <w:t>đã</w:t>
      </w:r>
      <w:proofErr w:type="spellEnd"/>
      <w:r w:rsidRPr="00AF0175">
        <w:rPr>
          <w:sz w:val="28"/>
          <w:szCs w:val="28"/>
        </w:rPr>
        <w:t xml:space="preserve"> </w:t>
      </w:r>
      <w:proofErr w:type="spellStart"/>
      <w:r w:rsidRPr="00AF0175">
        <w:rPr>
          <w:sz w:val="28"/>
          <w:szCs w:val="28"/>
        </w:rPr>
        <w:t>học</w:t>
      </w:r>
      <w:proofErr w:type="spellEnd"/>
      <w:r w:rsidRPr="00AF0175">
        <w:rPr>
          <w:sz w:val="28"/>
          <w:szCs w:val="28"/>
        </w:rPr>
        <w:t xml:space="preserve"> </w:t>
      </w:r>
      <w:proofErr w:type="spellStart"/>
      <w:r w:rsidRPr="00AF0175">
        <w:rPr>
          <w:sz w:val="28"/>
          <w:szCs w:val="28"/>
        </w:rPr>
        <w:t>vào</w:t>
      </w:r>
      <w:proofErr w:type="spellEnd"/>
      <w:r w:rsidRPr="00AF0175">
        <w:rPr>
          <w:sz w:val="28"/>
          <w:szCs w:val="28"/>
        </w:rPr>
        <w:t xml:space="preserve"> </w:t>
      </w:r>
      <w:proofErr w:type="spellStart"/>
      <w:r w:rsidRPr="00AF0175">
        <w:rPr>
          <w:sz w:val="28"/>
          <w:szCs w:val="28"/>
        </w:rPr>
        <w:t>công</w:t>
      </w:r>
      <w:proofErr w:type="spellEnd"/>
      <w:r w:rsidRPr="00AF0175">
        <w:rPr>
          <w:sz w:val="28"/>
          <w:szCs w:val="28"/>
        </w:rPr>
        <w:t xml:space="preserve"> </w:t>
      </w:r>
      <w:proofErr w:type="spellStart"/>
      <w:r w:rsidRPr="00AF0175">
        <w:rPr>
          <w:sz w:val="28"/>
          <w:szCs w:val="28"/>
        </w:rPr>
        <w:t>tác</w:t>
      </w:r>
      <w:proofErr w:type="spellEnd"/>
      <w:r w:rsidRPr="00AF0175">
        <w:rPr>
          <w:sz w:val="28"/>
          <w:szCs w:val="28"/>
        </w:rPr>
        <w:t xml:space="preserve"> </w:t>
      </w:r>
      <w:proofErr w:type="spellStart"/>
      <w:r w:rsidRPr="00AF0175">
        <w:rPr>
          <w:sz w:val="28"/>
          <w:szCs w:val="28"/>
        </w:rPr>
        <w:t>đấu</w:t>
      </w:r>
      <w:proofErr w:type="spellEnd"/>
      <w:r w:rsidRPr="00AF0175">
        <w:rPr>
          <w:sz w:val="28"/>
          <w:szCs w:val="28"/>
        </w:rPr>
        <w:t xml:space="preserve"> </w:t>
      </w:r>
      <w:proofErr w:type="spellStart"/>
      <w:r w:rsidRPr="00AF0175">
        <w:rPr>
          <w:sz w:val="28"/>
          <w:szCs w:val="28"/>
        </w:rPr>
        <w:t>thầu</w:t>
      </w:r>
      <w:proofErr w:type="spellEnd"/>
      <w:r w:rsidRPr="00AF0175">
        <w:rPr>
          <w:sz w:val="28"/>
          <w:szCs w:val="28"/>
        </w:rPr>
        <w:t xml:space="preserve"> </w:t>
      </w:r>
      <w:proofErr w:type="spellStart"/>
      <w:r w:rsidRPr="00AF0175">
        <w:rPr>
          <w:sz w:val="28"/>
          <w:szCs w:val="28"/>
        </w:rPr>
        <w:t>thực</w:t>
      </w:r>
      <w:proofErr w:type="spellEnd"/>
      <w:r w:rsidRPr="00AF0175">
        <w:rPr>
          <w:sz w:val="28"/>
          <w:szCs w:val="28"/>
        </w:rPr>
        <w:t xml:space="preserve"> </w:t>
      </w:r>
      <w:proofErr w:type="spellStart"/>
      <w:r w:rsidRPr="00AF0175">
        <w:rPr>
          <w:sz w:val="28"/>
          <w:szCs w:val="28"/>
        </w:rPr>
        <w:t>tiễn</w:t>
      </w:r>
      <w:proofErr w:type="spellEnd"/>
      <w:r w:rsidRPr="00AF0175">
        <w:rPr>
          <w:sz w:val="28"/>
          <w:szCs w:val="28"/>
        </w:rPr>
        <w:t xml:space="preserve"> </w:t>
      </w:r>
      <w:proofErr w:type="spellStart"/>
      <w:r w:rsidRPr="00AF0175">
        <w:rPr>
          <w:sz w:val="28"/>
          <w:szCs w:val="28"/>
        </w:rPr>
        <w:t>tại</w:t>
      </w:r>
      <w:proofErr w:type="spellEnd"/>
      <w:r w:rsidRPr="00AF0175">
        <w:rPr>
          <w:sz w:val="28"/>
          <w:szCs w:val="28"/>
        </w:rPr>
        <w:t xml:space="preserve"> </w:t>
      </w:r>
      <w:proofErr w:type="spellStart"/>
      <w:r w:rsidRPr="00AF0175">
        <w:rPr>
          <w:sz w:val="28"/>
          <w:szCs w:val="28"/>
        </w:rPr>
        <w:t>đơn</w:t>
      </w:r>
      <w:proofErr w:type="spellEnd"/>
      <w:r w:rsidRPr="00AF0175">
        <w:rPr>
          <w:sz w:val="28"/>
          <w:szCs w:val="28"/>
        </w:rPr>
        <w:t xml:space="preserve"> </w:t>
      </w:r>
      <w:proofErr w:type="spellStart"/>
      <w:r w:rsidRPr="00AF0175">
        <w:rPr>
          <w:sz w:val="28"/>
          <w:szCs w:val="28"/>
        </w:rPr>
        <w:t>vị</w:t>
      </w:r>
      <w:proofErr w:type="spellEnd"/>
      <w:r w:rsidRPr="00AF0175">
        <w:rPr>
          <w:sz w:val="28"/>
          <w:szCs w:val="28"/>
        </w:rPr>
        <w:t xml:space="preserve">, </w:t>
      </w:r>
      <w:proofErr w:type="spellStart"/>
      <w:r w:rsidRPr="00AF0175">
        <w:rPr>
          <w:sz w:val="28"/>
          <w:szCs w:val="28"/>
        </w:rPr>
        <w:t>đảm</w:t>
      </w:r>
      <w:proofErr w:type="spellEnd"/>
      <w:r w:rsidRPr="00AF0175">
        <w:rPr>
          <w:sz w:val="28"/>
          <w:szCs w:val="28"/>
        </w:rPr>
        <w:t xml:space="preserve"> </w:t>
      </w:r>
      <w:proofErr w:type="spellStart"/>
      <w:r w:rsidRPr="00AF0175">
        <w:rPr>
          <w:sz w:val="28"/>
          <w:szCs w:val="28"/>
        </w:rPr>
        <w:t>bảo</w:t>
      </w:r>
      <w:proofErr w:type="spellEnd"/>
      <w:r w:rsidRPr="00AF0175">
        <w:rPr>
          <w:sz w:val="28"/>
          <w:szCs w:val="28"/>
        </w:rPr>
        <w:t xml:space="preserve"> </w:t>
      </w:r>
      <w:proofErr w:type="spellStart"/>
      <w:r w:rsidRPr="00AF0175">
        <w:rPr>
          <w:sz w:val="28"/>
          <w:szCs w:val="28"/>
        </w:rPr>
        <w:t>đúng</w:t>
      </w:r>
      <w:proofErr w:type="spellEnd"/>
      <w:r w:rsidRPr="00AF0175">
        <w:rPr>
          <w:sz w:val="28"/>
          <w:szCs w:val="28"/>
        </w:rPr>
        <w:t xml:space="preserve"> </w:t>
      </w:r>
      <w:proofErr w:type="spellStart"/>
      <w:r w:rsidRPr="00AF0175">
        <w:rPr>
          <w:sz w:val="28"/>
          <w:szCs w:val="28"/>
        </w:rPr>
        <w:t>quy</w:t>
      </w:r>
      <w:proofErr w:type="spellEnd"/>
      <w:r w:rsidRPr="00AF0175">
        <w:rPr>
          <w:sz w:val="28"/>
          <w:szCs w:val="28"/>
        </w:rPr>
        <w:t xml:space="preserve"> </w:t>
      </w:r>
      <w:proofErr w:type="spellStart"/>
      <w:r w:rsidRPr="00AF0175">
        <w:rPr>
          <w:sz w:val="28"/>
          <w:szCs w:val="28"/>
        </w:rPr>
        <w:t>định</w:t>
      </w:r>
      <w:proofErr w:type="spellEnd"/>
      <w:r w:rsidRPr="00AF0175">
        <w:rPr>
          <w:sz w:val="28"/>
          <w:szCs w:val="28"/>
        </w:rPr>
        <w:t xml:space="preserve">, </w:t>
      </w:r>
      <w:proofErr w:type="spellStart"/>
      <w:r w:rsidRPr="00AF0175">
        <w:rPr>
          <w:sz w:val="28"/>
          <w:szCs w:val="28"/>
        </w:rPr>
        <w:t>hạn</w:t>
      </w:r>
      <w:proofErr w:type="spellEnd"/>
      <w:r w:rsidRPr="00AF0175">
        <w:rPr>
          <w:sz w:val="28"/>
          <w:szCs w:val="28"/>
        </w:rPr>
        <w:t xml:space="preserve"> </w:t>
      </w:r>
      <w:proofErr w:type="spellStart"/>
      <w:r w:rsidRPr="00AF0175">
        <w:rPr>
          <w:sz w:val="28"/>
          <w:szCs w:val="28"/>
        </w:rPr>
        <w:t>chế</w:t>
      </w:r>
      <w:proofErr w:type="spellEnd"/>
      <w:r w:rsidRPr="00AF0175">
        <w:rPr>
          <w:sz w:val="28"/>
          <w:szCs w:val="28"/>
        </w:rPr>
        <w:t xml:space="preserve"> </w:t>
      </w:r>
      <w:proofErr w:type="spellStart"/>
      <w:r w:rsidRPr="00AF0175">
        <w:rPr>
          <w:sz w:val="28"/>
          <w:szCs w:val="28"/>
        </w:rPr>
        <w:t>rủi</w:t>
      </w:r>
      <w:proofErr w:type="spellEnd"/>
      <w:r w:rsidRPr="00AF0175">
        <w:rPr>
          <w:sz w:val="28"/>
          <w:szCs w:val="28"/>
        </w:rPr>
        <w:t xml:space="preserve"> </w:t>
      </w:r>
      <w:proofErr w:type="spellStart"/>
      <w:r w:rsidRPr="00AF0175">
        <w:rPr>
          <w:sz w:val="28"/>
          <w:szCs w:val="28"/>
        </w:rPr>
        <w:t>ro</w:t>
      </w:r>
      <w:proofErr w:type="spellEnd"/>
      <w:r w:rsidRPr="00AF0175">
        <w:rPr>
          <w:sz w:val="28"/>
          <w:szCs w:val="28"/>
        </w:rPr>
        <w:t xml:space="preserve"> </w:t>
      </w:r>
      <w:proofErr w:type="spellStart"/>
      <w:r w:rsidRPr="00AF0175">
        <w:rPr>
          <w:sz w:val="28"/>
          <w:szCs w:val="28"/>
        </w:rPr>
        <w:t>và</w:t>
      </w:r>
      <w:proofErr w:type="spellEnd"/>
      <w:r w:rsidRPr="00AF0175">
        <w:rPr>
          <w:sz w:val="28"/>
          <w:szCs w:val="28"/>
        </w:rPr>
        <w:t xml:space="preserve"> </w:t>
      </w:r>
      <w:proofErr w:type="spellStart"/>
      <w:r w:rsidRPr="00AF0175">
        <w:rPr>
          <w:sz w:val="28"/>
          <w:szCs w:val="28"/>
        </w:rPr>
        <w:t>sai</w:t>
      </w:r>
      <w:proofErr w:type="spellEnd"/>
      <w:r w:rsidRPr="00AF0175">
        <w:rPr>
          <w:sz w:val="28"/>
          <w:szCs w:val="28"/>
        </w:rPr>
        <w:t xml:space="preserve"> </w:t>
      </w:r>
      <w:proofErr w:type="spellStart"/>
      <w:r w:rsidRPr="00AF0175">
        <w:rPr>
          <w:sz w:val="28"/>
          <w:szCs w:val="28"/>
        </w:rPr>
        <w:t>sót</w:t>
      </w:r>
      <w:proofErr w:type="spellEnd"/>
      <w:r w:rsidRPr="00AF0175">
        <w:rPr>
          <w:sz w:val="28"/>
          <w:szCs w:val="28"/>
        </w:rPr>
        <w:t>.</w:t>
      </w:r>
    </w:p>
    <w:p w14:paraId="20476CBC" w14:textId="77777777" w:rsidR="00AF0175" w:rsidRPr="00AF0175" w:rsidRDefault="00AF0175" w:rsidP="00AF0175">
      <w:pPr>
        <w:ind w:firstLine="720"/>
        <w:jc w:val="both"/>
        <w:rPr>
          <w:bCs/>
          <w:sz w:val="28"/>
          <w:szCs w:val="28"/>
          <w:lang w:val="it-IT"/>
        </w:rPr>
      </w:pPr>
    </w:p>
    <w:p w14:paraId="6F231CE5" w14:textId="77777777" w:rsidR="00AF0175" w:rsidRPr="00AF0175" w:rsidRDefault="00AF0175" w:rsidP="00AF0175">
      <w:pPr>
        <w:spacing w:line="288" w:lineRule="auto"/>
        <w:ind w:firstLine="567"/>
        <w:jc w:val="both"/>
        <w:rPr>
          <w:b/>
          <w:color w:val="000000"/>
          <w:sz w:val="28"/>
          <w:szCs w:val="28"/>
          <w:lang w:val="it-IT"/>
        </w:rPr>
      </w:pPr>
      <w:r w:rsidRPr="00AF0175">
        <w:rPr>
          <w:b/>
          <w:color w:val="000000"/>
          <w:sz w:val="28"/>
          <w:szCs w:val="28"/>
          <w:lang w:val="it-IT"/>
        </w:rPr>
        <w:t>IV. HỌC VIÊN THAM DỰ KHÓA HỌC</w:t>
      </w:r>
    </w:p>
    <w:p w14:paraId="31186AAA" w14:textId="77777777" w:rsidR="00AF0175" w:rsidRPr="00AF0175" w:rsidRDefault="00AF0175" w:rsidP="00AF0175">
      <w:pPr>
        <w:ind w:firstLine="567"/>
        <w:rPr>
          <w:sz w:val="28"/>
          <w:szCs w:val="28"/>
          <w:lang w:val="it-IT"/>
        </w:rPr>
      </w:pPr>
      <w:r w:rsidRPr="00AF0175">
        <w:rPr>
          <w:sz w:val="28"/>
          <w:szCs w:val="28"/>
          <w:lang w:val="it-IT"/>
        </w:rPr>
        <w:t>Khóa học phù hợp với đối tượng học viên:</w:t>
      </w:r>
    </w:p>
    <w:p w14:paraId="10C0BDC6" w14:textId="77777777" w:rsidR="00AF0175" w:rsidRPr="00AF0175" w:rsidRDefault="00AF0175" w:rsidP="00AF0175">
      <w:pPr>
        <w:numPr>
          <w:ilvl w:val="0"/>
          <w:numId w:val="27"/>
        </w:numPr>
        <w:tabs>
          <w:tab w:val="clear" w:pos="720"/>
          <w:tab w:val="num" w:pos="426"/>
          <w:tab w:val="left" w:pos="993"/>
        </w:tabs>
        <w:ind w:left="0" w:firstLine="709"/>
        <w:jc w:val="both"/>
        <w:rPr>
          <w:sz w:val="28"/>
          <w:szCs w:val="28"/>
          <w:lang w:val="it-IT"/>
        </w:rPr>
      </w:pPr>
      <w:r w:rsidRPr="00AF0175">
        <w:rPr>
          <w:b/>
          <w:bCs/>
          <w:i/>
          <w:iCs/>
          <w:sz w:val="28"/>
          <w:szCs w:val="28"/>
          <w:lang w:val="it-IT"/>
        </w:rPr>
        <w:t>Cá nhân tham gia hoạt động đấu thầu</w:t>
      </w:r>
      <w:r w:rsidRPr="00AF0175">
        <w:rPr>
          <w:sz w:val="28"/>
          <w:szCs w:val="28"/>
          <w:lang w:val="it-IT"/>
        </w:rPr>
        <w:t xml:space="preserve"> tại cơ quan có thẩm quyền, chủ đầu tư, bên mời thầu, bên mời quan tâm; Hội đồng tư vấn giải quyết kiến nghị; cơ quan kiểm tra, giám sát.</w:t>
      </w:r>
    </w:p>
    <w:p w14:paraId="4D3D0961" w14:textId="77777777" w:rsidR="00AF0175" w:rsidRPr="00AF0175" w:rsidRDefault="00AF0175" w:rsidP="00AF0175">
      <w:pPr>
        <w:numPr>
          <w:ilvl w:val="0"/>
          <w:numId w:val="27"/>
        </w:numPr>
        <w:tabs>
          <w:tab w:val="clear" w:pos="720"/>
          <w:tab w:val="num" w:pos="426"/>
          <w:tab w:val="left" w:pos="993"/>
        </w:tabs>
        <w:ind w:left="0" w:firstLine="709"/>
        <w:jc w:val="both"/>
        <w:rPr>
          <w:i/>
          <w:iCs/>
          <w:sz w:val="28"/>
          <w:szCs w:val="28"/>
          <w:lang w:val="it-IT"/>
        </w:rPr>
      </w:pPr>
      <w:r w:rsidRPr="00AF0175">
        <w:rPr>
          <w:b/>
          <w:bCs/>
          <w:i/>
          <w:iCs/>
          <w:sz w:val="28"/>
          <w:szCs w:val="28"/>
          <w:lang w:val="it-IT"/>
        </w:rPr>
        <w:t>Nhân sự Ban quản lý dự án</w:t>
      </w:r>
      <w:r w:rsidRPr="00AF0175">
        <w:rPr>
          <w:i/>
          <w:iCs/>
          <w:sz w:val="28"/>
          <w:szCs w:val="28"/>
          <w:lang w:val="it-IT"/>
        </w:rPr>
        <w:t>.</w:t>
      </w:r>
    </w:p>
    <w:p w14:paraId="399DADC6" w14:textId="77777777" w:rsidR="00AF0175" w:rsidRPr="00AF0175" w:rsidRDefault="00AF0175" w:rsidP="00AF0175">
      <w:pPr>
        <w:numPr>
          <w:ilvl w:val="0"/>
          <w:numId w:val="27"/>
        </w:numPr>
        <w:tabs>
          <w:tab w:val="clear" w:pos="720"/>
          <w:tab w:val="num" w:pos="426"/>
          <w:tab w:val="left" w:pos="993"/>
        </w:tabs>
        <w:ind w:left="0" w:firstLine="709"/>
        <w:jc w:val="both"/>
        <w:rPr>
          <w:i/>
          <w:iCs/>
          <w:sz w:val="28"/>
          <w:szCs w:val="28"/>
          <w:lang w:val="it-IT"/>
        </w:rPr>
      </w:pPr>
      <w:r w:rsidRPr="00AF0175">
        <w:rPr>
          <w:b/>
          <w:bCs/>
          <w:i/>
          <w:iCs/>
          <w:sz w:val="28"/>
          <w:szCs w:val="28"/>
          <w:lang w:val="it-IT"/>
        </w:rPr>
        <w:t>Cá nhân thuộc đơn vị mua sắm tập trung chuyên trách</w:t>
      </w:r>
      <w:r w:rsidRPr="00AF0175">
        <w:rPr>
          <w:i/>
          <w:iCs/>
          <w:sz w:val="28"/>
          <w:szCs w:val="28"/>
          <w:lang w:val="it-IT"/>
        </w:rPr>
        <w:t>.</w:t>
      </w:r>
    </w:p>
    <w:p w14:paraId="71204F1B" w14:textId="77777777" w:rsidR="00AF0175" w:rsidRPr="00AF0175" w:rsidRDefault="00AF0175" w:rsidP="00AF0175">
      <w:pPr>
        <w:numPr>
          <w:ilvl w:val="0"/>
          <w:numId w:val="27"/>
        </w:numPr>
        <w:tabs>
          <w:tab w:val="clear" w:pos="720"/>
          <w:tab w:val="num" w:pos="426"/>
          <w:tab w:val="left" w:pos="993"/>
        </w:tabs>
        <w:ind w:left="0" w:firstLine="709"/>
        <w:jc w:val="both"/>
        <w:rPr>
          <w:sz w:val="28"/>
          <w:szCs w:val="28"/>
          <w:lang w:val="it-IT"/>
        </w:rPr>
      </w:pPr>
      <w:r w:rsidRPr="00AF0175">
        <w:rPr>
          <w:b/>
          <w:bCs/>
          <w:i/>
          <w:iCs/>
          <w:sz w:val="28"/>
          <w:szCs w:val="28"/>
          <w:lang w:val="it-IT"/>
        </w:rPr>
        <w:t>Thành viên tổ chuyên gia, tổ thẩm định</w:t>
      </w:r>
      <w:r w:rsidRPr="00AF0175">
        <w:rPr>
          <w:sz w:val="28"/>
          <w:szCs w:val="28"/>
          <w:lang w:val="it-IT"/>
        </w:rPr>
        <w:t xml:space="preserve"> trong lựa chọn nhà thầu, nhà đầu tư.</w:t>
      </w:r>
    </w:p>
    <w:p w14:paraId="7F87B844" w14:textId="77777777" w:rsidR="00AF0175" w:rsidRPr="00AF0175" w:rsidRDefault="00AF0175" w:rsidP="00AF0175">
      <w:pPr>
        <w:numPr>
          <w:ilvl w:val="0"/>
          <w:numId w:val="27"/>
        </w:numPr>
        <w:tabs>
          <w:tab w:val="clear" w:pos="720"/>
          <w:tab w:val="num" w:pos="426"/>
          <w:tab w:val="left" w:pos="993"/>
        </w:tabs>
        <w:ind w:left="0" w:firstLine="709"/>
        <w:jc w:val="both"/>
        <w:rPr>
          <w:sz w:val="28"/>
          <w:szCs w:val="28"/>
          <w:lang w:val="it-IT"/>
        </w:rPr>
      </w:pPr>
      <w:r w:rsidRPr="00AF0175">
        <w:rPr>
          <w:b/>
          <w:bCs/>
          <w:i/>
          <w:iCs/>
          <w:sz w:val="28"/>
          <w:szCs w:val="28"/>
          <w:lang w:val="it-IT"/>
        </w:rPr>
        <w:t>Người có thẩm quyền trong đấu thầu</w:t>
      </w:r>
      <w:r w:rsidRPr="00AF0175">
        <w:rPr>
          <w:i/>
          <w:iCs/>
          <w:sz w:val="28"/>
          <w:szCs w:val="28"/>
          <w:lang w:val="it-IT"/>
        </w:rPr>
        <w:t xml:space="preserve">: ký </w:t>
      </w:r>
      <w:r w:rsidRPr="00AF0175">
        <w:rPr>
          <w:sz w:val="28"/>
          <w:szCs w:val="28"/>
          <w:lang w:val="it-IT"/>
        </w:rPr>
        <w:t>tờ trình, thẩm định, phê duyệt HSMT, HSYC, quyết định chỉ định thầu, phê duyệt kết quả lựa chọn nhà thầu.</w:t>
      </w:r>
    </w:p>
    <w:p w14:paraId="14B4F37B" w14:textId="77777777" w:rsidR="00AF0175" w:rsidRPr="00AF0175" w:rsidRDefault="00AF0175" w:rsidP="00AF0175">
      <w:pPr>
        <w:numPr>
          <w:ilvl w:val="0"/>
          <w:numId w:val="27"/>
        </w:numPr>
        <w:tabs>
          <w:tab w:val="clear" w:pos="720"/>
          <w:tab w:val="num" w:pos="426"/>
          <w:tab w:val="left" w:pos="993"/>
        </w:tabs>
        <w:ind w:left="0" w:firstLine="709"/>
        <w:jc w:val="both"/>
        <w:rPr>
          <w:sz w:val="28"/>
          <w:szCs w:val="28"/>
          <w:lang w:val="it-IT"/>
        </w:rPr>
      </w:pPr>
      <w:r w:rsidRPr="00AF0175">
        <w:rPr>
          <w:b/>
          <w:bCs/>
          <w:i/>
          <w:iCs/>
          <w:sz w:val="28"/>
          <w:szCs w:val="28"/>
          <w:lang w:val="it-IT"/>
        </w:rPr>
        <w:t>Cá nhân khác có nhu cầu</w:t>
      </w:r>
      <w:r w:rsidRPr="00AF0175">
        <w:rPr>
          <w:sz w:val="28"/>
          <w:szCs w:val="28"/>
          <w:lang w:val="it-IT"/>
        </w:rPr>
        <w:t xml:space="preserve"> bồi dưỡng kiến thức và dự thi cấp chứng chỉ nghiệp vụ chuyên môn về đấu thầu.</w:t>
      </w:r>
    </w:p>
    <w:p w14:paraId="7CED6303" w14:textId="77777777" w:rsidR="00AF0175" w:rsidRPr="00AF0175" w:rsidRDefault="00AF0175" w:rsidP="00AF0175">
      <w:pPr>
        <w:tabs>
          <w:tab w:val="left" w:pos="993"/>
        </w:tabs>
        <w:ind w:left="709"/>
        <w:jc w:val="both"/>
        <w:rPr>
          <w:sz w:val="28"/>
          <w:szCs w:val="28"/>
          <w:lang w:val="it-IT"/>
        </w:rPr>
      </w:pPr>
    </w:p>
    <w:p w14:paraId="39FC662C" w14:textId="77777777" w:rsidR="00AF0175" w:rsidRPr="00AF0175" w:rsidRDefault="00AF0175" w:rsidP="00AF0175">
      <w:pPr>
        <w:spacing w:line="288" w:lineRule="auto"/>
        <w:jc w:val="both"/>
        <w:rPr>
          <w:b/>
          <w:color w:val="000000"/>
          <w:sz w:val="28"/>
          <w:szCs w:val="28"/>
        </w:rPr>
      </w:pPr>
      <w:r w:rsidRPr="00AF0175">
        <w:rPr>
          <w:b/>
          <w:color w:val="000000"/>
          <w:sz w:val="28"/>
          <w:szCs w:val="28"/>
          <w:lang w:val="it-IT"/>
        </w:rPr>
        <w:tab/>
        <w:t xml:space="preserve"> </w:t>
      </w:r>
      <w:r w:rsidRPr="00AF0175">
        <w:rPr>
          <w:b/>
          <w:color w:val="000000"/>
          <w:sz w:val="28"/>
          <w:szCs w:val="28"/>
        </w:rPr>
        <w:t>V. NỘI DUNG CHƯƠNG TRÌNH:</w:t>
      </w:r>
    </w:p>
    <w:p w14:paraId="22E87808" w14:textId="77777777" w:rsidR="00AF0175" w:rsidRPr="00AF0175" w:rsidRDefault="00AF0175" w:rsidP="00AF0175">
      <w:pPr>
        <w:spacing w:line="288" w:lineRule="auto"/>
        <w:jc w:val="both"/>
        <w:rPr>
          <w:b/>
          <w:color w:val="000000"/>
          <w:sz w:val="28"/>
          <w:szCs w:val="28"/>
        </w:rPr>
      </w:pPr>
      <w:r w:rsidRPr="00AF0175">
        <w:rPr>
          <w:b/>
          <w:color w:val="000000"/>
          <w:sz w:val="28"/>
          <w:szCs w:val="28"/>
        </w:rPr>
        <w:tab/>
        <w:t xml:space="preserve">Chuyên </w:t>
      </w:r>
      <w:proofErr w:type="spellStart"/>
      <w:r w:rsidRPr="00AF0175">
        <w:rPr>
          <w:b/>
          <w:color w:val="000000"/>
          <w:sz w:val="28"/>
          <w:szCs w:val="28"/>
        </w:rPr>
        <w:t>đề</w:t>
      </w:r>
      <w:proofErr w:type="spellEnd"/>
      <w:r w:rsidRPr="00AF0175">
        <w:rPr>
          <w:b/>
          <w:color w:val="000000"/>
          <w:sz w:val="28"/>
          <w:szCs w:val="28"/>
        </w:rPr>
        <w:t xml:space="preserve"> 1: Quy </w:t>
      </w:r>
      <w:proofErr w:type="spellStart"/>
      <w:r w:rsidRPr="00AF0175">
        <w:rPr>
          <w:b/>
          <w:color w:val="000000"/>
          <w:sz w:val="28"/>
          <w:szCs w:val="28"/>
        </w:rPr>
        <w:t>định</w:t>
      </w:r>
      <w:proofErr w:type="spellEnd"/>
      <w:r w:rsidRPr="00AF0175">
        <w:rPr>
          <w:b/>
          <w:color w:val="000000"/>
          <w:sz w:val="28"/>
          <w:szCs w:val="28"/>
        </w:rPr>
        <w:t xml:space="preserve"> </w:t>
      </w:r>
      <w:proofErr w:type="spellStart"/>
      <w:r w:rsidRPr="00AF0175">
        <w:rPr>
          <w:b/>
          <w:color w:val="000000"/>
          <w:sz w:val="28"/>
          <w:szCs w:val="28"/>
        </w:rPr>
        <w:t>chung</w:t>
      </w:r>
      <w:proofErr w:type="spellEnd"/>
      <w:r w:rsidRPr="00AF0175">
        <w:rPr>
          <w:b/>
          <w:color w:val="000000"/>
          <w:sz w:val="28"/>
          <w:szCs w:val="28"/>
        </w:rPr>
        <w:t xml:space="preserve"> </w:t>
      </w:r>
      <w:proofErr w:type="spellStart"/>
      <w:r w:rsidRPr="00AF0175">
        <w:rPr>
          <w:b/>
          <w:color w:val="000000"/>
          <w:sz w:val="28"/>
          <w:szCs w:val="28"/>
        </w:rPr>
        <w:t>về</w:t>
      </w:r>
      <w:proofErr w:type="spellEnd"/>
      <w:r w:rsidRPr="00AF0175">
        <w:rPr>
          <w:b/>
          <w:color w:val="000000"/>
          <w:sz w:val="28"/>
          <w:szCs w:val="28"/>
        </w:rPr>
        <w:t xml:space="preserve"> </w:t>
      </w:r>
      <w:proofErr w:type="spellStart"/>
      <w:r w:rsidRPr="00AF0175">
        <w:rPr>
          <w:b/>
          <w:color w:val="000000"/>
          <w:sz w:val="28"/>
          <w:szCs w:val="28"/>
        </w:rPr>
        <w:t>Chứng</w:t>
      </w:r>
      <w:proofErr w:type="spellEnd"/>
      <w:r w:rsidRPr="00AF0175">
        <w:rPr>
          <w:b/>
          <w:color w:val="000000"/>
          <w:sz w:val="28"/>
          <w:szCs w:val="28"/>
        </w:rPr>
        <w:t xml:space="preserve"> </w:t>
      </w:r>
      <w:proofErr w:type="spellStart"/>
      <w:r w:rsidRPr="00AF0175">
        <w:rPr>
          <w:b/>
          <w:color w:val="000000"/>
          <w:sz w:val="28"/>
          <w:szCs w:val="28"/>
        </w:rPr>
        <w:t>chỉ</w:t>
      </w:r>
      <w:proofErr w:type="spellEnd"/>
      <w:r w:rsidRPr="00AF0175">
        <w:rPr>
          <w:b/>
          <w:color w:val="000000"/>
          <w:sz w:val="28"/>
          <w:szCs w:val="28"/>
        </w:rPr>
        <w:t xml:space="preserve"> </w:t>
      </w:r>
      <w:proofErr w:type="spellStart"/>
      <w:r w:rsidRPr="00AF0175">
        <w:rPr>
          <w:b/>
          <w:color w:val="000000"/>
          <w:sz w:val="28"/>
          <w:szCs w:val="28"/>
        </w:rPr>
        <w:t>Bồi</w:t>
      </w:r>
      <w:proofErr w:type="spellEnd"/>
      <w:r w:rsidRPr="00AF0175">
        <w:rPr>
          <w:b/>
          <w:color w:val="000000"/>
          <w:sz w:val="28"/>
          <w:szCs w:val="28"/>
        </w:rPr>
        <w:t xml:space="preserve"> </w:t>
      </w:r>
      <w:proofErr w:type="spellStart"/>
      <w:r w:rsidRPr="00AF0175">
        <w:rPr>
          <w:b/>
          <w:color w:val="000000"/>
          <w:sz w:val="28"/>
          <w:szCs w:val="28"/>
        </w:rPr>
        <w:t>dưỡng</w:t>
      </w:r>
      <w:proofErr w:type="spellEnd"/>
      <w:r w:rsidRPr="00AF0175">
        <w:rPr>
          <w:b/>
          <w:color w:val="000000"/>
          <w:sz w:val="28"/>
          <w:szCs w:val="28"/>
        </w:rPr>
        <w:t xml:space="preserve"> Chuyên </w:t>
      </w:r>
      <w:proofErr w:type="spellStart"/>
      <w:r w:rsidRPr="00AF0175">
        <w:rPr>
          <w:b/>
          <w:color w:val="000000"/>
          <w:sz w:val="28"/>
          <w:szCs w:val="28"/>
        </w:rPr>
        <w:t>môn</w:t>
      </w:r>
      <w:proofErr w:type="spellEnd"/>
      <w:r w:rsidRPr="00AF0175">
        <w:rPr>
          <w:b/>
          <w:color w:val="000000"/>
          <w:sz w:val="28"/>
          <w:szCs w:val="28"/>
        </w:rPr>
        <w:t xml:space="preserve"> </w:t>
      </w:r>
      <w:proofErr w:type="spellStart"/>
      <w:r w:rsidRPr="00AF0175">
        <w:rPr>
          <w:b/>
          <w:color w:val="000000"/>
          <w:sz w:val="28"/>
          <w:szCs w:val="28"/>
        </w:rPr>
        <w:t>nghiệp</w:t>
      </w:r>
      <w:proofErr w:type="spellEnd"/>
      <w:r w:rsidRPr="00AF0175">
        <w:rPr>
          <w:b/>
          <w:color w:val="000000"/>
          <w:sz w:val="28"/>
          <w:szCs w:val="28"/>
        </w:rPr>
        <w:t xml:space="preserve"> </w:t>
      </w:r>
      <w:proofErr w:type="spellStart"/>
      <w:r w:rsidRPr="00AF0175">
        <w:rPr>
          <w:b/>
          <w:color w:val="000000"/>
          <w:sz w:val="28"/>
          <w:szCs w:val="28"/>
        </w:rPr>
        <w:t>vụ</w:t>
      </w:r>
      <w:proofErr w:type="spellEnd"/>
      <w:r w:rsidRPr="00AF0175">
        <w:rPr>
          <w:b/>
          <w:color w:val="000000"/>
          <w:sz w:val="28"/>
          <w:szCs w:val="28"/>
        </w:rPr>
        <w:t xml:space="preserve"> </w:t>
      </w:r>
      <w:proofErr w:type="spellStart"/>
      <w:r w:rsidRPr="00AF0175">
        <w:rPr>
          <w:b/>
          <w:color w:val="000000"/>
          <w:sz w:val="28"/>
          <w:szCs w:val="28"/>
        </w:rPr>
        <w:t>đấu</w:t>
      </w:r>
      <w:proofErr w:type="spellEnd"/>
      <w:r w:rsidRPr="00AF0175">
        <w:rPr>
          <w:b/>
          <w:color w:val="000000"/>
          <w:sz w:val="28"/>
          <w:szCs w:val="28"/>
        </w:rPr>
        <w:t xml:space="preserve"> </w:t>
      </w:r>
      <w:proofErr w:type="spellStart"/>
      <w:r w:rsidRPr="00AF0175">
        <w:rPr>
          <w:b/>
          <w:color w:val="000000"/>
          <w:sz w:val="28"/>
          <w:szCs w:val="28"/>
        </w:rPr>
        <w:t>thầu</w:t>
      </w:r>
      <w:proofErr w:type="spellEnd"/>
      <w:r w:rsidRPr="00AF0175">
        <w:rPr>
          <w:b/>
          <w:color w:val="000000"/>
          <w:sz w:val="28"/>
          <w:szCs w:val="28"/>
        </w:rPr>
        <w:t xml:space="preserve"> </w:t>
      </w:r>
      <w:proofErr w:type="spellStart"/>
      <w:r w:rsidRPr="00AF0175">
        <w:rPr>
          <w:b/>
          <w:color w:val="000000"/>
          <w:sz w:val="28"/>
          <w:szCs w:val="28"/>
        </w:rPr>
        <w:t>và</w:t>
      </w:r>
      <w:proofErr w:type="spellEnd"/>
      <w:r w:rsidRPr="00AF0175">
        <w:rPr>
          <w:b/>
          <w:color w:val="000000"/>
          <w:sz w:val="28"/>
          <w:szCs w:val="28"/>
        </w:rPr>
        <w:t xml:space="preserve"> Lưu ý </w:t>
      </w:r>
      <w:proofErr w:type="spellStart"/>
      <w:r w:rsidRPr="00AF0175">
        <w:rPr>
          <w:b/>
          <w:color w:val="000000"/>
          <w:sz w:val="28"/>
          <w:szCs w:val="28"/>
        </w:rPr>
        <w:t>đối</w:t>
      </w:r>
      <w:proofErr w:type="spellEnd"/>
      <w:r w:rsidRPr="00AF0175">
        <w:rPr>
          <w:b/>
          <w:color w:val="000000"/>
          <w:sz w:val="28"/>
          <w:szCs w:val="28"/>
        </w:rPr>
        <w:t xml:space="preserve"> </w:t>
      </w:r>
      <w:proofErr w:type="spellStart"/>
      <w:r w:rsidRPr="00AF0175">
        <w:rPr>
          <w:b/>
          <w:color w:val="000000"/>
          <w:sz w:val="28"/>
          <w:szCs w:val="28"/>
        </w:rPr>
        <w:t>với</w:t>
      </w:r>
      <w:proofErr w:type="spellEnd"/>
      <w:r w:rsidRPr="00AF0175">
        <w:rPr>
          <w:b/>
          <w:color w:val="000000"/>
          <w:sz w:val="28"/>
          <w:szCs w:val="28"/>
        </w:rPr>
        <w:t xml:space="preserve"> </w:t>
      </w:r>
      <w:proofErr w:type="spellStart"/>
      <w:r w:rsidRPr="00AF0175">
        <w:rPr>
          <w:b/>
          <w:color w:val="000000"/>
          <w:sz w:val="28"/>
          <w:szCs w:val="28"/>
        </w:rPr>
        <w:t>học</w:t>
      </w:r>
      <w:proofErr w:type="spellEnd"/>
      <w:r w:rsidRPr="00AF0175">
        <w:rPr>
          <w:b/>
          <w:color w:val="000000"/>
          <w:sz w:val="28"/>
          <w:szCs w:val="28"/>
        </w:rPr>
        <w:t xml:space="preserve"> </w:t>
      </w:r>
      <w:proofErr w:type="spellStart"/>
      <w:r w:rsidRPr="00AF0175">
        <w:rPr>
          <w:b/>
          <w:color w:val="000000"/>
          <w:sz w:val="28"/>
          <w:szCs w:val="28"/>
        </w:rPr>
        <w:t>viên</w:t>
      </w:r>
      <w:proofErr w:type="spellEnd"/>
      <w:r w:rsidRPr="00AF0175">
        <w:rPr>
          <w:b/>
          <w:color w:val="000000"/>
          <w:sz w:val="28"/>
          <w:szCs w:val="28"/>
        </w:rPr>
        <w:t xml:space="preserve"> </w:t>
      </w:r>
      <w:proofErr w:type="spellStart"/>
      <w:r w:rsidRPr="00AF0175">
        <w:rPr>
          <w:b/>
          <w:color w:val="000000"/>
          <w:sz w:val="28"/>
          <w:szCs w:val="28"/>
        </w:rPr>
        <w:t>tham</w:t>
      </w:r>
      <w:proofErr w:type="spellEnd"/>
      <w:r w:rsidRPr="00AF0175">
        <w:rPr>
          <w:b/>
          <w:color w:val="000000"/>
          <w:sz w:val="28"/>
          <w:szCs w:val="28"/>
        </w:rPr>
        <w:t xml:space="preserve"> </w:t>
      </w:r>
      <w:proofErr w:type="spellStart"/>
      <w:r w:rsidRPr="00AF0175">
        <w:rPr>
          <w:b/>
          <w:color w:val="000000"/>
          <w:sz w:val="28"/>
          <w:szCs w:val="28"/>
        </w:rPr>
        <w:t>dự</w:t>
      </w:r>
      <w:proofErr w:type="spellEnd"/>
      <w:r w:rsidRPr="00AF0175">
        <w:rPr>
          <w:b/>
          <w:color w:val="000000"/>
          <w:sz w:val="28"/>
          <w:szCs w:val="28"/>
        </w:rPr>
        <w:t xml:space="preserve"> </w:t>
      </w:r>
      <w:proofErr w:type="spellStart"/>
      <w:r w:rsidRPr="00AF0175">
        <w:rPr>
          <w:b/>
          <w:color w:val="000000"/>
          <w:sz w:val="28"/>
          <w:szCs w:val="28"/>
        </w:rPr>
        <w:t>thi</w:t>
      </w:r>
      <w:proofErr w:type="spellEnd"/>
    </w:p>
    <w:p w14:paraId="4B51A0C6" w14:textId="77777777" w:rsidR="00AF0175" w:rsidRPr="00AF0175" w:rsidRDefault="00AF0175" w:rsidP="00AF0175">
      <w:pPr>
        <w:numPr>
          <w:ilvl w:val="0"/>
          <w:numId w:val="29"/>
        </w:numPr>
        <w:tabs>
          <w:tab w:val="left" w:pos="851"/>
        </w:tabs>
        <w:spacing w:line="288" w:lineRule="auto"/>
        <w:rPr>
          <w:rFonts w:eastAsia="Calibri"/>
          <w:kern w:val="2"/>
          <w:sz w:val="28"/>
          <w:szCs w:val="28"/>
        </w:rPr>
      </w:pPr>
      <w:proofErr w:type="spellStart"/>
      <w:r w:rsidRPr="00AF0175">
        <w:rPr>
          <w:rFonts w:eastAsia="Calibri"/>
          <w:kern w:val="2"/>
          <w:sz w:val="28"/>
          <w:szCs w:val="28"/>
        </w:rPr>
        <w:t>Khái</w:t>
      </w:r>
      <w:proofErr w:type="spellEnd"/>
      <w:r w:rsidRPr="00AF0175">
        <w:rPr>
          <w:rFonts w:eastAsia="Calibri"/>
          <w:kern w:val="2"/>
          <w:sz w:val="28"/>
          <w:szCs w:val="28"/>
        </w:rPr>
        <w:t xml:space="preserve"> </w:t>
      </w:r>
      <w:proofErr w:type="spellStart"/>
      <w:r w:rsidRPr="00AF0175">
        <w:rPr>
          <w:rFonts w:eastAsia="Calibri"/>
          <w:kern w:val="2"/>
          <w:sz w:val="28"/>
          <w:szCs w:val="28"/>
        </w:rPr>
        <w:t>quát</w:t>
      </w:r>
      <w:proofErr w:type="spellEnd"/>
      <w:r w:rsidRPr="00AF0175">
        <w:rPr>
          <w:rFonts w:eastAsia="Calibri"/>
          <w:kern w:val="2"/>
          <w:sz w:val="28"/>
          <w:szCs w:val="28"/>
        </w:rPr>
        <w:t xml:space="preserve"> </w:t>
      </w:r>
      <w:proofErr w:type="spellStart"/>
      <w:r w:rsidRPr="00AF0175">
        <w:rPr>
          <w:rFonts w:eastAsia="Calibri"/>
          <w:kern w:val="2"/>
          <w:sz w:val="28"/>
          <w:szCs w:val="28"/>
        </w:rPr>
        <w:t>về</w:t>
      </w:r>
      <w:proofErr w:type="spellEnd"/>
      <w:r w:rsidRPr="00AF0175">
        <w:rPr>
          <w:rFonts w:eastAsia="Calibri"/>
          <w:kern w:val="2"/>
          <w:sz w:val="28"/>
          <w:szCs w:val="28"/>
        </w:rPr>
        <w:t xml:space="preserve"> </w:t>
      </w:r>
      <w:proofErr w:type="spellStart"/>
      <w:r w:rsidRPr="00AF0175">
        <w:rPr>
          <w:rFonts w:eastAsia="Calibri"/>
          <w:kern w:val="2"/>
          <w:sz w:val="28"/>
          <w:szCs w:val="28"/>
        </w:rPr>
        <w:t>Chứng</w:t>
      </w:r>
      <w:proofErr w:type="spellEnd"/>
      <w:r w:rsidRPr="00AF0175">
        <w:rPr>
          <w:rFonts w:eastAsia="Calibri"/>
          <w:kern w:val="2"/>
          <w:sz w:val="28"/>
          <w:szCs w:val="28"/>
        </w:rPr>
        <w:t xml:space="preserve"> </w:t>
      </w:r>
      <w:proofErr w:type="spellStart"/>
      <w:r w:rsidRPr="00AF0175">
        <w:rPr>
          <w:rFonts w:eastAsia="Calibri"/>
          <w:kern w:val="2"/>
          <w:sz w:val="28"/>
          <w:szCs w:val="28"/>
        </w:rPr>
        <w:t>chỉ</w:t>
      </w:r>
      <w:proofErr w:type="spellEnd"/>
      <w:r w:rsidRPr="00AF0175">
        <w:rPr>
          <w:rFonts w:eastAsia="Calibri"/>
          <w:kern w:val="2"/>
          <w:sz w:val="28"/>
          <w:szCs w:val="28"/>
        </w:rPr>
        <w:t xml:space="preserve"> </w:t>
      </w:r>
      <w:proofErr w:type="spellStart"/>
      <w:r w:rsidRPr="00AF0175">
        <w:rPr>
          <w:rFonts w:eastAsia="Calibri"/>
          <w:kern w:val="2"/>
          <w:sz w:val="28"/>
          <w:szCs w:val="28"/>
        </w:rPr>
        <w:t>Bồi</w:t>
      </w:r>
      <w:proofErr w:type="spellEnd"/>
      <w:r w:rsidRPr="00AF0175">
        <w:rPr>
          <w:rFonts w:eastAsia="Calibri"/>
          <w:kern w:val="2"/>
          <w:sz w:val="28"/>
          <w:szCs w:val="28"/>
        </w:rPr>
        <w:t xml:space="preserve"> </w:t>
      </w:r>
      <w:proofErr w:type="spellStart"/>
      <w:r w:rsidRPr="00AF0175">
        <w:rPr>
          <w:rFonts w:eastAsia="Calibri"/>
          <w:kern w:val="2"/>
          <w:sz w:val="28"/>
          <w:szCs w:val="28"/>
        </w:rPr>
        <w:t>dưỡng</w:t>
      </w:r>
      <w:proofErr w:type="spellEnd"/>
      <w:r w:rsidRPr="00AF0175">
        <w:rPr>
          <w:rFonts w:eastAsia="Calibri"/>
          <w:kern w:val="2"/>
          <w:sz w:val="28"/>
          <w:szCs w:val="28"/>
        </w:rPr>
        <w:t xml:space="preserve"> Chuyên </w:t>
      </w:r>
      <w:proofErr w:type="spellStart"/>
      <w:r w:rsidRPr="00AF0175">
        <w:rPr>
          <w:rFonts w:eastAsia="Calibri"/>
          <w:kern w:val="2"/>
          <w:sz w:val="28"/>
          <w:szCs w:val="28"/>
        </w:rPr>
        <w:t>môn</w:t>
      </w:r>
      <w:proofErr w:type="spellEnd"/>
      <w:r w:rsidRPr="00AF0175">
        <w:rPr>
          <w:rFonts w:eastAsia="Calibri"/>
          <w:kern w:val="2"/>
          <w:sz w:val="28"/>
          <w:szCs w:val="28"/>
        </w:rPr>
        <w:t xml:space="preserve"> </w:t>
      </w:r>
      <w:proofErr w:type="spellStart"/>
      <w:r w:rsidRPr="00AF0175">
        <w:rPr>
          <w:rFonts w:eastAsia="Calibri"/>
          <w:kern w:val="2"/>
          <w:sz w:val="28"/>
          <w:szCs w:val="28"/>
        </w:rPr>
        <w:t>nghiệp</w:t>
      </w:r>
      <w:proofErr w:type="spellEnd"/>
      <w:r w:rsidRPr="00AF0175">
        <w:rPr>
          <w:rFonts w:eastAsia="Calibri"/>
          <w:kern w:val="2"/>
          <w:sz w:val="28"/>
          <w:szCs w:val="28"/>
        </w:rPr>
        <w:t xml:space="preserve"> </w:t>
      </w:r>
      <w:proofErr w:type="spellStart"/>
      <w:r w:rsidRPr="00AF0175">
        <w:rPr>
          <w:rFonts w:eastAsia="Calibri"/>
          <w:kern w:val="2"/>
          <w:sz w:val="28"/>
          <w:szCs w:val="28"/>
        </w:rPr>
        <w:t>vụ</w:t>
      </w:r>
      <w:proofErr w:type="spellEnd"/>
      <w:r w:rsidRPr="00AF0175">
        <w:rPr>
          <w:rFonts w:eastAsia="Calibri"/>
          <w:kern w:val="2"/>
          <w:sz w:val="28"/>
          <w:szCs w:val="28"/>
        </w:rPr>
        <w:t xml:space="preserve"> </w:t>
      </w:r>
      <w:proofErr w:type="spellStart"/>
      <w:r w:rsidRPr="00AF0175">
        <w:rPr>
          <w:rFonts w:eastAsia="Calibri"/>
          <w:kern w:val="2"/>
          <w:sz w:val="28"/>
          <w:szCs w:val="28"/>
        </w:rPr>
        <w:t>đấu</w:t>
      </w:r>
      <w:proofErr w:type="spellEnd"/>
      <w:r w:rsidRPr="00AF0175">
        <w:rPr>
          <w:rFonts w:eastAsia="Calibri"/>
          <w:kern w:val="2"/>
          <w:sz w:val="28"/>
          <w:szCs w:val="28"/>
        </w:rPr>
        <w:t xml:space="preserve"> </w:t>
      </w:r>
      <w:proofErr w:type="spellStart"/>
      <w:r w:rsidRPr="00AF0175">
        <w:rPr>
          <w:rFonts w:eastAsia="Calibri"/>
          <w:kern w:val="2"/>
          <w:sz w:val="28"/>
          <w:szCs w:val="28"/>
        </w:rPr>
        <w:t>thầu</w:t>
      </w:r>
      <w:proofErr w:type="spellEnd"/>
    </w:p>
    <w:p w14:paraId="1591ABEA" w14:textId="77777777" w:rsidR="00AF0175" w:rsidRPr="00AF0175" w:rsidRDefault="00AF0175" w:rsidP="00AF0175">
      <w:pPr>
        <w:numPr>
          <w:ilvl w:val="0"/>
          <w:numId w:val="29"/>
        </w:numPr>
        <w:tabs>
          <w:tab w:val="left" w:pos="851"/>
        </w:tabs>
        <w:spacing w:line="288" w:lineRule="auto"/>
        <w:rPr>
          <w:rFonts w:eastAsia="Calibri"/>
          <w:kern w:val="2"/>
          <w:sz w:val="28"/>
          <w:szCs w:val="28"/>
        </w:rPr>
      </w:pPr>
      <w:proofErr w:type="spellStart"/>
      <w:r w:rsidRPr="00AF0175">
        <w:rPr>
          <w:rFonts w:eastAsia="Calibri"/>
          <w:kern w:val="2"/>
          <w:sz w:val="28"/>
          <w:szCs w:val="28"/>
        </w:rPr>
        <w:t>Tổng</w:t>
      </w:r>
      <w:proofErr w:type="spellEnd"/>
      <w:r w:rsidRPr="00AF0175">
        <w:rPr>
          <w:rFonts w:eastAsia="Calibri"/>
          <w:kern w:val="2"/>
          <w:sz w:val="28"/>
          <w:szCs w:val="28"/>
        </w:rPr>
        <w:t xml:space="preserve"> </w:t>
      </w:r>
      <w:proofErr w:type="spellStart"/>
      <w:r w:rsidRPr="00AF0175">
        <w:rPr>
          <w:rFonts w:eastAsia="Calibri"/>
          <w:kern w:val="2"/>
          <w:sz w:val="28"/>
          <w:szCs w:val="28"/>
        </w:rPr>
        <w:t>quan</w:t>
      </w:r>
      <w:proofErr w:type="spellEnd"/>
      <w:r w:rsidRPr="00AF0175">
        <w:rPr>
          <w:rFonts w:eastAsia="Calibri"/>
          <w:kern w:val="2"/>
          <w:sz w:val="28"/>
          <w:szCs w:val="28"/>
        </w:rPr>
        <w:t xml:space="preserve"> </w:t>
      </w:r>
      <w:proofErr w:type="spellStart"/>
      <w:r w:rsidRPr="00AF0175">
        <w:rPr>
          <w:rFonts w:eastAsia="Calibri"/>
          <w:kern w:val="2"/>
          <w:sz w:val="28"/>
          <w:szCs w:val="28"/>
        </w:rPr>
        <w:t>về</w:t>
      </w:r>
      <w:proofErr w:type="spellEnd"/>
      <w:r w:rsidRPr="00AF0175">
        <w:rPr>
          <w:rFonts w:eastAsia="Calibri"/>
          <w:kern w:val="2"/>
          <w:sz w:val="28"/>
          <w:szCs w:val="28"/>
        </w:rPr>
        <w:t xml:space="preserve"> </w:t>
      </w:r>
      <w:proofErr w:type="spellStart"/>
      <w:r w:rsidRPr="00AF0175">
        <w:rPr>
          <w:rFonts w:eastAsia="Calibri"/>
          <w:kern w:val="2"/>
          <w:sz w:val="28"/>
          <w:szCs w:val="28"/>
        </w:rPr>
        <w:t>Nội</w:t>
      </w:r>
      <w:proofErr w:type="spellEnd"/>
      <w:r w:rsidRPr="00AF0175">
        <w:rPr>
          <w:rFonts w:eastAsia="Calibri"/>
          <w:kern w:val="2"/>
          <w:sz w:val="28"/>
          <w:szCs w:val="28"/>
        </w:rPr>
        <w:t xml:space="preserve"> dung, </w:t>
      </w:r>
      <w:proofErr w:type="spellStart"/>
      <w:r w:rsidRPr="00AF0175">
        <w:rPr>
          <w:rFonts w:eastAsia="Calibri"/>
          <w:kern w:val="2"/>
          <w:sz w:val="28"/>
          <w:szCs w:val="28"/>
        </w:rPr>
        <w:t>hình</w:t>
      </w:r>
      <w:proofErr w:type="spellEnd"/>
      <w:r w:rsidRPr="00AF0175">
        <w:rPr>
          <w:rFonts w:eastAsia="Calibri"/>
          <w:kern w:val="2"/>
          <w:sz w:val="28"/>
          <w:szCs w:val="28"/>
        </w:rPr>
        <w:t xml:space="preserve"> </w:t>
      </w:r>
      <w:proofErr w:type="spellStart"/>
      <w:r w:rsidRPr="00AF0175">
        <w:rPr>
          <w:rFonts w:eastAsia="Calibri"/>
          <w:kern w:val="2"/>
          <w:sz w:val="28"/>
          <w:szCs w:val="28"/>
        </w:rPr>
        <w:t>thức</w:t>
      </w:r>
      <w:proofErr w:type="spellEnd"/>
      <w:r w:rsidRPr="00AF0175">
        <w:rPr>
          <w:rFonts w:eastAsia="Calibri"/>
          <w:kern w:val="2"/>
          <w:sz w:val="28"/>
          <w:szCs w:val="28"/>
        </w:rPr>
        <w:t xml:space="preserve"> </w:t>
      </w:r>
      <w:proofErr w:type="spellStart"/>
      <w:r w:rsidRPr="00AF0175">
        <w:rPr>
          <w:rFonts w:eastAsia="Calibri"/>
          <w:kern w:val="2"/>
          <w:sz w:val="28"/>
          <w:szCs w:val="28"/>
        </w:rPr>
        <w:t>tổ</w:t>
      </w:r>
      <w:proofErr w:type="spellEnd"/>
      <w:r w:rsidRPr="00AF0175">
        <w:rPr>
          <w:rFonts w:eastAsia="Calibri"/>
          <w:kern w:val="2"/>
          <w:sz w:val="28"/>
          <w:szCs w:val="28"/>
        </w:rPr>
        <w:t xml:space="preserve"> </w:t>
      </w:r>
      <w:proofErr w:type="spellStart"/>
      <w:r w:rsidRPr="00AF0175">
        <w:rPr>
          <w:rFonts w:eastAsia="Calibri"/>
          <w:kern w:val="2"/>
          <w:sz w:val="28"/>
          <w:szCs w:val="28"/>
        </w:rPr>
        <w:t>chức</w:t>
      </w:r>
      <w:proofErr w:type="spellEnd"/>
      <w:r w:rsidRPr="00AF0175">
        <w:rPr>
          <w:rFonts w:eastAsia="Calibri"/>
          <w:kern w:val="2"/>
          <w:sz w:val="28"/>
          <w:szCs w:val="28"/>
        </w:rPr>
        <w:t xml:space="preserve"> </w:t>
      </w:r>
      <w:proofErr w:type="spellStart"/>
      <w:r w:rsidRPr="00AF0175">
        <w:rPr>
          <w:rFonts w:eastAsia="Calibri"/>
          <w:kern w:val="2"/>
          <w:sz w:val="28"/>
          <w:szCs w:val="28"/>
        </w:rPr>
        <w:t>thi</w:t>
      </w:r>
      <w:proofErr w:type="spellEnd"/>
      <w:r w:rsidRPr="00AF0175">
        <w:rPr>
          <w:rFonts w:eastAsia="Calibri"/>
          <w:kern w:val="2"/>
          <w:sz w:val="28"/>
          <w:szCs w:val="28"/>
        </w:rPr>
        <w:t xml:space="preserve"> </w:t>
      </w:r>
      <w:proofErr w:type="spellStart"/>
      <w:r w:rsidRPr="00AF0175">
        <w:rPr>
          <w:rFonts w:eastAsia="Calibri"/>
          <w:kern w:val="2"/>
          <w:sz w:val="28"/>
          <w:szCs w:val="28"/>
        </w:rPr>
        <w:t>cấp</w:t>
      </w:r>
      <w:proofErr w:type="spellEnd"/>
      <w:r w:rsidRPr="00AF0175">
        <w:rPr>
          <w:rFonts w:eastAsia="Calibri"/>
          <w:kern w:val="2"/>
          <w:sz w:val="28"/>
          <w:szCs w:val="28"/>
        </w:rPr>
        <w:t xml:space="preserve"> </w:t>
      </w:r>
      <w:proofErr w:type="spellStart"/>
      <w:r w:rsidRPr="00AF0175">
        <w:rPr>
          <w:rFonts w:eastAsia="Calibri"/>
          <w:kern w:val="2"/>
          <w:sz w:val="28"/>
          <w:szCs w:val="28"/>
        </w:rPr>
        <w:t>Chứng</w:t>
      </w:r>
      <w:proofErr w:type="spellEnd"/>
      <w:r w:rsidRPr="00AF0175">
        <w:rPr>
          <w:rFonts w:eastAsia="Calibri"/>
          <w:kern w:val="2"/>
          <w:sz w:val="28"/>
          <w:szCs w:val="28"/>
        </w:rPr>
        <w:t xml:space="preserve"> </w:t>
      </w:r>
      <w:proofErr w:type="spellStart"/>
      <w:r w:rsidRPr="00AF0175">
        <w:rPr>
          <w:rFonts w:eastAsia="Calibri"/>
          <w:kern w:val="2"/>
          <w:sz w:val="28"/>
          <w:szCs w:val="28"/>
        </w:rPr>
        <w:t>chỉ</w:t>
      </w:r>
      <w:proofErr w:type="spellEnd"/>
      <w:r w:rsidRPr="00AF0175">
        <w:rPr>
          <w:rFonts w:eastAsia="Calibri"/>
          <w:kern w:val="2"/>
          <w:sz w:val="28"/>
          <w:szCs w:val="28"/>
        </w:rPr>
        <w:t xml:space="preserve"> </w:t>
      </w:r>
      <w:proofErr w:type="spellStart"/>
      <w:r w:rsidRPr="00AF0175">
        <w:rPr>
          <w:rFonts w:eastAsia="Calibri"/>
          <w:kern w:val="2"/>
          <w:sz w:val="28"/>
          <w:szCs w:val="28"/>
        </w:rPr>
        <w:t>chuyên</w:t>
      </w:r>
      <w:proofErr w:type="spellEnd"/>
      <w:r w:rsidRPr="00AF0175">
        <w:rPr>
          <w:rFonts w:eastAsia="Calibri"/>
          <w:kern w:val="2"/>
          <w:sz w:val="28"/>
          <w:szCs w:val="28"/>
        </w:rPr>
        <w:t xml:space="preserve"> </w:t>
      </w:r>
      <w:proofErr w:type="spellStart"/>
      <w:r w:rsidRPr="00AF0175">
        <w:rPr>
          <w:rFonts w:eastAsia="Calibri"/>
          <w:kern w:val="2"/>
          <w:sz w:val="28"/>
          <w:szCs w:val="28"/>
        </w:rPr>
        <w:t>môn</w:t>
      </w:r>
      <w:proofErr w:type="spellEnd"/>
      <w:r w:rsidRPr="00AF0175">
        <w:rPr>
          <w:rFonts w:eastAsia="Calibri"/>
          <w:kern w:val="2"/>
          <w:sz w:val="28"/>
          <w:szCs w:val="28"/>
        </w:rPr>
        <w:t xml:space="preserve"> </w:t>
      </w:r>
      <w:proofErr w:type="spellStart"/>
      <w:r w:rsidRPr="00AF0175">
        <w:rPr>
          <w:rFonts w:eastAsia="Calibri"/>
          <w:kern w:val="2"/>
          <w:sz w:val="28"/>
          <w:szCs w:val="28"/>
        </w:rPr>
        <w:t>nghiệp</w:t>
      </w:r>
      <w:proofErr w:type="spellEnd"/>
      <w:r w:rsidRPr="00AF0175">
        <w:rPr>
          <w:rFonts w:eastAsia="Calibri"/>
          <w:kern w:val="2"/>
          <w:sz w:val="28"/>
          <w:szCs w:val="28"/>
        </w:rPr>
        <w:t xml:space="preserve"> </w:t>
      </w:r>
      <w:proofErr w:type="spellStart"/>
      <w:r w:rsidRPr="00AF0175">
        <w:rPr>
          <w:rFonts w:eastAsia="Calibri"/>
          <w:kern w:val="2"/>
          <w:sz w:val="28"/>
          <w:szCs w:val="28"/>
        </w:rPr>
        <w:t>vụ</w:t>
      </w:r>
      <w:proofErr w:type="spellEnd"/>
      <w:r w:rsidRPr="00AF0175">
        <w:rPr>
          <w:rFonts w:eastAsia="Calibri"/>
          <w:kern w:val="2"/>
          <w:sz w:val="28"/>
          <w:szCs w:val="28"/>
        </w:rPr>
        <w:t xml:space="preserve"> </w:t>
      </w:r>
      <w:proofErr w:type="spellStart"/>
      <w:r w:rsidRPr="00AF0175">
        <w:rPr>
          <w:rFonts w:eastAsia="Calibri"/>
          <w:kern w:val="2"/>
          <w:sz w:val="28"/>
          <w:szCs w:val="28"/>
        </w:rPr>
        <w:t>đấu</w:t>
      </w:r>
      <w:proofErr w:type="spellEnd"/>
      <w:r w:rsidRPr="00AF0175">
        <w:rPr>
          <w:rFonts w:eastAsia="Calibri"/>
          <w:kern w:val="2"/>
          <w:sz w:val="28"/>
          <w:szCs w:val="28"/>
        </w:rPr>
        <w:t xml:space="preserve"> </w:t>
      </w:r>
      <w:proofErr w:type="spellStart"/>
      <w:r w:rsidRPr="00AF0175">
        <w:rPr>
          <w:rFonts w:eastAsia="Calibri"/>
          <w:kern w:val="2"/>
          <w:sz w:val="28"/>
          <w:szCs w:val="28"/>
        </w:rPr>
        <w:t>thầu</w:t>
      </w:r>
      <w:proofErr w:type="spellEnd"/>
    </w:p>
    <w:p w14:paraId="107CFDA3" w14:textId="77777777" w:rsidR="00AF0175" w:rsidRPr="00AF0175" w:rsidRDefault="00AF0175" w:rsidP="00AF0175">
      <w:pPr>
        <w:numPr>
          <w:ilvl w:val="0"/>
          <w:numId w:val="29"/>
        </w:numPr>
        <w:tabs>
          <w:tab w:val="left" w:pos="851"/>
        </w:tabs>
        <w:spacing w:line="288" w:lineRule="auto"/>
        <w:rPr>
          <w:rFonts w:eastAsia="Calibri"/>
          <w:kern w:val="2"/>
          <w:sz w:val="28"/>
          <w:szCs w:val="28"/>
        </w:rPr>
      </w:pPr>
      <w:r w:rsidRPr="00AF0175">
        <w:rPr>
          <w:rFonts w:eastAsia="Calibri"/>
          <w:kern w:val="2"/>
          <w:sz w:val="28"/>
          <w:szCs w:val="28"/>
        </w:rPr>
        <w:t xml:space="preserve">Quy </w:t>
      </w:r>
      <w:proofErr w:type="spellStart"/>
      <w:r w:rsidRPr="00AF0175">
        <w:rPr>
          <w:rFonts w:eastAsia="Calibri"/>
          <w:kern w:val="2"/>
          <w:sz w:val="28"/>
          <w:szCs w:val="28"/>
        </w:rPr>
        <w:t>định</w:t>
      </w:r>
      <w:proofErr w:type="spellEnd"/>
      <w:r w:rsidRPr="00AF0175">
        <w:rPr>
          <w:rFonts w:eastAsia="Calibri"/>
          <w:kern w:val="2"/>
          <w:sz w:val="28"/>
          <w:szCs w:val="28"/>
        </w:rPr>
        <w:t xml:space="preserve"> </w:t>
      </w:r>
      <w:proofErr w:type="spellStart"/>
      <w:r w:rsidRPr="00AF0175">
        <w:rPr>
          <w:rFonts w:eastAsia="Calibri"/>
          <w:kern w:val="2"/>
          <w:sz w:val="28"/>
          <w:szCs w:val="28"/>
        </w:rPr>
        <w:t>và</w:t>
      </w:r>
      <w:proofErr w:type="spellEnd"/>
      <w:r w:rsidRPr="00AF0175">
        <w:rPr>
          <w:rFonts w:eastAsia="Calibri"/>
          <w:kern w:val="2"/>
          <w:sz w:val="28"/>
          <w:szCs w:val="28"/>
        </w:rPr>
        <w:t xml:space="preserve"> </w:t>
      </w:r>
      <w:proofErr w:type="spellStart"/>
      <w:r w:rsidRPr="00AF0175">
        <w:rPr>
          <w:rFonts w:eastAsia="Calibri"/>
          <w:kern w:val="2"/>
          <w:sz w:val="28"/>
          <w:szCs w:val="28"/>
        </w:rPr>
        <w:t>yêu</w:t>
      </w:r>
      <w:proofErr w:type="spellEnd"/>
      <w:r w:rsidRPr="00AF0175">
        <w:rPr>
          <w:rFonts w:eastAsia="Calibri"/>
          <w:kern w:val="2"/>
          <w:sz w:val="28"/>
          <w:szCs w:val="28"/>
        </w:rPr>
        <w:t xml:space="preserve"> </w:t>
      </w:r>
      <w:proofErr w:type="spellStart"/>
      <w:r w:rsidRPr="00AF0175">
        <w:rPr>
          <w:rFonts w:eastAsia="Calibri"/>
          <w:kern w:val="2"/>
          <w:sz w:val="28"/>
          <w:szCs w:val="28"/>
        </w:rPr>
        <w:t>cầu</w:t>
      </w:r>
      <w:proofErr w:type="spellEnd"/>
      <w:r w:rsidRPr="00AF0175">
        <w:rPr>
          <w:rFonts w:eastAsia="Calibri"/>
          <w:kern w:val="2"/>
          <w:sz w:val="28"/>
          <w:szCs w:val="28"/>
        </w:rPr>
        <w:t xml:space="preserve"> </w:t>
      </w:r>
      <w:proofErr w:type="spellStart"/>
      <w:r w:rsidRPr="00AF0175">
        <w:rPr>
          <w:rFonts w:eastAsia="Calibri"/>
          <w:kern w:val="2"/>
          <w:sz w:val="28"/>
          <w:szCs w:val="28"/>
        </w:rPr>
        <w:t>đối</w:t>
      </w:r>
      <w:proofErr w:type="spellEnd"/>
      <w:r w:rsidRPr="00AF0175">
        <w:rPr>
          <w:rFonts w:eastAsia="Calibri"/>
          <w:kern w:val="2"/>
          <w:sz w:val="28"/>
          <w:szCs w:val="28"/>
        </w:rPr>
        <w:t xml:space="preserve"> </w:t>
      </w:r>
      <w:proofErr w:type="spellStart"/>
      <w:r w:rsidRPr="00AF0175">
        <w:rPr>
          <w:rFonts w:eastAsia="Calibri"/>
          <w:kern w:val="2"/>
          <w:sz w:val="28"/>
          <w:szCs w:val="28"/>
        </w:rPr>
        <w:t>với</w:t>
      </w:r>
      <w:proofErr w:type="spellEnd"/>
      <w:r w:rsidRPr="00AF0175">
        <w:rPr>
          <w:rFonts w:eastAsia="Calibri"/>
          <w:kern w:val="2"/>
          <w:sz w:val="28"/>
          <w:szCs w:val="28"/>
        </w:rPr>
        <w:t xml:space="preserve"> </w:t>
      </w:r>
      <w:proofErr w:type="spellStart"/>
      <w:r w:rsidRPr="00AF0175">
        <w:rPr>
          <w:rFonts w:eastAsia="Calibri"/>
          <w:kern w:val="2"/>
          <w:sz w:val="28"/>
          <w:szCs w:val="28"/>
        </w:rPr>
        <w:t>học</w:t>
      </w:r>
      <w:proofErr w:type="spellEnd"/>
      <w:r w:rsidRPr="00AF0175">
        <w:rPr>
          <w:rFonts w:eastAsia="Calibri"/>
          <w:kern w:val="2"/>
          <w:sz w:val="28"/>
          <w:szCs w:val="28"/>
        </w:rPr>
        <w:t xml:space="preserve"> </w:t>
      </w:r>
      <w:proofErr w:type="spellStart"/>
      <w:r w:rsidRPr="00AF0175">
        <w:rPr>
          <w:rFonts w:eastAsia="Calibri"/>
          <w:kern w:val="2"/>
          <w:sz w:val="28"/>
          <w:szCs w:val="28"/>
        </w:rPr>
        <w:t>viên</w:t>
      </w:r>
      <w:proofErr w:type="spellEnd"/>
      <w:r w:rsidRPr="00AF0175">
        <w:rPr>
          <w:rFonts w:eastAsia="Calibri"/>
          <w:kern w:val="2"/>
          <w:sz w:val="28"/>
          <w:szCs w:val="28"/>
        </w:rPr>
        <w:t xml:space="preserve"> </w:t>
      </w:r>
      <w:proofErr w:type="spellStart"/>
      <w:r w:rsidRPr="00AF0175">
        <w:rPr>
          <w:rFonts w:eastAsia="Calibri"/>
          <w:kern w:val="2"/>
          <w:sz w:val="28"/>
          <w:szCs w:val="28"/>
        </w:rPr>
        <w:t>tham</w:t>
      </w:r>
      <w:proofErr w:type="spellEnd"/>
      <w:r w:rsidRPr="00AF0175">
        <w:rPr>
          <w:rFonts w:eastAsia="Calibri"/>
          <w:kern w:val="2"/>
          <w:sz w:val="28"/>
          <w:szCs w:val="28"/>
        </w:rPr>
        <w:t xml:space="preserve"> </w:t>
      </w:r>
      <w:proofErr w:type="spellStart"/>
      <w:r w:rsidRPr="00AF0175">
        <w:rPr>
          <w:rFonts w:eastAsia="Calibri"/>
          <w:kern w:val="2"/>
          <w:sz w:val="28"/>
          <w:szCs w:val="28"/>
        </w:rPr>
        <w:t>dự</w:t>
      </w:r>
      <w:proofErr w:type="spellEnd"/>
      <w:r w:rsidRPr="00AF0175">
        <w:rPr>
          <w:rFonts w:eastAsia="Calibri"/>
          <w:kern w:val="2"/>
          <w:sz w:val="28"/>
          <w:szCs w:val="28"/>
        </w:rPr>
        <w:t xml:space="preserve"> </w:t>
      </w:r>
      <w:proofErr w:type="spellStart"/>
      <w:r w:rsidRPr="00AF0175">
        <w:rPr>
          <w:rFonts w:eastAsia="Calibri"/>
          <w:kern w:val="2"/>
          <w:sz w:val="28"/>
          <w:szCs w:val="28"/>
        </w:rPr>
        <w:t>khóa</w:t>
      </w:r>
      <w:proofErr w:type="spellEnd"/>
      <w:r w:rsidRPr="00AF0175">
        <w:rPr>
          <w:rFonts w:eastAsia="Calibri"/>
          <w:kern w:val="2"/>
          <w:sz w:val="28"/>
          <w:szCs w:val="28"/>
        </w:rPr>
        <w:t xml:space="preserve"> </w:t>
      </w:r>
      <w:proofErr w:type="spellStart"/>
      <w:r w:rsidRPr="00AF0175">
        <w:rPr>
          <w:rFonts w:eastAsia="Calibri"/>
          <w:kern w:val="2"/>
          <w:sz w:val="28"/>
          <w:szCs w:val="28"/>
        </w:rPr>
        <w:t>học</w:t>
      </w:r>
      <w:proofErr w:type="spellEnd"/>
      <w:r w:rsidRPr="00AF0175">
        <w:rPr>
          <w:rFonts w:eastAsia="Calibri"/>
          <w:kern w:val="2"/>
          <w:sz w:val="28"/>
          <w:szCs w:val="28"/>
        </w:rPr>
        <w:t xml:space="preserve"> </w:t>
      </w:r>
      <w:proofErr w:type="spellStart"/>
      <w:r w:rsidRPr="00AF0175">
        <w:rPr>
          <w:rFonts w:eastAsia="Calibri"/>
          <w:kern w:val="2"/>
          <w:sz w:val="28"/>
          <w:szCs w:val="28"/>
        </w:rPr>
        <w:t>và</w:t>
      </w:r>
      <w:proofErr w:type="spellEnd"/>
      <w:r w:rsidRPr="00AF0175">
        <w:rPr>
          <w:rFonts w:eastAsia="Calibri"/>
          <w:kern w:val="2"/>
          <w:sz w:val="28"/>
          <w:szCs w:val="28"/>
        </w:rPr>
        <w:t xml:space="preserve"> </w:t>
      </w:r>
      <w:proofErr w:type="spellStart"/>
      <w:r w:rsidRPr="00AF0175">
        <w:rPr>
          <w:rFonts w:eastAsia="Calibri"/>
          <w:kern w:val="2"/>
          <w:sz w:val="28"/>
          <w:szCs w:val="28"/>
        </w:rPr>
        <w:t>kỳ</w:t>
      </w:r>
      <w:proofErr w:type="spellEnd"/>
      <w:r w:rsidRPr="00AF0175">
        <w:rPr>
          <w:rFonts w:eastAsia="Calibri"/>
          <w:kern w:val="2"/>
          <w:sz w:val="28"/>
          <w:szCs w:val="28"/>
        </w:rPr>
        <w:t xml:space="preserve"> </w:t>
      </w:r>
      <w:proofErr w:type="spellStart"/>
      <w:r w:rsidRPr="00AF0175">
        <w:rPr>
          <w:rFonts w:eastAsia="Calibri"/>
          <w:kern w:val="2"/>
          <w:sz w:val="28"/>
          <w:szCs w:val="28"/>
        </w:rPr>
        <w:t>thi</w:t>
      </w:r>
      <w:proofErr w:type="spellEnd"/>
      <w:r w:rsidRPr="00AF0175">
        <w:rPr>
          <w:rFonts w:eastAsia="Calibri"/>
          <w:kern w:val="2"/>
          <w:sz w:val="28"/>
          <w:szCs w:val="28"/>
        </w:rPr>
        <w:t xml:space="preserve"> </w:t>
      </w:r>
    </w:p>
    <w:p w14:paraId="261B1096" w14:textId="77777777" w:rsidR="00AF0175" w:rsidRPr="00AF0175" w:rsidRDefault="00AF0175" w:rsidP="00AF0175">
      <w:pPr>
        <w:numPr>
          <w:ilvl w:val="0"/>
          <w:numId w:val="29"/>
        </w:numPr>
        <w:tabs>
          <w:tab w:val="left" w:pos="851"/>
        </w:tabs>
        <w:spacing w:line="288" w:lineRule="auto"/>
        <w:rPr>
          <w:rFonts w:eastAsia="Calibri"/>
          <w:kern w:val="2"/>
          <w:sz w:val="28"/>
          <w:szCs w:val="28"/>
        </w:rPr>
      </w:pPr>
      <w:proofErr w:type="spellStart"/>
      <w:r w:rsidRPr="00AF0175">
        <w:rPr>
          <w:rFonts w:eastAsia="Calibri"/>
          <w:kern w:val="2"/>
          <w:sz w:val="28"/>
          <w:szCs w:val="28"/>
        </w:rPr>
        <w:lastRenderedPageBreak/>
        <w:t>Hướng</w:t>
      </w:r>
      <w:proofErr w:type="spellEnd"/>
      <w:r w:rsidRPr="00AF0175">
        <w:rPr>
          <w:rFonts w:eastAsia="Calibri"/>
          <w:kern w:val="2"/>
          <w:sz w:val="28"/>
          <w:szCs w:val="28"/>
        </w:rPr>
        <w:t xml:space="preserve"> </w:t>
      </w:r>
      <w:proofErr w:type="spellStart"/>
      <w:r w:rsidRPr="00AF0175">
        <w:rPr>
          <w:rFonts w:eastAsia="Calibri"/>
          <w:kern w:val="2"/>
          <w:sz w:val="28"/>
          <w:szCs w:val="28"/>
        </w:rPr>
        <w:t>dẫn</w:t>
      </w:r>
      <w:proofErr w:type="spellEnd"/>
      <w:r w:rsidRPr="00AF0175">
        <w:rPr>
          <w:rFonts w:eastAsia="Calibri"/>
          <w:kern w:val="2"/>
          <w:sz w:val="28"/>
          <w:szCs w:val="28"/>
        </w:rPr>
        <w:t xml:space="preserve"> </w:t>
      </w:r>
      <w:proofErr w:type="spellStart"/>
      <w:r w:rsidRPr="00AF0175">
        <w:rPr>
          <w:rFonts w:eastAsia="Calibri"/>
          <w:kern w:val="2"/>
          <w:sz w:val="28"/>
          <w:szCs w:val="28"/>
        </w:rPr>
        <w:t>quy</w:t>
      </w:r>
      <w:proofErr w:type="spellEnd"/>
      <w:r w:rsidRPr="00AF0175">
        <w:rPr>
          <w:rFonts w:eastAsia="Calibri"/>
          <w:kern w:val="2"/>
          <w:sz w:val="28"/>
          <w:szCs w:val="28"/>
        </w:rPr>
        <w:t xml:space="preserve"> </w:t>
      </w:r>
      <w:proofErr w:type="spellStart"/>
      <w:r w:rsidRPr="00AF0175">
        <w:rPr>
          <w:rFonts w:eastAsia="Calibri"/>
          <w:kern w:val="2"/>
          <w:sz w:val="28"/>
          <w:szCs w:val="28"/>
        </w:rPr>
        <w:t>trình</w:t>
      </w:r>
      <w:proofErr w:type="spellEnd"/>
      <w:r w:rsidRPr="00AF0175">
        <w:rPr>
          <w:rFonts w:eastAsia="Calibri"/>
          <w:kern w:val="2"/>
          <w:sz w:val="28"/>
          <w:szCs w:val="28"/>
        </w:rPr>
        <w:t xml:space="preserve"> </w:t>
      </w:r>
      <w:proofErr w:type="spellStart"/>
      <w:r w:rsidRPr="00AF0175">
        <w:rPr>
          <w:rFonts w:eastAsia="Calibri"/>
          <w:kern w:val="2"/>
          <w:sz w:val="28"/>
          <w:szCs w:val="28"/>
        </w:rPr>
        <w:t>và</w:t>
      </w:r>
      <w:proofErr w:type="spellEnd"/>
      <w:r w:rsidRPr="00AF0175">
        <w:rPr>
          <w:rFonts w:eastAsia="Calibri"/>
          <w:kern w:val="2"/>
          <w:sz w:val="28"/>
          <w:szCs w:val="28"/>
        </w:rPr>
        <w:t xml:space="preserve"> </w:t>
      </w:r>
      <w:proofErr w:type="spellStart"/>
      <w:r w:rsidRPr="00AF0175">
        <w:rPr>
          <w:rFonts w:eastAsia="Calibri"/>
          <w:kern w:val="2"/>
          <w:sz w:val="28"/>
          <w:szCs w:val="28"/>
        </w:rPr>
        <w:t>đăng</w:t>
      </w:r>
      <w:proofErr w:type="spellEnd"/>
      <w:r w:rsidRPr="00AF0175">
        <w:rPr>
          <w:rFonts w:eastAsia="Calibri"/>
          <w:kern w:val="2"/>
          <w:sz w:val="28"/>
          <w:szCs w:val="28"/>
        </w:rPr>
        <w:t xml:space="preserve"> </w:t>
      </w:r>
      <w:proofErr w:type="spellStart"/>
      <w:r w:rsidRPr="00AF0175">
        <w:rPr>
          <w:rFonts w:eastAsia="Calibri"/>
          <w:kern w:val="2"/>
          <w:sz w:val="28"/>
          <w:szCs w:val="28"/>
        </w:rPr>
        <w:t>ký</w:t>
      </w:r>
      <w:proofErr w:type="spellEnd"/>
      <w:r w:rsidRPr="00AF0175">
        <w:rPr>
          <w:rFonts w:eastAsia="Calibri"/>
          <w:kern w:val="2"/>
          <w:sz w:val="28"/>
          <w:szCs w:val="28"/>
        </w:rPr>
        <w:t xml:space="preserve"> </w:t>
      </w:r>
      <w:proofErr w:type="spellStart"/>
      <w:r w:rsidRPr="00AF0175">
        <w:rPr>
          <w:rFonts w:eastAsia="Calibri"/>
          <w:kern w:val="2"/>
          <w:sz w:val="28"/>
          <w:szCs w:val="28"/>
        </w:rPr>
        <w:t>tham</w:t>
      </w:r>
      <w:proofErr w:type="spellEnd"/>
      <w:r w:rsidRPr="00AF0175">
        <w:rPr>
          <w:rFonts w:eastAsia="Calibri"/>
          <w:kern w:val="2"/>
          <w:sz w:val="28"/>
          <w:szCs w:val="28"/>
        </w:rPr>
        <w:t xml:space="preserve"> </w:t>
      </w:r>
      <w:proofErr w:type="spellStart"/>
      <w:r w:rsidRPr="00AF0175">
        <w:rPr>
          <w:rFonts w:eastAsia="Calibri"/>
          <w:kern w:val="2"/>
          <w:sz w:val="28"/>
          <w:szCs w:val="28"/>
        </w:rPr>
        <w:t>dự</w:t>
      </w:r>
      <w:proofErr w:type="spellEnd"/>
      <w:r w:rsidRPr="00AF0175">
        <w:rPr>
          <w:rFonts w:eastAsia="Calibri"/>
          <w:kern w:val="2"/>
          <w:sz w:val="28"/>
          <w:szCs w:val="28"/>
        </w:rPr>
        <w:t xml:space="preserve"> </w:t>
      </w:r>
      <w:proofErr w:type="spellStart"/>
      <w:r w:rsidRPr="00AF0175">
        <w:rPr>
          <w:rFonts w:eastAsia="Calibri"/>
          <w:kern w:val="2"/>
          <w:sz w:val="28"/>
          <w:szCs w:val="28"/>
        </w:rPr>
        <w:t>kỳ</w:t>
      </w:r>
      <w:proofErr w:type="spellEnd"/>
      <w:r w:rsidRPr="00AF0175">
        <w:rPr>
          <w:rFonts w:eastAsia="Calibri"/>
          <w:kern w:val="2"/>
          <w:sz w:val="28"/>
          <w:szCs w:val="28"/>
        </w:rPr>
        <w:t xml:space="preserve"> </w:t>
      </w:r>
      <w:proofErr w:type="spellStart"/>
      <w:r w:rsidRPr="00AF0175">
        <w:rPr>
          <w:rFonts w:eastAsia="Calibri"/>
          <w:kern w:val="2"/>
          <w:sz w:val="28"/>
          <w:szCs w:val="28"/>
        </w:rPr>
        <w:t>thi</w:t>
      </w:r>
      <w:proofErr w:type="spellEnd"/>
      <w:r w:rsidRPr="00AF0175">
        <w:rPr>
          <w:rFonts w:eastAsia="Calibri"/>
          <w:kern w:val="2"/>
          <w:sz w:val="28"/>
          <w:szCs w:val="28"/>
        </w:rPr>
        <w:t xml:space="preserve"> </w:t>
      </w:r>
      <w:proofErr w:type="spellStart"/>
      <w:r w:rsidRPr="00AF0175">
        <w:rPr>
          <w:rFonts w:eastAsia="Calibri"/>
          <w:kern w:val="2"/>
          <w:sz w:val="28"/>
          <w:szCs w:val="28"/>
        </w:rPr>
        <w:t>Chứng</w:t>
      </w:r>
      <w:proofErr w:type="spellEnd"/>
      <w:r w:rsidRPr="00AF0175">
        <w:rPr>
          <w:rFonts w:eastAsia="Calibri"/>
          <w:kern w:val="2"/>
          <w:sz w:val="28"/>
          <w:szCs w:val="28"/>
        </w:rPr>
        <w:t xml:space="preserve"> </w:t>
      </w:r>
      <w:proofErr w:type="spellStart"/>
      <w:r w:rsidRPr="00AF0175">
        <w:rPr>
          <w:rFonts w:eastAsia="Calibri"/>
          <w:kern w:val="2"/>
          <w:sz w:val="28"/>
          <w:szCs w:val="28"/>
        </w:rPr>
        <w:t>chỉ</w:t>
      </w:r>
      <w:proofErr w:type="spellEnd"/>
      <w:r w:rsidRPr="00AF0175">
        <w:rPr>
          <w:rFonts w:eastAsia="Calibri"/>
          <w:kern w:val="2"/>
          <w:sz w:val="28"/>
          <w:szCs w:val="28"/>
        </w:rPr>
        <w:t xml:space="preserve"> </w:t>
      </w:r>
      <w:proofErr w:type="spellStart"/>
      <w:r w:rsidRPr="00AF0175">
        <w:rPr>
          <w:rFonts w:eastAsia="Calibri"/>
          <w:kern w:val="2"/>
          <w:sz w:val="28"/>
          <w:szCs w:val="28"/>
        </w:rPr>
        <w:t>chuyên</w:t>
      </w:r>
      <w:proofErr w:type="spellEnd"/>
      <w:r w:rsidRPr="00AF0175">
        <w:rPr>
          <w:rFonts w:eastAsia="Calibri"/>
          <w:kern w:val="2"/>
          <w:sz w:val="28"/>
          <w:szCs w:val="28"/>
        </w:rPr>
        <w:t xml:space="preserve"> </w:t>
      </w:r>
      <w:proofErr w:type="spellStart"/>
      <w:r w:rsidRPr="00AF0175">
        <w:rPr>
          <w:rFonts w:eastAsia="Calibri"/>
          <w:kern w:val="2"/>
          <w:sz w:val="28"/>
          <w:szCs w:val="28"/>
        </w:rPr>
        <w:t>môn</w:t>
      </w:r>
      <w:proofErr w:type="spellEnd"/>
      <w:r w:rsidRPr="00AF0175">
        <w:rPr>
          <w:rFonts w:eastAsia="Calibri"/>
          <w:kern w:val="2"/>
          <w:sz w:val="28"/>
          <w:szCs w:val="28"/>
        </w:rPr>
        <w:t xml:space="preserve"> </w:t>
      </w:r>
      <w:proofErr w:type="spellStart"/>
      <w:r w:rsidRPr="00AF0175">
        <w:rPr>
          <w:rFonts w:eastAsia="Calibri"/>
          <w:kern w:val="2"/>
          <w:sz w:val="28"/>
          <w:szCs w:val="28"/>
        </w:rPr>
        <w:t>nghiệp</w:t>
      </w:r>
      <w:proofErr w:type="spellEnd"/>
      <w:r w:rsidRPr="00AF0175">
        <w:rPr>
          <w:rFonts w:eastAsia="Calibri"/>
          <w:kern w:val="2"/>
          <w:sz w:val="28"/>
          <w:szCs w:val="28"/>
        </w:rPr>
        <w:t xml:space="preserve"> </w:t>
      </w:r>
      <w:proofErr w:type="spellStart"/>
      <w:r w:rsidRPr="00AF0175">
        <w:rPr>
          <w:rFonts w:eastAsia="Calibri"/>
          <w:kern w:val="2"/>
          <w:sz w:val="28"/>
          <w:szCs w:val="28"/>
        </w:rPr>
        <w:t>vụ</w:t>
      </w:r>
      <w:proofErr w:type="spellEnd"/>
      <w:r w:rsidRPr="00AF0175">
        <w:rPr>
          <w:rFonts w:eastAsia="Calibri"/>
          <w:kern w:val="2"/>
          <w:sz w:val="28"/>
          <w:szCs w:val="28"/>
        </w:rPr>
        <w:t xml:space="preserve"> </w:t>
      </w:r>
      <w:proofErr w:type="spellStart"/>
      <w:r w:rsidRPr="00AF0175">
        <w:rPr>
          <w:rFonts w:eastAsia="Calibri"/>
          <w:kern w:val="2"/>
          <w:sz w:val="28"/>
          <w:szCs w:val="28"/>
        </w:rPr>
        <w:t>đấu</w:t>
      </w:r>
      <w:proofErr w:type="spellEnd"/>
      <w:r w:rsidRPr="00AF0175">
        <w:rPr>
          <w:rFonts w:eastAsia="Calibri"/>
          <w:kern w:val="2"/>
          <w:sz w:val="28"/>
          <w:szCs w:val="28"/>
        </w:rPr>
        <w:t xml:space="preserve"> </w:t>
      </w:r>
      <w:proofErr w:type="spellStart"/>
      <w:r w:rsidRPr="00AF0175">
        <w:rPr>
          <w:rFonts w:eastAsia="Calibri"/>
          <w:kern w:val="2"/>
          <w:sz w:val="28"/>
          <w:szCs w:val="28"/>
        </w:rPr>
        <w:t>thầu</w:t>
      </w:r>
      <w:proofErr w:type="spellEnd"/>
    </w:p>
    <w:p w14:paraId="77581112" w14:textId="77777777" w:rsidR="00AF0175" w:rsidRPr="00AF0175" w:rsidRDefault="00AF0175" w:rsidP="00AF0175">
      <w:pPr>
        <w:numPr>
          <w:ilvl w:val="0"/>
          <w:numId w:val="29"/>
        </w:numPr>
        <w:tabs>
          <w:tab w:val="left" w:pos="851"/>
        </w:tabs>
        <w:spacing w:line="288" w:lineRule="auto"/>
        <w:rPr>
          <w:rFonts w:eastAsia="Calibri"/>
          <w:kern w:val="2"/>
          <w:sz w:val="28"/>
          <w:szCs w:val="28"/>
        </w:rPr>
      </w:pPr>
      <w:r w:rsidRPr="00AF0175">
        <w:rPr>
          <w:rFonts w:eastAsia="Calibri"/>
          <w:kern w:val="2"/>
          <w:sz w:val="28"/>
          <w:szCs w:val="28"/>
        </w:rPr>
        <w:t xml:space="preserve">Lưu ý </w:t>
      </w:r>
      <w:proofErr w:type="spellStart"/>
      <w:r w:rsidRPr="00AF0175">
        <w:rPr>
          <w:rFonts w:eastAsia="Calibri"/>
          <w:kern w:val="2"/>
          <w:sz w:val="28"/>
          <w:szCs w:val="28"/>
        </w:rPr>
        <w:t>đối</w:t>
      </w:r>
      <w:proofErr w:type="spellEnd"/>
      <w:r w:rsidRPr="00AF0175">
        <w:rPr>
          <w:rFonts w:eastAsia="Calibri"/>
          <w:kern w:val="2"/>
          <w:sz w:val="28"/>
          <w:szCs w:val="28"/>
        </w:rPr>
        <w:t xml:space="preserve"> </w:t>
      </w:r>
      <w:proofErr w:type="spellStart"/>
      <w:r w:rsidRPr="00AF0175">
        <w:rPr>
          <w:rFonts w:eastAsia="Calibri"/>
          <w:kern w:val="2"/>
          <w:sz w:val="28"/>
          <w:szCs w:val="28"/>
        </w:rPr>
        <w:t>với</w:t>
      </w:r>
      <w:proofErr w:type="spellEnd"/>
      <w:r w:rsidRPr="00AF0175">
        <w:rPr>
          <w:rFonts w:eastAsia="Calibri"/>
          <w:kern w:val="2"/>
          <w:sz w:val="28"/>
          <w:szCs w:val="28"/>
        </w:rPr>
        <w:t xml:space="preserve"> </w:t>
      </w:r>
      <w:proofErr w:type="spellStart"/>
      <w:r w:rsidRPr="00AF0175">
        <w:rPr>
          <w:rFonts w:eastAsia="Calibri"/>
          <w:kern w:val="2"/>
          <w:sz w:val="28"/>
          <w:szCs w:val="28"/>
        </w:rPr>
        <w:t>học</w:t>
      </w:r>
      <w:proofErr w:type="spellEnd"/>
      <w:r w:rsidRPr="00AF0175">
        <w:rPr>
          <w:rFonts w:eastAsia="Calibri"/>
          <w:kern w:val="2"/>
          <w:sz w:val="28"/>
          <w:szCs w:val="28"/>
        </w:rPr>
        <w:t xml:space="preserve"> </w:t>
      </w:r>
      <w:proofErr w:type="spellStart"/>
      <w:r w:rsidRPr="00AF0175">
        <w:rPr>
          <w:rFonts w:eastAsia="Calibri"/>
          <w:kern w:val="2"/>
          <w:sz w:val="28"/>
          <w:szCs w:val="28"/>
        </w:rPr>
        <w:t>viên</w:t>
      </w:r>
      <w:proofErr w:type="spellEnd"/>
      <w:r w:rsidRPr="00AF0175">
        <w:rPr>
          <w:rFonts w:eastAsia="Calibri"/>
          <w:kern w:val="2"/>
          <w:sz w:val="28"/>
          <w:szCs w:val="28"/>
        </w:rPr>
        <w:t xml:space="preserve"> </w:t>
      </w:r>
      <w:proofErr w:type="spellStart"/>
      <w:r w:rsidRPr="00AF0175">
        <w:rPr>
          <w:rFonts w:eastAsia="Calibri"/>
          <w:kern w:val="2"/>
          <w:sz w:val="28"/>
          <w:szCs w:val="28"/>
        </w:rPr>
        <w:t>tham</w:t>
      </w:r>
      <w:proofErr w:type="spellEnd"/>
      <w:r w:rsidRPr="00AF0175">
        <w:rPr>
          <w:rFonts w:eastAsia="Calibri"/>
          <w:kern w:val="2"/>
          <w:sz w:val="28"/>
          <w:szCs w:val="28"/>
        </w:rPr>
        <w:t xml:space="preserve"> </w:t>
      </w:r>
      <w:proofErr w:type="spellStart"/>
      <w:r w:rsidRPr="00AF0175">
        <w:rPr>
          <w:rFonts w:eastAsia="Calibri"/>
          <w:kern w:val="2"/>
          <w:sz w:val="28"/>
          <w:szCs w:val="28"/>
        </w:rPr>
        <w:t>dự</w:t>
      </w:r>
      <w:proofErr w:type="spellEnd"/>
      <w:r w:rsidRPr="00AF0175">
        <w:rPr>
          <w:rFonts w:eastAsia="Calibri"/>
          <w:kern w:val="2"/>
          <w:sz w:val="28"/>
          <w:szCs w:val="28"/>
        </w:rPr>
        <w:t xml:space="preserve"> </w:t>
      </w:r>
      <w:proofErr w:type="spellStart"/>
      <w:r w:rsidRPr="00AF0175">
        <w:rPr>
          <w:rFonts w:eastAsia="Calibri"/>
          <w:kern w:val="2"/>
          <w:sz w:val="28"/>
          <w:szCs w:val="28"/>
        </w:rPr>
        <w:t>thi</w:t>
      </w:r>
      <w:proofErr w:type="spellEnd"/>
    </w:p>
    <w:p w14:paraId="0893E3CB" w14:textId="77777777" w:rsidR="00AF0175" w:rsidRPr="00AF0175" w:rsidRDefault="00AF0175" w:rsidP="00AF0175">
      <w:pPr>
        <w:spacing w:line="288" w:lineRule="auto"/>
        <w:ind w:firstLine="709"/>
        <w:rPr>
          <w:rFonts w:eastAsia="Calibri"/>
          <w:b/>
          <w:bCs/>
          <w:kern w:val="2"/>
          <w:sz w:val="28"/>
          <w:szCs w:val="28"/>
        </w:rPr>
      </w:pPr>
      <w:r w:rsidRPr="00AF0175">
        <w:rPr>
          <w:rFonts w:eastAsia="Calibri"/>
          <w:b/>
          <w:bCs/>
          <w:kern w:val="2"/>
          <w:sz w:val="28"/>
          <w:szCs w:val="28"/>
        </w:rPr>
        <w:t xml:space="preserve"> Chuyên </w:t>
      </w:r>
      <w:proofErr w:type="spellStart"/>
      <w:r w:rsidRPr="00AF0175">
        <w:rPr>
          <w:rFonts w:eastAsia="Calibri"/>
          <w:b/>
          <w:bCs/>
          <w:kern w:val="2"/>
          <w:sz w:val="28"/>
          <w:szCs w:val="28"/>
        </w:rPr>
        <w:t>đề</w:t>
      </w:r>
      <w:proofErr w:type="spellEnd"/>
      <w:r w:rsidRPr="00AF0175">
        <w:rPr>
          <w:rFonts w:eastAsia="Calibri"/>
          <w:b/>
          <w:bCs/>
          <w:kern w:val="2"/>
          <w:sz w:val="28"/>
          <w:szCs w:val="28"/>
        </w:rPr>
        <w:t xml:space="preserve"> 2: </w:t>
      </w:r>
      <w:proofErr w:type="spellStart"/>
      <w:r w:rsidRPr="00AF0175">
        <w:rPr>
          <w:rFonts w:eastAsia="Calibri"/>
          <w:b/>
          <w:bCs/>
          <w:kern w:val="2"/>
          <w:sz w:val="28"/>
          <w:szCs w:val="28"/>
        </w:rPr>
        <w:t>Tổng</w:t>
      </w:r>
      <w:proofErr w:type="spellEnd"/>
      <w:r w:rsidRPr="00AF0175">
        <w:rPr>
          <w:rFonts w:eastAsia="Calibri"/>
          <w:b/>
          <w:bCs/>
          <w:kern w:val="2"/>
          <w:sz w:val="28"/>
          <w:szCs w:val="28"/>
        </w:rPr>
        <w:t xml:space="preserve"> </w:t>
      </w:r>
      <w:proofErr w:type="spellStart"/>
      <w:r w:rsidRPr="00AF0175">
        <w:rPr>
          <w:rFonts w:eastAsia="Calibri"/>
          <w:b/>
          <w:bCs/>
          <w:kern w:val="2"/>
          <w:sz w:val="28"/>
          <w:szCs w:val="28"/>
        </w:rPr>
        <w:t>hợp</w:t>
      </w:r>
      <w:proofErr w:type="spellEnd"/>
      <w:r w:rsidRPr="00AF0175">
        <w:rPr>
          <w:rFonts w:eastAsia="Calibri"/>
          <w:b/>
          <w:bCs/>
          <w:kern w:val="2"/>
          <w:sz w:val="28"/>
          <w:szCs w:val="28"/>
        </w:rPr>
        <w:t xml:space="preserve"> </w:t>
      </w:r>
      <w:proofErr w:type="spellStart"/>
      <w:r w:rsidRPr="00AF0175">
        <w:rPr>
          <w:rFonts w:eastAsia="Calibri"/>
          <w:b/>
          <w:bCs/>
          <w:kern w:val="2"/>
          <w:sz w:val="28"/>
          <w:szCs w:val="28"/>
        </w:rPr>
        <w:t>kiến</w:t>
      </w:r>
      <w:proofErr w:type="spellEnd"/>
      <w:r w:rsidRPr="00AF0175">
        <w:rPr>
          <w:rFonts w:eastAsia="Calibri"/>
          <w:b/>
          <w:bCs/>
          <w:kern w:val="2"/>
          <w:sz w:val="28"/>
          <w:szCs w:val="28"/>
        </w:rPr>
        <w:t xml:space="preserve"> </w:t>
      </w:r>
      <w:proofErr w:type="spellStart"/>
      <w:r w:rsidRPr="00AF0175">
        <w:rPr>
          <w:rFonts w:eastAsia="Calibri"/>
          <w:b/>
          <w:bCs/>
          <w:kern w:val="2"/>
          <w:sz w:val="28"/>
          <w:szCs w:val="28"/>
        </w:rPr>
        <w:t>thức</w:t>
      </w:r>
      <w:proofErr w:type="spellEnd"/>
      <w:r w:rsidRPr="00AF0175">
        <w:rPr>
          <w:rFonts w:eastAsia="Calibri"/>
          <w:b/>
          <w:bCs/>
          <w:kern w:val="2"/>
          <w:sz w:val="28"/>
          <w:szCs w:val="28"/>
        </w:rPr>
        <w:t xml:space="preserve"> </w:t>
      </w:r>
      <w:proofErr w:type="spellStart"/>
      <w:r w:rsidRPr="00AF0175">
        <w:rPr>
          <w:rFonts w:eastAsia="Calibri"/>
          <w:b/>
          <w:bCs/>
          <w:kern w:val="2"/>
          <w:sz w:val="28"/>
          <w:szCs w:val="28"/>
        </w:rPr>
        <w:t>chung</w:t>
      </w:r>
      <w:proofErr w:type="spellEnd"/>
      <w:r w:rsidRPr="00AF0175">
        <w:rPr>
          <w:rFonts w:eastAsia="Calibri"/>
          <w:b/>
          <w:bCs/>
          <w:kern w:val="2"/>
          <w:sz w:val="28"/>
          <w:szCs w:val="28"/>
        </w:rPr>
        <w:t xml:space="preserve"> </w:t>
      </w:r>
      <w:proofErr w:type="spellStart"/>
      <w:r w:rsidRPr="00AF0175">
        <w:rPr>
          <w:rFonts w:eastAsia="Calibri"/>
          <w:b/>
          <w:bCs/>
          <w:kern w:val="2"/>
          <w:sz w:val="28"/>
          <w:szCs w:val="28"/>
        </w:rPr>
        <w:t>về</w:t>
      </w:r>
      <w:proofErr w:type="spellEnd"/>
      <w:r w:rsidRPr="00AF0175">
        <w:rPr>
          <w:rFonts w:eastAsia="Calibri"/>
          <w:b/>
          <w:bCs/>
          <w:kern w:val="2"/>
          <w:sz w:val="28"/>
          <w:szCs w:val="28"/>
        </w:rPr>
        <w:t xml:space="preserve"> </w:t>
      </w:r>
      <w:proofErr w:type="spellStart"/>
      <w:r w:rsidRPr="00AF0175">
        <w:rPr>
          <w:rFonts w:eastAsia="Calibri"/>
          <w:b/>
          <w:bCs/>
          <w:kern w:val="2"/>
          <w:sz w:val="28"/>
          <w:szCs w:val="28"/>
        </w:rPr>
        <w:t>đấu</w:t>
      </w:r>
      <w:proofErr w:type="spellEnd"/>
      <w:r w:rsidRPr="00AF0175">
        <w:rPr>
          <w:rFonts w:eastAsia="Calibri"/>
          <w:b/>
          <w:bCs/>
          <w:kern w:val="2"/>
          <w:sz w:val="28"/>
          <w:szCs w:val="28"/>
        </w:rPr>
        <w:t xml:space="preserve"> </w:t>
      </w:r>
      <w:proofErr w:type="spellStart"/>
      <w:r w:rsidRPr="00AF0175">
        <w:rPr>
          <w:rFonts w:eastAsia="Calibri"/>
          <w:b/>
          <w:bCs/>
          <w:kern w:val="2"/>
          <w:sz w:val="28"/>
          <w:szCs w:val="28"/>
        </w:rPr>
        <w:t>thầu</w:t>
      </w:r>
      <w:proofErr w:type="spellEnd"/>
    </w:p>
    <w:p w14:paraId="2C9686CA" w14:textId="77777777" w:rsidR="00AF0175" w:rsidRPr="00AF0175" w:rsidRDefault="00AF0175" w:rsidP="00AF0175">
      <w:pPr>
        <w:tabs>
          <w:tab w:val="left" w:pos="851"/>
        </w:tabs>
        <w:spacing w:line="288" w:lineRule="auto"/>
        <w:ind w:firstLine="709"/>
        <w:rPr>
          <w:rFonts w:eastAsia="Calibri"/>
          <w:kern w:val="2"/>
          <w:sz w:val="28"/>
          <w:szCs w:val="28"/>
        </w:rPr>
      </w:pPr>
      <w:r w:rsidRPr="00AF0175">
        <w:rPr>
          <w:rFonts w:eastAsia="Calibri"/>
          <w:kern w:val="2"/>
          <w:sz w:val="28"/>
          <w:szCs w:val="28"/>
        </w:rPr>
        <w:t xml:space="preserve">1. </w:t>
      </w:r>
      <w:proofErr w:type="spellStart"/>
      <w:r w:rsidRPr="00AF0175">
        <w:rPr>
          <w:rFonts w:eastAsia="Calibri"/>
          <w:kern w:val="2"/>
          <w:sz w:val="28"/>
          <w:szCs w:val="28"/>
        </w:rPr>
        <w:t>Hướng</w:t>
      </w:r>
      <w:proofErr w:type="spellEnd"/>
      <w:r w:rsidRPr="00AF0175">
        <w:rPr>
          <w:rFonts w:eastAsia="Calibri"/>
          <w:kern w:val="2"/>
          <w:sz w:val="28"/>
          <w:szCs w:val="28"/>
        </w:rPr>
        <w:t xml:space="preserve"> </w:t>
      </w:r>
      <w:proofErr w:type="spellStart"/>
      <w:r w:rsidRPr="00AF0175">
        <w:rPr>
          <w:rFonts w:eastAsia="Calibri"/>
          <w:kern w:val="2"/>
          <w:sz w:val="28"/>
          <w:szCs w:val="28"/>
        </w:rPr>
        <w:t>dẫn</w:t>
      </w:r>
      <w:proofErr w:type="spellEnd"/>
      <w:r w:rsidRPr="00AF0175">
        <w:rPr>
          <w:rFonts w:eastAsia="Calibri"/>
          <w:kern w:val="2"/>
          <w:sz w:val="28"/>
          <w:szCs w:val="28"/>
        </w:rPr>
        <w:t xml:space="preserve"> </w:t>
      </w:r>
      <w:proofErr w:type="spellStart"/>
      <w:r w:rsidRPr="00AF0175">
        <w:rPr>
          <w:rFonts w:eastAsia="Calibri"/>
          <w:kern w:val="2"/>
          <w:sz w:val="28"/>
          <w:szCs w:val="28"/>
        </w:rPr>
        <w:t>các</w:t>
      </w:r>
      <w:proofErr w:type="spellEnd"/>
      <w:r w:rsidRPr="00AF0175">
        <w:rPr>
          <w:rFonts w:eastAsia="Calibri"/>
          <w:kern w:val="2"/>
          <w:sz w:val="28"/>
          <w:szCs w:val="28"/>
        </w:rPr>
        <w:t xml:space="preserve"> </w:t>
      </w:r>
      <w:proofErr w:type="spellStart"/>
      <w:r w:rsidRPr="00AF0175">
        <w:rPr>
          <w:rFonts w:eastAsia="Calibri"/>
          <w:kern w:val="2"/>
          <w:sz w:val="28"/>
          <w:szCs w:val="28"/>
        </w:rPr>
        <w:t>quy</w:t>
      </w:r>
      <w:proofErr w:type="spellEnd"/>
      <w:r w:rsidRPr="00AF0175">
        <w:rPr>
          <w:rFonts w:eastAsia="Calibri"/>
          <w:kern w:val="2"/>
          <w:sz w:val="28"/>
          <w:szCs w:val="28"/>
        </w:rPr>
        <w:t xml:space="preserve"> </w:t>
      </w:r>
      <w:proofErr w:type="spellStart"/>
      <w:r w:rsidRPr="00AF0175">
        <w:rPr>
          <w:rFonts w:eastAsia="Calibri"/>
          <w:kern w:val="2"/>
          <w:sz w:val="28"/>
          <w:szCs w:val="28"/>
        </w:rPr>
        <w:t>định</w:t>
      </w:r>
      <w:proofErr w:type="spellEnd"/>
      <w:r w:rsidRPr="00AF0175">
        <w:rPr>
          <w:rFonts w:eastAsia="Calibri"/>
          <w:kern w:val="2"/>
          <w:sz w:val="28"/>
          <w:szCs w:val="28"/>
        </w:rPr>
        <w:t xml:space="preserve"> </w:t>
      </w:r>
      <w:proofErr w:type="spellStart"/>
      <w:r w:rsidRPr="00AF0175">
        <w:rPr>
          <w:rFonts w:eastAsia="Calibri"/>
          <w:kern w:val="2"/>
          <w:sz w:val="28"/>
          <w:szCs w:val="28"/>
        </w:rPr>
        <w:t>liên</w:t>
      </w:r>
      <w:proofErr w:type="spellEnd"/>
      <w:r w:rsidRPr="00AF0175">
        <w:rPr>
          <w:rFonts w:eastAsia="Calibri"/>
          <w:kern w:val="2"/>
          <w:sz w:val="28"/>
          <w:szCs w:val="28"/>
        </w:rPr>
        <w:t xml:space="preserve"> </w:t>
      </w:r>
      <w:proofErr w:type="spellStart"/>
      <w:r w:rsidRPr="00AF0175">
        <w:rPr>
          <w:rFonts w:eastAsia="Calibri"/>
          <w:kern w:val="2"/>
          <w:sz w:val="28"/>
          <w:szCs w:val="28"/>
        </w:rPr>
        <w:t>quan</w:t>
      </w:r>
      <w:proofErr w:type="spellEnd"/>
      <w:r w:rsidRPr="00AF0175">
        <w:rPr>
          <w:rFonts w:eastAsia="Calibri"/>
          <w:kern w:val="2"/>
          <w:sz w:val="28"/>
          <w:szCs w:val="28"/>
        </w:rPr>
        <w:t xml:space="preserve"> </w:t>
      </w:r>
      <w:proofErr w:type="spellStart"/>
      <w:r w:rsidRPr="00AF0175">
        <w:rPr>
          <w:rFonts w:eastAsia="Calibri"/>
          <w:kern w:val="2"/>
          <w:sz w:val="28"/>
          <w:szCs w:val="28"/>
        </w:rPr>
        <w:t>đến</w:t>
      </w:r>
      <w:proofErr w:type="spellEnd"/>
      <w:r w:rsidRPr="00AF0175">
        <w:rPr>
          <w:rFonts w:eastAsia="Calibri"/>
          <w:kern w:val="2"/>
          <w:sz w:val="28"/>
          <w:szCs w:val="28"/>
        </w:rPr>
        <w:t xml:space="preserve"> </w:t>
      </w:r>
      <w:proofErr w:type="spellStart"/>
      <w:r w:rsidRPr="00AF0175">
        <w:rPr>
          <w:rFonts w:eastAsia="Calibri"/>
          <w:kern w:val="2"/>
          <w:sz w:val="28"/>
          <w:szCs w:val="28"/>
        </w:rPr>
        <w:t>kỳ</w:t>
      </w:r>
      <w:proofErr w:type="spellEnd"/>
      <w:r w:rsidRPr="00AF0175">
        <w:rPr>
          <w:rFonts w:eastAsia="Calibri"/>
          <w:kern w:val="2"/>
          <w:sz w:val="28"/>
          <w:szCs w:val="28"/>
        </w:rPr>
        <w:t xml:space="preserve"> </w:t>
      </w:r>
      <w:proofErr w:type="spellStart"/>
      <w:r w:rsidRPr="00AF0175">
        <w:rPr>
          <w:rFonts w:eastAsia="Calibri"/>
          <w:kern w:val="2"/>
          <w:sz w:val="28"/>
          <w:szCs w:val="28"/>
        </w:rPr>
        <w:t>thi</w:t>
      </w:r>
      <w:proofErr w:type="spellEnd"/>
      <w:r w:rsidRPr="00AF0175">
        <w:rPr>
          <w:rFonts w:eastAsia="Calibri"/>
          <w:kern w:val="2"/>
          <w:sz w:val="28"/>
          <w:szCs w:val="28"/>
        </w:rPr>
        <w:t xml:space="preserve">: </w:t>
      </w:r>
      <w:proofErr w:type="spellStart"/>
      <w:r w:rsidRPr="00AF0175">
        <w:rPr>
          <w:rFonts w:eastAsia="Calibri"/>
          <w:kern w:val="2"/>
          <w:sz w:val="28"/>
          <w:szCs w:val="28"/>
        </w:rPr>
        <w:t>hướng</w:t>
      </w:r>
      <w:proofErr w:type="spellEnd"/>
      <w:r w:rsidRPr="00AF0175">
        <w:rPr>
          <w:rFonts w:eastAsia="Calibri"/>
          <w:kern w:val="2"/>
          <w:sz w:val="28"/>
          <w:szCs w:val="28"/>
        </w:rPr>
        <w:t xml:space="preserve"> </w:t>
      </w:r>
      <w:proofErr w:type="spellStart"/>
      <w:r w:rsidRPr="00AF0175">
        <w:rPr>
          <w:rFonts w:eastAsia="Calibri"/>
          <w:kern w:val="2"/>
          <w:sz w:val="28"/>
          <w:szCs w:val="28"/>
        </w:rPr>
        <w:t>dẫn</w:t>
      </w:r>
      <w:proofErr w:type="spellEnd"/>
      <w:r w:rsidRPr="00AF0175">
        <w:rPr>
          <w:rFonts w:eastAsia="Calibri"/>
          <w:kern w:val="2"/>
          <w:sz w:val="28"/>
          <w:szCs w:val="28"/>
        </w:rPr>
        <w:t xml:space="preserve"> </w:t>
      </w:r>
      <w:proofErr w:type="spellStart"/>
      <w:r w:rsidRPr="00AF0175">
        <w:rPr>
          <w:rFonts w:eastAsia="Calibri"/>
          <w:kern w:val="2"/>
          <w:sz w:val="28"/>
          <w:szCs w:val="28"/>
        </w:rPr>
        <w:t>đăng</w:t>
      </w:r>
      <w:proofErr w:type="spellEnd"/>
      <w:r w:rsidRPr="00AF0175">
        <w:rPr>
          <w:rFonts w:eastAsia="Calibri"/>
          <w:kern w:val="2"/>
          <w:sz w:val="28"/>
          <w:szCs w:val="28"/>
        </w:rPr>
        <w:t xml:space="preserve"> </w:t>
      </w:r>
      <w:proofErr w:type="spellStart"/>
      <w:r w:rsidRPr="00AF0175">
        <w:rPr>
          <w:rFonts w:eastAsia="Calibri"/>
          <w:kern w:val="2"/>
          <w:sz w:val="28"/>
          <w:szCs w:val="28"/>
        </w:rPr>
        <w:t>ký</w:t>
      </w:r>
      <w:proofErr w:type="spellEnd"/>
      <w:r w:rsidRPr="00AF0175">
        <w:rPr>
          <w:rFonts w:eastAsia="Calibri"/>
          <w:kern w:val="2"/>
          <w:sz w:val="28"/>
          <w:szCs w:val="28"/>
        </w:rPr>
        <w:t xml:space="preserve"> </w:t>
      </w:r>
      <w:proofErr w:type="spellStart"/>
      <w:r w:rsidRPr="00AF0175">
        <w:rPr>
          <w:rFonts w:eastAsia="Calibri"/>
          <w:kern w:val="2"/>
          <w:sz w:val="28"/>
          <w:szCs w:val="28"/>
        </w:rPr>
        <w:t>thi</w:t>
      </w:r>
      <w:proofErr w:type="spellEnd"/>
      <w:r w:rsidRPr="00AF0175">
        <w:rPr>
          <w:rFonts w:eastAsia="Calibri"/>
          <w:kern w:val="2"/>
          <w:sz w:val="28"/>
          <w:szCs w:val="28"/>
        </w:rPr>
        <w:t xml:space="preserve">, </w:t>
      </w:r>
      <w:proofErr w:type="spellStart"/>
      <w:r w:rsidRPr="00AF0175">
        <w:rPr>
          <w:rFonts w:eastAsia="Calibri"/>
          <w:kern w:val="2"/>
          <w:sz w:val="28"/>
          <w:szCs w:val="28"/>
        </w:rPr>
        <w:t>cách</w:t>
      </w:r>
      <w:proofErr w:type="spellEnd"/>
      <w:r w:rsidRPr="00AF0175">
        <w:rPr>
          <w:rFonts w:eastAsia="Calibri"/>
          <w:kern w:val="2"/>
          <w:sz w:val="28"/>
          <w:szCs w:val="28"/>
        </w:rPr>
        <w:t xml:space="preserve"> </w:t>
      </w:r>
      <w:proofErr w:type="spellStart"/>
      <w:r w:rsidRPr="00AF0175">
        <w:rPr>
          <w:rFonts w:eastAsia="Calibri"/>
          <w:kern w:val="2"/>
          <w:sz w:val="28"/>
          <w:szCs w:val="28"/>
        </w:rPr>
        <w:t>thức</w:t>
      </w:r>
      <w:proofErr w:type="spellEnd"/>
      <w:r w:rsidRPr="00AF0175">
        <w:rPr>
          <w:rFonts w:eastAsia="Calibri"/>
          <w:kern w:val="2"/>
          <w:sz w:val="28"/>
          <w:szCs w:val="28"/>
        </w:rPr>
        <w:t xml:space="preserve"> </w:t>
      </w:r>
      <w:proofErr w:type="spellStart"/>
      <w:r w:rsidRPr="00AF0175">
        <w:rPr>
          <w:rFonts w:eastAsia="Calibri"/>
          <w:kern w:val="2"/>
          <w:sz w:val="28"/>
          <w:szCs w:val="28"/>
        </w:rPr>
        <w:t>thi</w:t>
      </w:r>
      <w:proofErr w:type="spellEnd"/>
      <w:r w:rsidRPr="00AF0175">
        <w:rPr>
          <w:rFonts w:eastAsia="Calibri"/>
          <w:kern w:val="2"/>
          <w:sz w:val="28"/>
          <w:szCs w:val="28"/>
        </w:rPr>
        <w:t xml:space="preserve">, </w:t>
      </w:r>
      <w:proofErr w:type="spellStart"/>
      <w:r w:rsidRPr="00AF0175">
        <w:rPr>
          <w:rFonts w:eastAsia="Calibri"/>
          <w:kern w:val="2"/>
          <w:sz w:val="28"/>
          <w:szCs w:val="28"/>
        </w:rPr>
        <w:t>nội</w:t>
      </w:r>
      <w:proofErr w:type="spellEnd"/>
      <w:r w:rsidRPr="00AF0175">
        <w:rPr>
          <w:rFonts w:eastAsia="Calibri"/>
          <w:kern w:val="2"/>
          <w:sz w:val="28"/>
          <w:szCs w:val="28"/>
        </w:rPr>
        <w:t xml:space="preserve"> dung </w:t>
      </w:r>
      <w:proofErr w:type="spellStart"/>
      <w:r w:rsidRPr="00AF0175">
        <w:rPr>
          <w:rFonts w:eastAsia="Calibri"/>
          <w:kern w:val="2"/>
          <w:sz w:val="28"/>
          <w:szCs w:val="28"/>
        </w:rPr>
        <w:t>ôn</w:t>
      </w:r>
      <w:proofErr w:type="spellEnd"/>
      <w:r w:rsidRPr="00AF0175">
        <w:rPr>
          <w:rFonts w:eastAsia="Calibri"/>
          <w:kern w:val="2"/>
          <w:sz w:val="28"/>
          <w:szCs w:val="28"/>
        </w:rPr>
        <w:t xml:space="preserve"> </w:t>
      </w:r>
      <w:proofErr w:type="spellStart"/>
      <w:r w:rsidRPr="00AF0175">
        <w:rPr>
          <w:rFonts w:eastAsia="Calibri"/>
          <w:kern w:val="2"/>
          <w:sz w:val="28"/>
          <w:szCs w:val="28"/>
        </w:rPr>
        <w:t>tập</w:t>
      </w:r>
      <w:proofErr w:type="spellEnd"/>
      <w:r w:rsidRPr="00AF0175">
        <w:rPr>
          <w:rFonts w:eastAsia="Calibri"/>
          <w:kern w:val="2"/>
          <w:sz w:val="28"/>
          <w:szCs w:val="28"/>
        </w:rPr>
        <w:t>…</w:t>
      </w:r>
    </w:p>
    <w:p w14:paraId="25BDB506" w14:textId="77777777" w:rsidR="00AF0175" w:rsidRPr="00AF0175" w:rsidRDefault="00AF0175" w:rsidP="00AF0175">
      <w:pPr>
        <w:tabs>
          <w:tab w:val="left" w:pos="851"/>
        </w:tabs>
        <w:spacing w:line="288" w:lineRule="auto"/>
        <w:ind w:firstLine="709"/>
        <w:rPr>
          <w:rFonts w:eastAsia="Calibri"/>
          <w:kern w:val="2"/>
          <w:sz w:val="28"/>
          <w:szCs w:val="28"/>
        </w:rPr>
      </w:pPr>
      <w:r w:rsidRPr="00AF0175">
        <w:rPr>
          <w:rFonts w:eastAsia="Calibri"/>
          <w:kern w:val="2"/>
          <w:sz w:val="28"/>
          <w:szCs w:val="28"/>
        </w:rPr>
        <w:t xml:space="preserve">2. Khung </w:t>
      </w:r>
      <w:proofErr w:type="spellStart"/>
      <w:r w:rsidRPr="00AF0175">
        <w:rPr>
          <w:rFonts w:eastAsia="Calibri"/>
          <w:kern w:val="2"/>
          <w:sz w:val="28"/>
          <w:szCs w:val="28"/>
        </w:rPr>
        <w:t>pháp</w:t>
      </w:r>
      <w:proofErr w:type="spellEnd"/>
      <w:r w:rsidRPr="00AF0175">
        <w:rPr>
          <w:rFonts w:eastAsia="Calibri"/>
          <w:kern w:val="2"/>
          <w:sz w:val="28"/>
          <w:szCs w:val="28"/>
        </w:rPr>
        <w:t xml:space="preserve"> </w:t>
      </w:r>
      <w:proofErr w:type="spellStart"/>
      <w:r w:rsidRPr="00AF0175">
        <w:rPr>
          <w:rFonts w:eastAsia="Calibri"/>
          <w:kern w:val="2"/>
          <w:sz w:val="28"/>
          <w:szCs w:val="28"/>
        </w:rPr>
        <w:t>lý</w:t>
      </w:r>
      <w:proofErr w:type="spellEnd"/>
      <w:r w:rsidRPr="00AF0175">
        <w:rPr>
          <w:rFonts w:eastAsia="Calibri"/>
          <w:kern w:val="2"/>
          <w:sz w:val="28"/>
          <w:szCs w:val="28"/>
        </w:rPr>
        <w:t xml:space="preserve"> </w:t>
      </w:r>
      <w:proofErr w:type="spellStart"/>
      <w:r w:rsidRPr="00AF0175">
        <w:rPr>
          <w:rFonts w:eastAsia="Calibri"/>
          <w:kern w:val="2"/>
          <w:sz w:val="28"/>
          <w:szCs w:val="28"/>
        </w:rPr>
        <w:t>về</w:t>
      </w:r>
      <w:proofErr w:type="spellEnd"/>
      <w:r w:rsidRPr="00AF0175">
        <w:rPr>
          <w:rFonts w:eastAsia="Calibri"/>
          <w:kern w:val="2"/>
          <w:sz w:val="28"/>
          <w:szCs w:val="28"/>
        </w:rPr>
        <w:t xml:space="preserve"> </w:t>
      </w:r>
      <w:proofErr w:type="spellStart"/>
      <w:r w:rsidRPr="00AF0175">
        <w:rPr>
          <w:rFonts w:eastAsia="Calibri"/>
          <w:kern w:val="2"/>
          <w:sz w:val="28"/>
          <w:szCs w:val="28"/>
        </w:rPr>
        <w:t>đấu</w:t>
      </w:r>
      <w:proofErr w:type="spellEnd"/>
      <w:r w:rsidRPr="00AF0175">
        <w:rPr>
          <w:rFonts w:eastAsia="Calibri"/>
          <w:kern w:val="2"/>
          <w:sz w:val="28"/>
          <w:szCs w:val="28"/>
        </w:rPr>
        <w:t xml:space="preserve"> </w:t>
      </w:r>
      <w:proofErr w:type="spellStart"/>
      <w:r w:rsidRPr="00AF0175">
        <w:rPr>
          <w:rFonts w:eastAsia="Calibri"/>
          <w:kern w:val="2"/>
          <w:sz w:val="28"/>
          <w:szCs w:val="28"/>
        </w:rPr>
        <w:t>thầu</w:t>
      </w:r>
      <w:proofErr w:type="spellEnd"/>
      <w:r w:rsidRPr="00AF0175">
        <w:rPr>
          <w:rFonts w:eastAsia="Calibri"/>
          <w:kern w:val="2"/>
          <w:sz w:val="28"/>
          <w:szCs w:val="28"/>
        </w:rPr>
        <w:t>;</w:t>
      </w:r>
    </w:p>
    <w:p w14:paraId="79D65F26" w14:textId="77777777" w:rsidR="00AF0175" w:rsidRPr="00AF0175" w:rsidRDefault="00AF0175" w:rsidP="00AF0175">
      <w:pPr>
        <w:tabs>
          <w:tab w:val="left" w:pos="851"/>
        </w:tabs>
        <w:spacing w:line="288" w:lineRule="auto"/>
        <w:ind w:firstLine="709"/>
        <w:rPr>
          <w:rFonts w:eastAsia="Calibri"/>
          <w:kern w:val="2"/>
          <w:sz w:val="28"/>
          <w:szCs w:val="28"/>
        </w:rPr>
      </w:pPr>
      <w:r w:rsidRPr="00AF0175">
        <w:rPr>
          <w:rFonts w:eastAsia="Calibri"/>
          <w:kern w:val="2"/>
          <w:sz w:val="28"/>
          <w:szCs w:val="28"/>
        </w:rPr>
        <w:t xml:space="preserve">3. Các </w:t>
      </w:r>
      <w:proofErr w:type="spellStart"/>
      <w:r w:rsidRPr="00AF0175">
        <w:rPr>
          <w:rFonts w:eastAsia="Calibri"/>
          <w:kern w:val="2"/>
          <w:sz w:val="28"/>
          <w:szCs w:val="28"/>
        </w:rPr>
        <w:t>quy</w:t>
      </w:r>
      <w:proofErr w:type="spellEnd"/>
      <w:r w:rsidRPr="00AF0175">
        <w:rPr>
          <w:rFonts w:eastAsia="Calibri"/>
          <w:kern w:val="2"/>
          <w:sz w:val="28"/>
          <w:szCs w:val="28"/>
        </w:rPr>
        <w:t xml:space="preserve"> </w:t>
      </w:r>
      <w:proofErr w:type="spellStart"/>
      <w:r w:rsidRPr="00AF0175">
        <w:rPr>
          <w:rFonts w:eastAsia="Calibri"/>
          <w:kern w:val="2"/>
          <w:sz w:val="28"/>
          <w:szCs w:val="28"/>
        </w:rPr>
        <w:t>định</w:t>
      </w:r>
      <w:proofErr w:type="spellEnd"/>
      <w:r w:rsidRPr="00AF0175">
        <w:rPr>
          <w:rFonts w:eastAsia="Calibri"/>
          <w:kern w:val="2"/>
          <w:sz w:val="28"/>
          <w:szCs w:val="28"/>
        </w:rPr>
        <w:t xml:space="preserve"> </w:t>
      </w:r>
      <w:proofErr w:type="spellStart"/>
      <w:r w:rsidRPr="00AF0175">
        <w:rPr>
          <w:rFonts w:eastAsia="Calibri"/>
          <w:kern w:val="2"/>
          <w:sz w:val="28"/>
          <w:szCs w:val="28"/>
        </w:rPr>
        <w:t>chung</w:t>
      </w:r>
      <w:proofErr w:type="spellEnd"/>
      <w:r w:rsidRPr="00AF0175">
        <w:rPr>
          <w:rFonts w:eastAsia="Calibri"/>
          <w:kern w:val="2"/>
          <w:sz w:val="28"/>
          <w:szCs w:val="28"/>
        </w:rPr>
        <w:t xml:space="preserve"> </w:t>
      </w:r>
      <w:proofErr w:type="spellStart"/>
      <w:r w:rsidRPr="00AF0175">
        <w:rPr>
          <w:rFonts w:eastAsia="Calibri"/>
          <w:kern w:val="2"/>
          <w:sz w:val="28"/>
          <w:szCs w:val="28"/>
        </w:rPr>
        <w:t>trong</w:t>
      </w:r>
      <w:proofErr w:type="spellEnd"/>
      <w:r w:rsidRPr="00AF0175">
        <w:rPr>
          <w:rFonts w:eastAsia="Calibri"/>
          <w:kern w:val="2"/>
          <w:sz w:val="28"/>
          <w:szCs w:val="28"/>
        </w:rPr>
        <w:t xml:space="preserve"> </w:t>
      </w:r>
      <w:proofErr w:type="spellStart"/>
      <w:r w:rsidRPr="00AF0175">
        <w:rPr>
          <w:rFonts w:eastAsia="Calibri"/>
          <w:kern w:val="2"/>
          <w:sz w:val="28"/>
          <w:szCs w:val="28"/>
        </w:rPr>
        <w:t>lựa</w:t>
      </w:r>
      <w:proofErr w:type="spellEnd"/>
      <w:r w:rsidRPr="00AF0175">
        <w:rPr>
          <w:rFonts w:eastAsia="Calibri"/>
          <w:kern w:val="2"/>
          <w:sz w:val="28"/>
          <w:szCs w:val="28"/>
        </w:rPr>
        <w:t xml:space="preserve"> </w:t>
      </w:r>
      <w:proofErr w:type="spellStart"/>
      <w:r w:rsidRPr="00AF0175">
        <w:rPr>
          <w:rFonts w:eastAsia="Calibri"/>
          <w:kern w:val="2"/>
          <w:sz w:val="28"/>
          <w:szCs w:val="28"/>
        </w:rPr>
        <w:t>chọn</w:t>
      </w:r>
      <w:proofErr w:type="spellEnd"/>
      <w:r w:rsidRPr="00AF0175">
        <w:rPr>
          <w:rFonts w:eastAsia="Calibri"/>
          <w:kern w:val="2"/>
          <w:sz w:val="28"/>
          <w:szCs w:val="28"/>
        </w:rPr>
        <w:t xml:space="preserve"> </w:t>
      </w:r>
      <w:proofErr w:type="spellStart"/>
      <w:r w:rsidRPr="00AF0175">
        <w:rPr>
          <w:rFonts w:eastAsia="Calibri"/>
          <w:kern w:val="2"/>
          <w:sz w:val="28"/>
          <w:szCs w:val="28"/>
        </w:rPr>
        <w:t>nhà</w:t>
      </w:r>
      <w:proofErr w:type="spellEnd"/>
      <w:r w:rsidRPr="00AF0175">
        <w:rPr>
          <w:rFonts w:eastAsia="Calibri"/>
          <w:kern w:val="2"/>
          <w:sz w:val="28"/>
          <w:szCs w:val="28"/>
        </w:rPr>
        <w:t xml:space="preserve"> </w:t>
      </w:r>
      <w:proofErr w:type="spellStart"/>
      <w:r w:rsidRPr="00AF0175">
        <w:rPr>
          <w:rFonts w:eastAsia="Calibri"/>
          <w:kern w:val="2"/>
          <w:sz w:val="28"/>
          <w:szCs w:val="28"/>
        </w:rPr>
        <w:t>thầu</w:t>
      </w:r>
      <w:proofErr w:type="spellEnd"/>
      <w:r w:rsidRPr="00AF0175">
        <w:rPr>
          <w:rFonts w:eastAsia="Calibri"/>
          <w:kern w:val="2"/>
          <w:sz w:val="28"/>
          <w:szCs w:val="28"/>
        </w:rPr>
        <w:t xml:space="preserve">: </w:t>
      </w:r>
    </w:p>
    <w:p w14:paraId="300D28F2" w14:textId="77777777" w:rsidR="00AF0175" w:rsidRPr="00AF0175" w:rsidRDefault="00AF0175" w:rsidP="00AF0175">
      <w:pPr>
        <w:tabs>
          <w:tab w:val="left" w:pos="851"/>
        </w:tabs>
        <w:spacing w:line="288" w:lineRule="auto"/>
        <w:ind w:left="709"/>
        <w:rPr>
          <w:rFonts w:eastAsia="Calibri"/>
          <w:kern w:val="2"/>
          <w:sz w:val="28"/>
          <w:szCs w:val="28"/>
        </w:rPr>
      </w:pPr>
      <w:r w:rsidRPr="00AF0175">
        <w:rPr>
          <w:rFonts w:eastAsia="Calibri"/>
          <w:kern w:val="2"/>
          <w:sz w:val="28"/>
          <w:szCs w:val="28"/>
        </w:rPr>
        <w:t xml:space="preserve">+ </w:t>
      </w:r>
      <w:proofErr w:type="spellStart"/>
      <w:r w:rsidRPr="00AF0175">
        <w:rPr>
          <w:rFonts w:eastAsia="Calibri"/>
          <w:kern w:val="2"/>
          <w:sz w:val="28"/>
          <w:szCs w:val="28"/>
        </w:rPr>
        <w:t>Trách</w:t>
      </w:r>
      <w:proofErr w:type="spellEnd"/>
      <w:r w:rsidRPr="00AF0175">
        <w:rPr>
          <w:rFonts w:eastAsia="Calibri"/>
          <w:kern w:val="2"/>
          <w:sz w:val="28"/>
          <w:szCs w:val="28"/>
        </w:rPr>
        <w:t xml:space="preserve"> </w:t>
      </w:r>
      <w:proofErr w:type="spellStart"/>
      <w:r w:rsidRPr="00AF0175">
        <w:rPr>
          <w:rFonts w:eastAsia="Calibri"/>
          <w:kern w:val="2"/>
          <w:sz w:val="28"/>
          <w:szCs w:val="28"/>
        </w:rPr>
        <w:t>nhiệm</w:t>
      </w:r>
      <w:proofErr w:type="spellEnd"/>
      <w:r w:rsidRPr="00AF0175">
        <w:rPr>
          <w:rFonts w:eastAsia="Calibri"/>
          <w:kern w:val="2"/>
          <w:sz w:val="28"/>
          <w:szCs w:val="28"/>
        </w:rPr>
        <w:t xml:space="preserve"> </w:t>
      </w:r>
      <w:proofErr w:type="spellStart"/>
      <w:r w:rsidRPr="00AF0175">
        <w:rPr>
          <w:rFonts w:eastAsia="Calibri"/>
          <w:kern w:val="2"/>
          <w:sz w:val="28"/>
          <w:szCs w:val="28"/>
        </w:rPr>
        <w:t>của</w:t>
      </w:r>
      <w:proofErr w:type="spellEnd"/>
      <w:r w:rsidRPr="00AF0175">
        <w:rPr>
          <w:rFonts w:eastAsia="Calibri"/>
          <w:kern w:val="2"/>
          <w:sz w:val="28"/>
          <w:szCs w:val="28"/>
        </w:rPr>
        <w:t xml:space="preserve"> </w:t>
      </w:r>
      <w:proofErr w:type="spellStart"/>
      <w:r w:rsidRPr="00AF0175">
        <w:rPr>
          <w:rFonts w:eastAsia="Calibri"/>
          <w:kern w:val="2"/>
          <w:sz w:val="28"/>
          <w:szCs w:val="28"/>
        </w:rPr>
        <w:t>các</w:t>
      </w:r>
      <w:proofErr w:type="spellEnd"/>
      <w:r w:rsidRPr="00AF0175">
        <w:rPr>
          <w:rFonts w:eastAsia="Calibri"/>
          <w:kern w:val="2"/>
          <w:sz w:val="28"/>
          <w:szCs w:val="28"/>
        </w:rPr>
        <w:t xml:space="preserve"> </w:t>
      </w:r>
      <w:proofErr w:type="spellStart"/>
      <w:r w:rsidRPr="00AF0175">
        <w:rPr>
          <w:rFonts w:eastAsia="Calibri"/>
          <w:kern w:val="2"/>
          <w:sz w:val="28"/>
          <w:szCs w:val="28"/>
        </w:rPr>
        <w:t>bên</w:t>
      </w:r>
      <w:proofErr w:type="spellEnd"/>
      <w:r w:rsidRPr="00AF0175">
        <w:rPr>
          <w:rFonts w:eastAsia="Calibri"/>
          <w:kern w:val="2"/>
          <w:sz w:val="28"/>
          <w:szCs w:val="28"/>
        </w:rPr>
        <w:t xml:space="preserve"> </w:t>
      </w:r>
      <w:proofErr w:type="spellStart"/>
      <w:r w:rsidRPr="00AF0175">
        <w:rPr>
          <w:rFonts w:eastAsia="Calibri"/>
          <w:kern w:val="2"/>
          <w:sz w:val="28"/>
          <w:szCs w:val="28"/>
        </w:rPr>
        <w:t>tham</w:t>
      </w:r>
      <w:proofErr w:type="spellEnd"/>
      <w:r w:rsidRPr="00AF0175">
        <w:rPr>
          <w:rFonts w:eastAsia="Calibri"/>
          <w:kern w:val="2"/>
          <w:sz w:val="28"/>
          <w:szCs w:val="28"/>
        </w:rPr>
        <w:t xml:space="preserve"> </w:t>
      </w:r>
      <w:proofErr w:type="spellStart"/>
      <w:r w:rsidRPr="00AF0175">
        <w:rPr>
          <w:rFonts w:eastAsia="Calibri"/>
          <w:kern w:val="2"/>
          <w:sz w:val="28"/>
          <w:szCs w:val="28"/>
        </w:rPr>
        <w:t>gia</w:t>
      </w:r>
      <w:proofErr w:type="spellEnd"/>
      <w:r w:rsidRPr="00AF0175">
        <w:rPr>
          <w:rFonts w:eastAsia="Calibri"/>
          <w:kern w:val="2"/>
          <w:sz w:val="28"/>
          <w:szCs w:val="28"/>
        </w:rPr>
        <w:t xml:space="preserve"> </w:t>
      </w:r>
      <w:proofErr w:type="spellStart"/>
      <w:r w:rsidRPr="00AF0175">
        <w:rPr>
          <w:rFonts w:eastAsia="Calibri"/>
          <w:kern w:val="2"/>
          <w:sz w:val="28"/>
          <w:szCs w:val="28"/>
        </w:rPr>
        <w:t>vào</w:t>
      </w:r>
      <w:proofErr w:type="spellEnd"/>
      <w:r w:rsidRPr="00AF0175">
        <w:rPr>
          <w:rFonts w:eastAsia="Calibri"/>
          <w:kern w:val="2"/>
          <w:sz w:val="28"/>
          <w:szCs w:val="28"/>
        </w:rPr>
        <w:t xml:space="preserve"> </w:t>
      </w:r>
      <w:proofErr w:type="spellStart"/>
      <w:r w:rsidRPr="00AF0175">
        <w:rPr>
          <w:rFonts w:eastAsia="Calibri"/>
          <w:kern w:val="2"/>
          <w:sz w:val="28"/>
          <w:szCs w:val="28"/>
        </w:rPr>
        <w:t>quá</w:t>
      </w:r>
      <w:proofErr w:type="spellEnd"/>
      <w:r w:rsidRPr="00AF0175">
        <w:rPr>
          <w:rFonts w:eastAsia="Calibri"/>
          <w:kern w:val="2"/>
          <w:sz w:val="28"/>
          <w:szCs w:val="28"/>
        </w:rPr>
        <w:t xml:space="preserve"> </w:t>
      </w:r>
      <w:proofErr w:type="spellStart"/>
      <w:r w:rsidRPr="00AF0175">
        <w:rPr>
          <w:rFonts w:eastAsia="Calibri"/>
          <w:kern w:val="2"/>
          <w:sz w:val="28"/>
          <w:szCs w:val="28"/>
        </w:rPr>
        <w:t>trình</w:t>
      </w:r>
      <w:proofErr w:type="spellEnd"/>
      <w:r w:rsidRPr="00AF0175">
        <w:rPr>
          <w:rFonts w:eastAsia="Calibri"/>
          <w:kern w:val="2"/>
          <w:sz w:val="28"/>
          <w:szCs w:val="28"/>
        </w:rPr>
        <w:t xml:space="preserve"> </w:t>
      </w:r>
      <w:proofErr w:type="spellStart"/>
      <w:r w:rsidRPr="00AF0175">
        <w:rPr>
          <w:rFonts w:eastAsia="Calibri"/>
          <w:kern w:val="2"/>
          <w:sz w:val="28"/>
          <w:szCs w:val="28"/>
        </w:rPr>
        <w:t>tổ</w:t>
      </w:r>
      <w:proofErr w:type="spellEnd"/>
      <w:r w:rsidRPr="00AF0175">
        <w:rPr>
          <w:rFonts w:eastAsia="Calibri"/>
          <w:kern w:val="2"/>
          <w:sz w:val="28"/>
          <w:szCs w:val="28"/>
        </w:rPr>
        <w:t xml:space="preserve"> </w:t>
      </w:r>
      <w:proofErr w:type="spellStart"/>
      <w:r w:rsidRPr="00AF0175">
        <w:rPr>
          <w:rFonts w:eastAsia="Calibri"/>
          <w:kern w:val="2"/>
          <w:sz w:val="28"/>
          <w:szCs w:val="28"/>
        </w:rPr>
        <w:t>chức</w:t>
      </w:r>
      <w:proofErr w:type="spellEnd"/>
      <w:r w:rsidRPr="00AF0175">
        <w:rPr>
          <w:rFonts w:eastAsia="Calibri"/>
          <w:kern w:val="2"/>
          <w:sz w:val="28"/>
          <w:szCs w:val="28"/>
        </w:rPr>
        <w:t xml:space="preserve"> </w:t>
      </w:r>
      <w:proofErr w:type="spellStart"/>
      <w:r w:rsidRPr="00AF0175">
        <w:rPr>
          <w:rFonts w:eastAsia="Calibri"/>
          <w:kern w:val="2"/>
          <w:sz w:val="28"/>
          <w:szCs w:val="28"/>
        </w:rPr>
        <w:t>lựa</w:t>
      </w:r>
      <w:proofErr w:type="spellEnd"/>
      <w:r w:rsidRPr="00AF0175">
        <w:rPr>
          <w:rFonts w:eastAsia="Calibri"/>
          <w:kern w:val="2"/>
          <w:sz w:val="28"/>
          <w:szCs w:val="28"/>
        </w:rPr>
        <w:t xml:space="preserve"> </w:t>
      </w:r>
      <w:proofErr w:type="spellStart"/>
      <w:r w:rsidRPr="00AF0175">
        <w:rPr>
          <w:rFonts w:eastAsia="Calibri"/>
          <w:kern w:val="2"/>
          <w:sz w:val="28"/>
          <w:szCs w:val="28"/>
        </w:rPr>
        <w:t>chọn</w:t>
      </w:r>
      <w:proofErr w:type="spellEnd"/>
      <w:r w:rsidRPr="00AF0175">
        <w:rPr>
          <w:rFonts w:eastAsia="Calibri"/>
          <w:kern w:val="2"/>
          <w:sz w:val="28"/>
          <w:szCs w:val="28"/>
        </w:rPr>
        <w:t xml:space="preserve"> </w:t>
      </w:r>
      <w:proofErr w:type="spellStart"/>
      <w:r w:rsidRPr="00AF0175">
        <w:rPr>
          <w:rFonts w:eastAsia="Calibri"/>
          <w:kern w:val="2"/>
          <w:sz w:val="28"/>
          <w:szCs w:val="28"/>
        </w:rPr>
        <w:t>nhà</w:t>
      </w:r>
      <w:proofErr w:type="spellEnd"/>
      <w:r w:rsidRPr="00AF0175">
        <w:rPr>
          <w:rFonts w:eastAsia="Calibri"/>
          <w:kern w:val="2"/>
          <w:sz w:val="28"/>
          <w:szCs w:val="28"/>
        </w:rPr>
        <w:t xml:space="preserve"> </w:t>
      </w:r>
      <w:proofErr w:type="spellStart"/>
      <w:r w:rsidRPr="00AF0175">
        <w:rPr>
          <w:rFonts w:eastAsia="Calibri"/>
          <w:kern w:val="2"/>
          <w:sz w:val="28"/>
          <w:szCs w:val="28"/>
        </w:rPr>
        <w:t>thầu</w:t>
      </w:r>
      <w:proofErr w:type="spellEnd"/>
      <w:r w:rsidRPr="00AF0175">
        <w:rPr>
          <w:rFonts w:eastAsia="Calibri"/>
          <w:kern w:val="2"/>
          <w:sz w:val="28"/>
          <w:szCs w:val="28"/>
        </w:rPr>
        <w:t>;</w:t>
      </w:r>
      <w:r w:rsidRPr="00AF0175">
        <w:rPr>
          <w:rFonts w:eastAsia="Calibri"/>
          <w:kern w:val="2"/>
          <w:sz w:val="28"/>
          <w:szCs w:val="28"/>
        </w:rPr>
        <w:br/>
        <w:t xml:space="preserve">+ Bảo </w:t>
      </w:r>
      <w:proofErr w:type="spellStart"/>
      <w:r w:rsidRPr="00AF0175">
        <w:rPr>
          <w:rFonts w:eastAsia="Calibri"/>
          <w:kern w:val="2"/>
          <w:sz w:val="28"/>
          <w:szCs w:val="28"/>
        </w:rPr>
        <w:t>đảm</w:t>
      </w:r>
      <w:proofErr w:type="spellEnd"/>
      <w:r w:rsidRPr="00AF0175">
        <w:rPr>
          <w:rFonts w:eastAsia="Calibri"/>
          <w:kern w:val="2"/>
          <w:sz w:val="28"/>
          <w:szCs w:val="28"/>
        </w:rPr>
        <w:t xml:space="preserve"> </w:t>
      </w:r>
      <w:proofErr w:type="spellStart"/>
      <w:r w:rsidRPr="00AF0175">
        <w:rPr>
          <w:rFonts w:eastAsia="Calibri"/>
          <w:kern w:val="2"/>
          <w:sz w:val="28"/>
          <w:szCs w:val="28"/>
        </w:rPr>
        <w:t>cạnh</w:t>
      </w:r>
      <w:proofErr w:type="spellEnd"/>
      <w:r w:rsidRPr="00AF0175">
        <w:rPr>
          <w:rFonts w:eastAsia="Calibri"/>
          <w:kern w:val="2"/>
          <w:sz w:val="28"/>
          <w:szCs w:val="28"/>
        </w:rPr>
        <w:t xml:space="preserve"> </w:t>
      </w:r>
      <w:proofErr w:type="spellStart"/>
      <w:r w:rsidRPr="00AF0175">
        <w:rPr>
          <w:rFonts w:eastAsia="Calibri"/>
          <w:kern w:val="2"/>
          <w:sz w:val="28"/>
          <w:szCs w:val="28"/>
        </w:rPr>
        <w:t>tranh</w:t>
      </w:r>
      <w:proofErr w:type="spellEnd"/>
      <w:r w:rsidRPr="00AF0175">
        <w:rPr>
          <w:rFonts w:eastAsia="Calibri"/>
          <w:kern w:val="2"/>
          <w:sz w:val="28"/>
          <w:szCs w:val="28"/>
        </w:rPr>
        <w:t xml:space="preserve"> </w:t>
      </w:r>
      <w:proofErr w:type="spellStart"/>
      <w:r w:rsidRPr="00AF0175">
        <w:rPr>
          <w:rFonts w:eastAsia="Calibri"/>
          <w:kern w:val="2"/>
          <w:sz w:val="28"/>
          <w:szCs w:val="28"/>
        </w:rPr>
        <w:t>trong</w:t>
      </w:r>
      <w:proofErr w:type="spellEnd"/>
      <w:r w:rsidRPr="00AF0175">
        <w:rPr>
          <w:rFonts w:eastAsia="Calibri"/>
          <w:kern w:val="2"/>
          <w:sz w:val="28"/>
          <w:szCs w:val="28"/>
        </w:rPr>
        <w:t xml:space="preserve"> </w:t>
      </w:r>
      <w:proofErr w:type="spellStart"/>
      <w:r w:rsidRPr="00AF0175">
        <w:rPr>
          <w:rFonts w:eastAsia="Calibri"/>
          <w:kern w:val="2"/>
          <w:sz w:val="28"/>
          <w:szCs w:val="28"/>
        </w:rPr>
        <w:t>đấu</w:t>
      </w:r>
      <w:proofErr w:type="spellEnd"/>
      <w:r w:rsidRPr="00AF0175">
        <w:rPr>
          <w:rFonts w:eastAsia="Calibri"/>
          <w:kern w:val="2"/>
          <w:sz w:val="28"/>
          <w:szCs w:val="28"/>
        </w:rPr>
        <w:t xml:space="preserve"> </w:t>
      </w:r>
      <w:proofErr w:type="spellStart"/>
      <w:r w:rsidRPr="00AF0175">
        <w:rPr>
          <w:rFonts w:eastAsia="Calibri"/>
          <w:kern w:val="2"/>
          <w:sz w:val="28"/>
          <w:szCs w:val="28"/>
        </w:rPr>
        <w:t>thầu</w:t>
      </w:r>
      <w:proofErr w:type="spellEnd"/>
      <w:r w:rsidRPr="00AF0175">
        <w:rPr>
          <w:rFonts w:eastAsia="Calibri"/>
          <w:kern w:val="2"/>
          <w:sz w:val="28"/>
          <w:szCs w:val="28"/>
        </w:rPr>
        <w:t>;</w:t>
      </w:r>
      <w:r w:rsidRPr="00AF0175">
        <w:rPr>
          <w:rFonts w:eastAsia="Calibri"/>
          <w:kern w:val="2"/>
          <w:sz w:val="28"/>
          <w:szCs w:val="28"/>
        </w:rPr>
        <w:br/>
        <w:t xml:space="preserve">+ Các </w:t>
      </w:r>
      <w:proofErr w:type="spellStart"/>
      <w:r w:rsidRPr="00AF0175">
        <w:rPr>
          <w:rFonts w:eastAsia="Calibri"/>
          <w:kern w:val="2"/>
          <w:sz w:val="28"/>
          <w:szCs w:val="28"/>
        </w:rPr>
        <w:t>hành</w:t>
      </w:r>
      <w:proofErr w:type="spellEnd"/>
      <w:r w:rsidRPr="00AF0175">
        <w:rPr>
          <w:rFonts w:eastAsia="Calibri"/>
          <w:kern w:val="2"/>
          <w:sz w:val="28"/>
          <w:szCs w:val="28"/>
        </w:rPr>
        <w:t xml:space="preserve"> vi </w:t>
      </w:r>
      <w:proofErr w:type="spellStart"/>
      <w:r w:rsidRPr="00AF0175">
        <w:rPr>
          <w:rFonts w:eastAsia="Calibri"/>
          <w:kern w:val="2"/>
          <w:sz w:val="28"/>
          <w:szCs w:val="28"/>
        </w:rPr>
        <w:t>bị</w:t>
      </w:r>
      <w:proofErr w:type="spellEnd"/>
      <w:r w:rsidRPr="00AF0175">
        <w:rPr>
          <w:rFonts w:eastAsia="Calibri"/>
          <w:kern w:val="2"/>
          <w:sz w:val="28"/>
          <w:szCs w:val="28"/>
        </w:rPr>
        <w:t xml:space="preserve"> </w:t>
      </w:r>
      <w:proofErr w:type="spellStart"/>
      <w:r w:rsidRPr="00AF0175">
        <w:rPr>
          <w:rFonts w:eastAsia="Calibri"/>
          <w:kern w:val="2"/>
          <w:sz w:val="28"/>
          <w:szCs w:val="28"/>
        </w:rPr>
        <w:t>cấm</w:t>
      </w:r>
      <w:proofErr w:type="spellEnd"/>
      <w:r w:rsidRPr="00AF0175">
        <w:rPr>
          <w:rFonts w:eastAsia="Calibri"/>
          <w:kern w:val="2"/>
          <w:sz w:val="28"/>
          <w:szCs w:val="28"/>
        </w:rPr>
        <w:t xml:space="preserve"> </w:t>
      </w:r>
      <w:proofErr w:type="spellStart"/>
      <w:r w:rsidRPr="00AF0175">
        <w:rPr>
          <w:rFonts w:eastAsia="Calibri"/>
          <w:kern w:val="2"/>
          <w:sz w:val="28"/>
          <w:szCs w:val="28"/>
        </w:rPr>
        <w:t>và</w:t>
      </w:r>
      <w:proofErr w:type="spellEnd"/>
      <w:r w:rsidRPr="00AF0175">
        <w:rPr>
          <w:rFonts w:eastAsia="Calibri"/>
          <w:kern w:val="2"/>
          <w:sz w:val="28"/>
          <w:szCs w:val="28"/>
        </w:rPr>
        <w:t xml:space="preserve"> </w:t>
      </w:r>
      <w:proofErr w:type="spellStart"/>
      <w:r w:rsidRPr="00AF0175">
        <w:rPr>
          <w:rFonts w:eastAsia="Calibri"/>
          <w:kern w:val="2"/>
          <w:sz w:val="28"/>
          <w:szCs w:val="28"/>
        </w:rPr>
        <w:t>xử</w:t>
      </w:r>
      <w:proofErr w:type="spellEnd"/>
      <w:r w:rsidRPr="00AF0175">
        <w:rPr>
          <w:rFonts w:eastAsia="Calibri"/>
          <w:kern w:val="2"/>
          <w:sz w:val="28"/>
          <w:szCs w:val="28"/>
        </w:rPr>
        <w:t xml:space="preserve"> </w:t>
      </w:r>
      <w:proofErr w:type="spellStart"/>
      <w:r w:rsidRPr="00AF0175">
        <w:rPr>
          <w:rFonts w:eastAsia="Calibri"/>
          <w:kern w:val="2"/>
          <w:sz w:val="28"/>
          <w:szCs w:val="28"/>
        </w:rPr>
        <w:t>lý</w:t>
      </w:r>
      <w:proofErr w:type="spellEnd"/>
      <w:r w:rsidRPr="00AF0175">
        <w:rPr>
          <w:rFonts w:eastAsia="Calibri"/>
          <w:kern w:val="2"/>
          <w:sz w:val="28"/>
          <w:szCs w:val="28"/>
        </w:rPr>
        <w:t xml:space="preserve"> vi </w:t>
      </w:r>
      <w:proofErr w:type="spellStart"/>
      <w:r w:rsidRPr="00AF0175">
        <w:rPr>
          <w:rFonts w:eastAsia="Calibri"/>
          <w:kern w:val="2"/>
          <w:sz w:val="28"/>
          <w:szCs w:val="28"/>
        </w:rPr>
        <w:t>phạm</w:t>
      </w:r>
      <w:proofErr w:type="spellEnd"/>
      <w:r w:rsidRPr="00AF0175">
        <w:rPr>
          <w:rFonts w:eastAsia="Calibri"/>
          <w:kern w:val="2"/>
          <w:sz w:val="28"/>
          <w:szCs w:val="28"/>
        </w:rPr>
        <w:t xml:space="preserve"> </w:t>
      </w:r>
      <w:proofErr w:type="spellStart"/>
      <w:r w:rsidRPr="00AF0175">
        <w:rPr>
          <w:rFonts w:eastAsia="Calibri"/>
          <w:kern w:val="2"/>
          <w:sz w:val="28"/>
          <w:szCs w:val="28"/>
        </w:rPr>
        <w:t>trong</w:t>
      </w:r>
      <w:proofErr w:type="spellEnd"/>
      <w:r w:rsidRPr="00AF0175">
        <w:rPr>
          <w:rFonts w:eastAsia="Calibri"/>
          <w:kern w:val="2"/>
          <w:sz w:val="28"/>
          <w:szCs w:val="28"/>
        </w:rPr>
        <w:t xml:space="preserve"> </w:t>
      </w:r>
      <w:proofErr w:type="spellStart"/>
      <w:r w:rsidRPr="00AF0175">
        <w:rPr>
          <w:rFonts w:eastAsia="Calibri"/>
          <w:kern w:val="2"/>
          <w:sz w:val="28"/>
          <w:szCs w:val="28"/>
        </w:rPr>
        <w:t>đấu</w:t>
      </w:r>
      <w:proofErr w:type="spellEnd"/>
      <w:r w:rsidRPr="00AF0175">
        <w:rPr>
          <w:rFonts w:eastAsia="Calibri"/>
          <w:kern w:val="2"/>
          <w:sz w:val="28"/>
          <w:szCs w:val="28"/>
        </w:rPr>
        <w:t xml:space="preserve"> </w:t>
      </w:r>
      <w:proofErr w:type="spellStart"/>
      <w:r w:rsidRPr="00AF0175">
        <w:rPr>
          <w:rFonts w:eastAsia="Calibri"/>
          <w:kern w:val="2"/>
          <w:sz w:val="28"/>
          <w:szCs w:val="28"/>
        </w:rPr>
        <w:t>thầu</w:t>
      </w:r>
      <w:proofErr w:type="spellEnd"/>
      <w:r w:rsidRPr="00AF0175">
        <w:rPr>
          <w:rFonts w:eastAsia="Calibri"/>
          <w:kern w:val="2"/>
          <w:sz w:val="28"/>
          <w:szCs w:val="28"/>
        </w:rPr>
        <w:t>;</w:t>
      </w:r>
      <w:r w:rsidRPr="00AF0175">
        <w:rPr>
          <w:rFonts w:eastAsia="Calibri"/>
          <w:kern w:val="2"/>
          <w:sz w:val="28"/>
          <w:szCs w:val="28"/>
        </w:rPr>
        <w:br/>
        <w:t xml:space="preserve">+ Trao </w:t>
      </w:r>
      <w:proofErr w:type="spellStart"/>
      <w:r w:rsidRPr="00AF0175">
        <w:rPr>
          <w:rFonts w:eastAsia="Calibri"/>
          <w:kern w:val="2"/>
          <w:sz w:val="28"/>
          <w:szCs w:val="28"/>
        </w:rPr>
        <w:t>đổi</w:t>
      </w:r>
      <w:proofErr w:type="spellEnd"/>
      <w:r w:rsidRPr="00AF0175">
        <w:rPr>
          <w:rFonts w:eastAsia="Calibri"/>
          <w:kern w:val="2"/>
          <w:sz w:val="28"/>
          <w:szCs w:val="28"/>
        </w:rPr>
        <w:t xml:space="preserve">, </w:t>
      </w:r>
      <w:proofErr w:type="spellStart"/>
      <w:r w:rsidRPr="00AF0175">
        <w:rPr>
          <w:rFonts w:eastAsia="Calibri"/>
          <w:kern w:val="2"/>
          <w:sz w:val="28"/>
          <w:szCs w:val="28"/>
        </w:rPr>
        <w:t>thảo</w:t>
      </w:r>
      <w:proofErr w:type="spellEnd"/>
      <w:r w:rsidRPr="00AF0175">
        <w:rPr>
          <w:rFonts w:eastAsia="Calibri"/>
          <w:kern w:val="2"/>
          <w:sz w:val="28"/>
          <w:szCs w:val="28"/>
        </w:rPr>
        <w:t xml:space="preserve"> </w:t>
      </w:r>
      <w:proofErr w:type="spellStart"/>
      <w:r w:rsidRPr="00AF0175">
        <w:rPr>
          <w:rFonts w:eastAsia="Calibri"/>
          <w:kern w:val="2"/>
          <w:sz w:val="28"/>
          <w:szCs w:val="28"/>
        </w:rPr>
        <w:t>luận</w:t>
      </w:r>
      <w:proofErr w:type="spellEnd"/>
      <w:r w:rsidRPr="00AF0175">
        <w:rPr>
          <w:rFonts w:eastAsia="Calibri"/>
          <w:kern w:val="2"/>
          <w:sz w:val="28"/>
          <w:szCs w:val="28"/>
        </w:rPr>
        <w:t>.</w:t>
      </w:r>
    </w:p>
    <w:p w14:paraId="03E89460" w14:textId="77777777" w:rsidR="00AF0175" w:rsidRPr="00AF0175" w:rsidRDefault="00AF0175" w:rsidP="00AF0175">
      <w:pPr>
        <w:tabs>
          <w:tab w:val="left" w:pos="851"/>
        </w:tabs>
        <w:spacing w:line="288" w:lineRule="auto"/>
        <w:ind w:left="709"/>
        <w:rPr>
          <w:rFonts w:eastAsia="Calibri"/>
          <w:b/>
          <w:bCs/>
          <w:i/>
          <w:iCs/>
          <w:kern w:val="2"/>
          <w:sz w:val="28"/>
          <w:szCs w:val="28"/>
        </w:rPr>
      </w:pPr>
      <w:proofErr w:type="spellStart"/>
      <w:r w:rsidRPr="00AF0175">
        <w:rPr>
          <w:rFonts w:eastAsia="Calibri"/>
          <w:b/>
          <w:bCs/>
          <w:i/>
          <w:iCs/>
          <w:kern w:val="2"/>
          <w:sz w:val="28"/>
          <w:szCs w:val="28"/>
        </w:rPr>
        <w:t>Bài</w:t>
      </w:r>
      <w:proofErr w:type="spellEnd"/>
      <w:r w:rsidRPr="00AF0175">
        <w:rPr>
          <w:rFonts w:eastAsia="Calibri"/>
          <w:b/>
          <w:bCs/>
          <w:i/>
          <w:iCs/>
          <w:kern w:val="2"/>
          <w:sz w:val="28"/>
          <w:szCs w:val="28"/>
        </w:rPr>
        <w:t xml:space="preserve"> </w:t>
      </w:r>
      <w:proofErr w:type="spellStart"/>
      <w:r w:rsidRPr="00AF0175">
        <w:rPr>
          <w:rFonts w:eastAsia="Calibri"/>
          <w:b/>
          <w:bCs/>
          <w:i/>
          <w:iCs/>
          <w:kern w:val="2"/>
          <w:sz w:val="28"/>
          <w:szCs w:val="28"/>
        </w:rPr>
        <w:t>thi</w:t>
      </w:r>
      <w:proofErr w:type="spellEnd"/>
      <w:r w:rsidRPr="00AF0175">
        <w:rPr>
          <w:rFonts w:eastAsia="Calibri"/>
          <w:b/>
          <w:bCs/>
          <w:i/>
          <w:iCs/>
          <w:kern w:val="2"/>
          <w:sz w:val="28"/>
          <w:szCs w:val="28"/>
        </w:rPr>
        <w:t xml:space="preserve"> </w:t>
      </w:r>
      <w:proofErr w:type="spellStart"/>
      <w:r w:rsidRPr="00AF0175">
        <w:rPr>
          <w:rFonts w:eastAsia="Calibri"/>
          <w:b/>
          <w:bCs/>
          <w:i/>
          <w:iCs/>
          <w:kern w:val="2"/>
          <w:sz w:val="28"/>
          <w:szCs w:val="28"/>
        </w:rPr>
        <w:t>thử</w:t>
      </w:r>
      <w:proofErr w:type="spellEnd"/>
      <w:r w:rsidRPr="00AF0175">
        <w:rPr>
          <w:rFonts w:eastAsia="Calibri"/>
          <w:b/>
          <w:bCs/>
          <w:i/>
          <w:iCs/>
          <w:kern w:val="2"/>
          <w:sz w:val="28"/>
          <w:szCs w:val="28"/>
        </w:rPr>
        <w:t xml:space="preserve"> </w:t>
      </w:r>
      <w:proofErr w:type="spellStart"/>
      <w:r w:rsidRPr="00AF0175">
        <w:rPr>
          <w:rFonts w:eastAsia="Calibri"/>
          <w:b/>
          <w:bCs/>
          <w:i/>
          <w:iCs/>
          <w:kern w:val="2"/>
          <w:sz w:val="28"/>
          <w:szCs w:val="28"/>
        </w:rPr>
        <w:t>số</w:t>
      </w:r>
      <w:proofErr w:type="spellEnd"/>
      <w:r w:rsidRPr="00AF0175">
        <w:rPr>
          <w:rFonts w:eastAsia="Calibri"/>
          <w:b/>
          <w:bCs/>
          <w:i/>
          <w:iCs/>
          <w:kern w:val="2"/>
          <w:sz w:val="28"/>
          <w:szCs w:val="28"/>
        </w:rPr>
        <w:t xml:space="preserve"> 01</w:t>
      </w:r>
    </w:p>
    <w:p w14:paraId="0C90CCCB" w14:textId="77777777" w:rsidR="00AF0175" w:rsidRPr="00AF0175" w:rsidRDefault="00AF0175" w:rsidP="00AF0175">
      <w:pPr>
        <w:spacing w:line="288" w:lineRule="auto"/>
        <w:rPr>
          <w:rFonts w:eastAsia="Calibri"/>
          <w:b/>
          <w:bCs/>
          <w:kern w:val="2"/>
          <w:sz w:val="28"/>
          <w:szCs w:val="28"/>
        </w:rPr>
      </w:pPr>
      <w:r w:rsidRPr="00AF0175">
        <w:rPr>
          <w:rFonts w:eastAsia="Calibri"/>
          <w:b/>
          <w:bCs/>
          <w:kern w:val="2"/>
          <w:sz w:val="28"/>
          <w:szCs w:val="28"/>
        </w:rPr>
        <w:t xml:space="preserve">        Chuyên </w:t>
      </w:r>
      <w:proofErr w:type="spellStart"/>
      <w:r w:rsidRPr="00AF0175">
        <w:rPr>
          <w:rFonts w:eastAsia="Calibri"/>
          <w:b/>
          <w:bCs/>
          <w:kern w:val="2"/>
          <w:sz w:val="28"/>
          <w:szCs w:val="28"/>
        </w:rPr>
        <w:t>đề</w:t>
      </w:r>
      <w:proofErr w:type="spellEnd"/>
      <w:r w:rsidRPr="00AF0175">
        <w:rPr>
          <w:rFonts w:eastAsia="Calibri"/>
          <w:b/>
          <w:bCs/>
          <w:kern w:val="2"/>
          <w:sz w:val="28"/>
          <w:szCs w:val="28"/>
        </w:rPr>
        <w:t xml:space="preserve"> 3: </w:t>
      </w:r>
      <w:proofErr w:type="spellStart"/>
      <w:r w:rsidRPr="00AF0175">
        <w:rPr>
          <w:rFonts w:eastAsia="Calibri"/>
          <w:b/>
          <w:bCs/>
          <w:kern w:val="2"/>
          <w:sz w:val="28"/>
          <w:szCs w:val="28"/>
        </w:rPr>
        <w:t>Kế</w:t>
      </w:r>
      <w:proofErr w:type="spellEnd"/>
      <w:r w:rsidRPr="00AF0175">
        <w:rPr>
          <w:rFonts w:eastAsia="Calibri"/>
          <w:b/>
          <w:bCs/>
          <w:kern w:val="2"/>
          <w:sz w:val="28"/>
          <w:szCs w:val="28"/>
        </w:rPr>
        <w:t xml:space="preserve"> </w:t>
      </w:r>
      <w:proofErr w:type="spellStart"/>
      <w:r w:rsidRPr="00AF0175">
        <w:rPr>
          <w:rFonts w:eastAsia="Calibri"/>
          <w:b/>
          <w:bCs/>
          <w:kern w:val="2"/>
          <w:sz w:val="28"/>
          <w:szCs w:val="28"/>
        </w:rPr>
        <w:t>hoạch</w:t>
      </w:r>
      <w:proofErr w:type="spellEnd"/>
      <w:r w:rsidRPr="00AF0175">
        <w:rPr>
          <w:rFonts w:eastAsia="Calibri"/>
          <w:b/>
          <w:bCs/>
          <w:kern w:val="2"/>
          <w:sz w:val="28"/>
          <w:szCs w:val="28"/>
        </w:rPr>
        <w:t xml:space="preserve"> </w:t>
      </w:r>
      <w:proofErr w:type="spellStart"/>
      <w:r w:rsidRPr="00AF0175">
        <w:rPr>
          <w:rFonts w:eastAsia="Calibri"/>
          <w:b/>
          <w:bCs/>
          <w:kern w:val="2"/>
          <w:sz w:val="28"/>
          <w:szCs w:val="28"/>
        </w:rPr>
        <w:t>lựa</w:t>
      </w:r>
      <w:proofErr w:type="spellEnd"/>
      <w:r w:rsidRPr="00AF0175">
        <w:rPr>
          <w:rFonts w:eastAsia="Calibri"/>
          <w:b/>
          <w:bCs/>
          <w:kern w:val="2"/>
          <w:sz w:val="28"/>
          <w:szCs w:val="28"/>
        </w:rPr>
        <w:t xml:space="preserve"> </w:t>
      </w:r>
      <w:proofErr w:type="spellStart"/>
      <w:r w:rsidRPr="00AF0175">
        <w:rPr>
          <w:rFonts w:eastAsia="Calibri"/>
          <w:b/>
          <w:bCs/>
          <w:kern w:val="2"/>
          <w:sz w:val="28"/>
          <w:szCs w:val="28"/>
        </w:rPr>
        <w:t>chọn</w:t>
      </w:r>
      <w:proofErr w:type="spellEnd"/>
      <w:r w:rsidRPr="00AF0175">
        <w:rPr>
          <w:rFonts w:eastAsia="Calibri"/>
          <w:b/>
          <w:bCs/>
          <w:kern w:val="2"/>
          <w:sz w:val="28"/>
          <w:szCs w:val="28"/>
        </w:rPr>
        <w:t xml:space="preserve"> </w:t>
      </w:r>
      <w:proofErr w:type="spellStart"/>
      <w:r w:rsidRPr="00AF0175">
        <w:rPr>
          <w:rFonts w:eastAsia="Calibri"/>
          <w:b/>
          <w:bCs/>
          <w:kern w:val="2"/>
          <w:sz w:val="28"/>
          <w:szCs w:val="28"/>
        </w:rPr>
        <w:t>nhà</w:t>
      </w:r>
      <w:proofErr w:type="spellEnd"/>
      <w:r w:rsidRPr="00AF0175">
        <w:rPr>
          <w:rFonts w:eastAsia="Calibri"/>
          <w:b/>
          <w:bCs/>
          <w:kern w:val="2"/>
          <w:sz w:val="28"/>
          <w:szCs w:val="28"/>
        </w:rPr>
        <w:t xml:space="preserve"> </w:t>
      </w:r>
      <w:proofErr w:type="spellStart"/>
      <w:r w:rsidRPr="00AF0175">
        <w:rPr>
          <w:rFonts w:eastAsia="Calibri"/>
          <w:b/>
          <w:bCs/>
          <w:kern w:val="2"/>
          <w:sz w:val="28"/>
          <w:szCs w:val="28"/>
        </w:rPr>
        <w:t>thầu</w:t>
      </w:r>
      <w:proofErr w:type="spellEnd"/>
    </w:p>
    <w:p w14:paraId="2A0D37C7" w14:textId="77777777" w:rsidR="00AF0175" w:rsidRPr="00AF0175" w:rsidRDefault="00AF0175" w:rsidP="00AF0175">
      <w:pPr>
        <w:numPr>
          <w:ilvl w:val="0"/>
          <w:numId w:val="22"/>
        </w:numPr>
        <w:tabs>
          <w:tab w:val="left" w:pos="851"/>
          <w:tab w:val="left" w:pos="993"/>
        </w:tabs>
        <w:spacing w:line="288" w:lineRule="auto"/>
        <w:ind w:left="0" w:firstLine="709"/>
        <w:rPr>
          <w:rFonts w:eastAsia="Calibri"/>
          <w:kern w:val="2"/>
          <w:sz w:val="28"/>
          <w:szCs w:val="28"/>
        </w:rPr>
      </w:pPr>
      <w:r w:rsidRPr="00AF0175">
        <w:rPr>
          <w:rFonts w:eastAsia="Calibri"/>
          <w:kern w:val="2"/>
          <w:sz w:val="28"/>
          <w:szCs w:val="28"/>
        </w:rPr>
        <w:t xml:space="preserve">Nguyên </w:t>
      </w:r>
      <w:proofErr w:type="spellStart"/>
      <w:r w:rsidRPr="00AF0175">
        <w:rPr>
          <w:rFonts w:eastAsia="Calibri"/>
          <w:kern w:val="2"/>
          <w:sz w:val="28"/>
          <w:szCs w:val="28"/>
        </w:rPr>
        <w:t>tắc</w:t>
      </w:r>
      <w:proofErr w:type="spellEnd"/>
      <w:r w:rsidRPr="00AF0175">
        <w:rPr>
          <w:rFonts w:eastAsia="Calibri"/>
          <w:kern w:val="2"/>
          <w:sz w:val="28"/>
          <w:szCs w:val="28"/>
        </w:rPr>
        <w:t xml:space="preserve"> </w:t>
      </w:r>
      <w:proofErr w:type="spellStart"/>
      <w:r w:rsidRPr="00AF0175">
        <w:rPr>
          <w:rFonts w:eastAsia="Calibri"/>
          <w:kern w:val="2"/>
          <w:sz w:val="28"/>
          <w:szCs w:val="28"/>
        </w:rPr>
        <w:t>lập</w:t>
      </w:r>
      <w:proofErr w:type="spellEnd"/>
      <w:r w:rsidRPr="00AF0175">
        <w:rPr>
          <w:rFonts w:eastAsia="Calibri"/>
          <w:kern w:val="2"/>
          <w:sz w:val="28"/>
          <w:szCs w:val="28"/>
        </w:rPr>
        <w:t xml:space="preserve"> </w:t>
      </w:r>
      <w:proofErr w:type="spellStart"/>
      <w:r w:rsidRPr="00AF0175">
        <w:rPr>
          <w:rFonts w:eastAsia="Calibri"/>
          <w:kern w:val="2"/>
          <w:sz w:val="28"/>
          <w:szCs w:val="28"/>
        </w:rPr>
        <w:t>kế</w:t>
      </w:r>
      <w:proofErr w:type="spellEnd"/>
      <w:r w:rsidRPr="00AF0175">
        <w:rPr>
          <w:rFonts w:eastAsia="Calibri"/>
          <w:kern w:val="2"/>
          <w:sz w:val="28"/>
          <w:szCs w:val="28"/>
        </w:rPr>
        <w:t xml:space="preserve"> </w:t>
      </w:r>
      <w:proofErr w:type="spellStart"/>
      <w:r w:rsidRPr="00AF0175">
        <w:rPr>
          <w:rFonts w:eastAsia="Calibri"/>
          <w:kern w:val="2"/>
          <w:sz w:val="28"/>
          <w:szCs w:val="28"/>
        </w:rPr>
        <w:t>hoạch</w:t>
      </w:r>
      <w:proofErr w:type="spellEnd"/>
      <w:r w:rsidRPr="00AF0175">
        <w:rPr>
          <w:rFonts w:eastAsia="Calibri"/>
          <w:kern w:val="2"/>
          <w:sz w:val="28"/>
          <w:szCs w:val="28"/>
        </w:rPr>
        <w:t xml:space="preserve"> </w:t>
      </w:r>
      <w:proofErr w:type="spellStart"/>
      <w:r w:rsidRPr="00AF0175">
        <w:rPr>
          <w:rFonts w:eastAsia="Calibri"/>
          <w:kern w:val="2"/>
          <w:sz w:val="28"/>
          <w:szCs w:val="28"/>
        </w:rPr>
        <w:t>lựa</w:t>
      </w:r>
      <w:proofErr w:type="spellEnd"/>
      <w:r w:rsidRPr="00AF0175">
        <w:rPr>
          <w:rFonts w:eastAsia="Calibri"/>
          <w:kern w:val="2"/>
          <w:sz w:val="28"/>
          <w:szCs w:val="28"/>
        </w:rPr>
        <w:t xml:space="preserve"> </w:t>
      </w:r>
      <w:proofErr w:type="spellStart"/>
      <w:r w:rsidRPr="00AF0175">
        <w:rPr>
          <w:rFonts w:eastAsia="Calibri"/>
          <w:kern w:val="2"/>
          <w:sz w:val="28"/>
          <w:szCs w:val="28"/>
        </w:rPr>
        <w:t>chọn</w:t>
      </w:r>
      <w:proofErr w:type="spellEnd"/>
      <w:r w:rsidRPr="00AF0175">
        <w:rPr>
          <w:rFonts w:eastAsia="Calibri"/>
          <w:kern w:val="2"/>
          <w:sz w:val="28"/>
          <w:szCs w:val="28"/>
        </w:rPr>
        <w:t xml:space="preserve"> </w:t>
      </w:r>
      <w:proofErr w:type="spellStart"/>
      <w:r w:rsidRPr="00AF0175">
        <w:rPr>
          <w:rFonts w:eastAsia="Calibri"/>
          <w:kern w:val="2"/>
          <w:sz w:val="28"/>
          <w:szCs w:val="28"/>
        </w:rPr>
        <w:t>nhà</w:t>
      </w:r>
      <w:proofErr w:type="spellEnd"/>
      <w:r w:rsidRPr="00AF0175">
        <w:rPr>
          <w:rFonts w:eastAsia="Calibri"/>
          <w:kern w:val="2"/>
          <w:sz w:val="28"/>
          <w:szCs w:val="28"/>
        </w:rPr>
        <w:t xml:space="preserve"> </w:t>
      </w:r>
      <w:proofErr w:type="spellStart"/>
      <w:r w:rsidRPr="00AF0175">
        <w:rPr>
          <w:rFonts w:eastAsia="Calibri"/>
          <w:kern w:val="2"/>
          <w:sz w:val="28"/>
          <w:szCs w:val="28"/>
        </w:rPr>
        <w:t>thầu</w:t>
      </w:r>
      <w:proofErr w:type="spellEnd"/>
    </w:p>
    <w:p w14:paraId="58219154" w14:textId="77777777" w:rsidR="00AF0175" w:rsidRPr="00AF0175" w:rsidRDefault="00AF0175" w:rsidP="00AF0175">
      <w:pPr>
        <w:numPr>
          <w:ilvl w:val="0"/>
          <w:numId w:val="22"/>
        </w:numPr>
        <w:tabs>
          <w:tab w:val="left" w:pos="851"/>
          <w:tab w:val="left" w:pos="993"/>
        </w:tabs>
        <w:spacing w:line="288" w:lineRule="auto"/>
        <w:ind w:left="0" w:firstLine="709"/>
        <w:rPr>
          <w:rFonts w:eastAsia="Calibri"/>
          <w:kern w:val="2"/>
          <w:sz w:val="28"/>
          <w:szCs w:val="28"/>
        </w:rPr>
      </w:pPr>
      <w:proofErr w:type="spellStart"/>
      <w:r w:rsidRPr="00AF0175">
        <w:rPr>
          <w:rFonts w:eastAsia="Calibri"/>
          <w:kern w:val="2"/>
          <w:sz w:val="28"/>
          <w:szCs w:val="28"/>
        </w:rPr>
        <w:t>Hướng</w:t>
      </w:r>
      <w:proofErr w:type="spellEnd"/>
      <w:r w:rsidRPr="00AF0175">
        <w:rPr>
          <w:rFonts w:eastAsia="Calibri"/>
          <w:kern w:val="2"/>
          <w:sz w:val="28"/>
          <w:szCs w:val="28"/>
        </w:rPr>
        <w:t xml:space="preserve"> </w:t>
      </w:r>
      <w:proofErr w:type="spellStart"/>
      <w:r w:rsidRPr="00AF0175">
        <w:rPr>
          <w:rFonts w:eastAsia="Calibri"/>
          <w:kern w:val="2"/>
          <w:sz w:val="28"/>
          <w:szCs w:val="28"/>
        </w:rPr>
        <w:t>dẫn</w:t>
      </w:r>
      <w:proofErr w:type="spellEnd"/>
      <w:r w:rsidRPr="00AF0175">
        <w:rPr>
          <w:rFonts w:eastAsia="Calibri"/>
          <w:kern w:val="2"/>
          <w:sz w:val="28"/>
          <w:szCs w:val="28"/>
        </w:rPr>
        <w:t xml:space="preserve"> </w:t>
      </w:r>
      <w:proofErr w:type="spellStart"/>
      <w:r w:rsidRPr="00AF0175">
        <w:rPr>
          <w:rFonts w:eastAsia="Calibri"/>
          <w:kern w:val="2"/>
          <w:sz w:val="28"/>
          <w:szCs w:val="28"/>
        </w:rPr>
        <w:t>lập</w:t>
      </w:r>
      <w:proofErr w:type="spellEnd"/>
      <w:r w:rsidRPr="00AF0175">
        <w:rPr>
          <w:rFonts w:eastAsia="Calibri"/>
          <w:kern w:val="2"/>
          <w:sz w:val="28"/>
          <w:szCs w:val="28"/>
        </w:rPr>
        <w:t xml:space="preserve">, </w:t>
      </w:r>
      <w:proofErr w:type="spellStart"/>
      <w:r w:rsidRPr="00AF0175">
        <w:rPr>
          <w:rFonts w:eastAsia="Calibri"/>
          <w:kern w:val="2"/>
          <w:sz w:val="28"/>
          <w:szCs w:val="28"/>
        </w:rPr>
        <w:t>trình</w:t>
      </w:r>
      <w:proofErr w:type="spellEnd"/>
      <w:r w:rsidRPr="00AF0175">
        <w:rPr>
          <w:rFonts w:eastAsia="Calibri"/>
          <w:kern w:val="2"/>
          <w:sz w:val="28"/>
          <w:szCs w:val="28"/>
        </w:rPr>
        <w:t xml:space="preserve">, </w:t>
      </w:r>
      <w:proofErr w:type="spellStart"/>
      <w:r w:rsidRPr="00AF0175">
        <w:rPr>
          <w:rFonts w:eastAsia="Calibri"/>
          <w:kern w:val="2"/>
          <w:sz w:val="28"/>
          <w:szCs w:val="28"/>
        </w:rPr>
        <w:t>thẩm</w:t>
      </w:r>
      <w:proofErr w:type="spellEnd"/>
      <w:r w:rsidRPr="00AF0175">
        <w:rPr>
          <w:rFonts w:eastAsia="Calibri"/>
          <w:kern w:val="2"/>
          <w:sz w:val="28"/>
          <w:szCs w:val="28"/>
        </w:rPr>
        <w:t xml:space="preserve"> </w:t>
      </w:r>
      <w:proofErr w:type="spellStart"/>
      <w:r w:rsidRPr="00AF0175">
        <w:rPr>
          <w:rFonts w:eastAsia="Calibri"/>
          <w:kern w:val="2"/>
          <w:sz w:val="28"/>
          <w:szCs w:val="28"/>
        </w:rPr>
        <w:t>định</w:t>
      </w:r>
      <w:proofErr w:type="spellEnd"/>
      <w:r w:rsidRPr="00AF0175">
        <w:rPr>
          <w:rFonts w:eastAsia="Calibri"/>
          <w:kern w:val="2"/>
          <w:sz w:val="28"/>
          <w:szCs w:val="28"/>
        </w:rPr>
        <w:t xml:space="preserve">, </w:t>
      </w:r>
      <w:proofErr w:type="spellStart"/>
      <w:r w:rsidRPr="00AF0175">
        <w:rPr>
          <w:rFonts w:eastAsia="Calibri"/>
          <w:kern w:val="2"/>
          <w:sz w:val="28"/>
          <w:szCs w:val="28"/>
        </w:rPr>
        <w:t>phê</w:t>
      </w:r>
      <w:proofErr w:type="spellEnd"/>
      <w:r w:rsidRPr="00AF0175">
        <w:rPr>
          <w:rFonts w:eastAsia="Calibri"/>
          <w:kern w:val="2"/>
          <w:sz w:val="28"/>
          <w:szCs w:val="28"/>
        </w:rPr>
        <w:t xml:space="preserve"> </w:t>
      </w:r>
      <w:proofErr w:type="spellStart"/>
      <w:r w:rsidRPr="00AF0175">
        <w:rPr>
          <w:rFonts w:eastAsia="Calibri"/>
          <w:kern w:val="2"/>
          <w:sz w:val="28"/>
          <w:szCs w:val="28"/>
        </w:rPr>
        <w:t>duyệt</w:t>
      </w:r>
      <w:proofErr w:type="spellEnd"/>
      <w:r w:rsidRPr="00AF0175">
        <w:rPr>
          <w:rFonts w:eastAsia="Calibri"/>
          <w:kern w:val="2"/>
          <w:sz w:val="28"/>
          <w:szCs w:val="28"/>
        </w:rPr>
        <w:t xml:space="preserve"> </w:t>
      </w:r>
      <w:proofErr w:type="spellStart"/>
      <w:r w:rsidRPr="00AF0175">
        <w:rPr>
          <w:rFonts w:eastAsia="Calibri"/>
          <w:kern w:val="2"/>
          <w:sz w:val="28"/>
          <w:szCs w:val="28"/>
        </w:rPr>
        <w:t>Kế</w:t>
      </w:r>
      <w:proofErr w:type="spellEnd"/>
      <w:r w:rsidRPr="00AF0175">
        <w:rPr>
          <w:rFonts w:eastAsia="Calibri"/>
          <w:kern w:val="2"/>
          <w:sz w:val="28"/>
          <w:szCs w:val="28"/>
        </w:rPr>
        <w:t xml:space="preserve"> </w:t>
      </w:r>
      <w:proofErr w:type="spellStart"/>
      <w:r w:rsidRPr="00AF0175">
        <w:rPr>
          <w:rFonts w:eastAsia="Calibri"/>
          <w:kern w:val="2"/>
          <w:sz w:val="28"/>
          <w:szCs w:val="28"/>
        </w:rPr>
        <w:t>hoạch</w:t>
      </w:r>
      <w:proofErr w:type="spellEnd"/>
      <w:r w:rsidRPr="00AF0175">
        <w:rPr>
          <w:rFonts w:eastAsia="Calibri"/>
          <w:kern w:val="2"/>
          <w:sz w:val="28"/>
          <w:szCs w:val="28"/>
        </w:rPr>
        <w:t xml:space="preserve"> </w:t>
      </w:r>
      <w:proofErr w:type="spellStart"/>
      <w:r w:rsidRPr="00AF0175">
        <w:rPr>
          <w:rFonts w:eastAsia="Calibri"/>
          <w:kern w:val="2"/>
          <w:sz w:val="28"/>
          <w:szCs w:val="28"/>
        </w:rPr>
        <w:t>lựa</w:t>
      </w:r>
      <w:proofErr w:type="spellEnd"/>
      <w:r w:rsidRPr="00AF0175">
        <w:rPr>
          <w:rFonts w:eastAsia="Calibri"/>
          <w:kern w:val="2"/>
          <w:sz w:val="28"/>
          <w:szCs w:val="28"/>
        </w:rPr>
        <w:t xml:space="preserve"> </w:t>
      </w:r>
      <w:proofErr w:type="spellStart"/>
      <w:r w:rsidRPr="00AF0175">
        <w:rPr>
          <w:rFonts w:eastAsia="Calibri"/>
          <w:kern w:val="2"/>
          <w:sz w:val="28"/>
          <w:szCs w:val="28"/>
        </w:rPr>
        <w:t>chọn</w:t>
      </w:r>
      <w:proofErr w:type="spellEnd"/>
      <w:r w:rsidRPr="00AF0175">
        <w:rPr>
          <w:rFonts w:eastAsia="Calibri"/>
          <w:kern w:val="2"/>
          <w:sz w:val="28"/>
          <w:szCs w:val="28"/>
        </w:rPr>
        <w:t xml:space="preserve"> </w:t>
      </w:r>
      <w:proofErr w:type="spellStart"/>
      <w:r w:rsidRPr="00AF0175">
        <w:rPr>
          <w:rFonts w:eastAsia="Calibri"/>
          <w:kern w:val="2"/>
          <w:sz w:val="28"/>
          <w:szCs w:val="28"/>
        </w:rPr>
        <w:t>nhà</w:t>
      </w:r>
      <w:proofErr w:type="spellEnd"/>
      <w:r w:rsidRPr="00AF0175">
        <w:rPr>
          <w:rFonts w:eastAsia="Calibri"/>
          <w:kern w:val="2"/>
          <w:sz w:val="28"/>
          <w:szCs w:val="28"/>
        </w:rPr>
        <w:t xml:space="preserve"> </w:t>
      </w:r>
      <w:proofErr w:type="spellStart"/>
      <w:r w:rsidRPr="00AF0175">
        <w:rPr>
          <w:rFonts w:eastAsia="Calibri"/>
          <w:kern w:val="2"/>
          <w:sz w:val="28"/>
          <w:szCs w:val="28"/>
        </w:rPr>
        <w:t>thầu</w:t>
      </w:r>
      <w:proofErr w:type="spellEnd"/>
    </w:p>
    <w:p w14:paraId="1AD11AA9" w14:textId="77777777" w:rsidR="00AF0175" w:rsidRPr="00AF0175" w:rsidRDefault="00AF0175" w:rsidP="00AF0175">
      <w:pPr>
        <w:numPr>
          <w:ilvl w:val="0"/>
          <w:numId w:val="22"/>
        </w:numPr>
        <w:tabs>
          <w:tab w:val="left" w:pos="851"/>
          <w:tab w:val="left" w:pos="993"/>
        </w:tabs>
        <w:spacing w:line="288" w:lineRule="auto"/>
        <w:ind w:left="0" w:firstLine="709"/>
        <w:rPr>
          <w:rFonts w:eastAsia="Calibri"/>
          <w:kern w:val="2"/>
          <w:sz w:val="28"/>
          <w:szCs w:val="28"/>
        </w:rPr>
      </w:pPr>
      <w:proofErr w:type="spellStart"/>
      <w:r w:rsidRPr="00AF0175">
        <w:rPr>
          <w:rFonts w:eastAsia="Calibri"/>
          <w:kern w:val="2"/>
          <w:sz w:val="28"/>
          <w:szCs w:val="28"/>
        </w:rPr>
        <w:t>Hướng</w:t>
      </w:r>
      <w:proofErr w:type="spellEnd"/>
      <w:r w:rsidRPr="00AF0175">
        <w:rPr>
          <w:rFonts w:eastAsia="Calibri"/>
          <w:kern w:val="2"/>
          <w:sz w:val="28"/>
          <w:szCs w:val="28"/>
        </w:rPr>
        <w:t xml:space="preserve"> </w:t>
      </w:r>
      <w:proofErr w:type="spellStart"/>
      <w:r w:rsidRPr="00AF0175">
        <w:rPr>
          <w:rFonts w:eastAsia="Calibri"/>
          <w:kern w:val="2"/>
          <w:sz w:val="28"/>
          <w:szCs w:val="28"/>
        </w:rPr>
        <w:t>dẫn</w:t>
      </w:r>
      <w:proofErr w:type="spellEnd"/>
      <w:r w:rsidRPr="00AF0175">
        <w:rPr>
          <w:rFonts w:eastAsia="Calibri"/>
          <w:kern w:val="2"/>
          <w:sz w:val="28"/>
          <w:szCs w:val="28"/>
        </w:rPr>
        <w:t xml:space="preserve"> </w:t>
      </w:r>
      <w:proofErr w:type="spellStart"/>
      <w:r w:rsidRPr="00AF0175">
        <w:rPr>
          <w:rFonts w:eastAsia="Calibri"/>
          <w:kern w:val="2"/>
          <w:sz w:val="28"/>
          <w:szCs w:val="28"/>
        </w:rPr>
        <w:t>đăng</w:t>
      </w:r>
      <w:proofErr w:type="spellEnd"/>
      <w:r w:rsidRPr="00AF0175">
        <w:rPr>
          <w:rFonts w:eastAsia="Calibri"/>
          <w:kern w:val="2"/>
          <w:sz w:val="28"/>
          <w:szCs w:val="28"/>
        </w:rPr>
        <w:t xml:space="preserve"> </w:t>
      </w:r>
      <w:proofErr w:type="spellStart"/>
      <w:r w:rsidRPr="00AF0175">
        <w:rPr>
          <w:rFonts w:eastAsia="Calibri"/>
          <w:kern w:val="2"/>
          <w:sz w:val="28"/>
          <w:szCs w:val="28"/>
        </w:rPr>
        <w:t>tải</w:t>
      </w:r>
      <w:proofErr w:type="spellEnd"/>
      <w:r w:rsidRPr="00AF0175">
        <w:rPr>
          <w:rFonts w:eastAsia="Calibri"/>
          <w:kern w:val="2"/>
          <w:sz w:val="28"/>
          <w:szCs w:val="28"/>
        </w:rPr>
        <w:t xml:space="preserve"> </w:t>
      </w:r>
      <w:proofErr w:type="spellStart"/>
      <w:r w:rsidRPr="00AF0175">
        <w:rPr>
          <w:rFonts w:eastAsia="Calibri"/>
          <w:kern w:val="2"/>
          <w:sz w:val="28"/>
          <w:szCs w:val="28"/>
        </w:rPr>
        <w:t>kế</w:t>
      </w:r>
      <w:proofErr w:type="spellEnd"/>
      <w:r w:rsidRPr="00AF0175">
        <w:rPr>
          <w:rFonts w:eastAsia="Calibri"/>
          <w:kern w:val="2"/>
          <w:sz w:val="28"/>
          <w:szCs w:val="28"/>
        </w:rPr>
        <w:t xml:space="preserve"> </w:t>
      </w:r>
      <w:proofErr w:type="spellStart"/>
      <w:r w:rsidRPr="00AF0175">
        <w:rPr>
          <w:rFonts w:eastAsia="Calibri"/>
          <w:kern w:val="2"/>
          <w:sz w:val="28"/>
          <w:szCs w:val="28"/>
        </w:rPr>
        <w:t>hoạch</w:t>
      </w:r>
      <w:proofErr w:type="spellEnd"/>
      <w:r w:rsidRPr="00AF0175">
        <w:rPr>
          <w:rFonts w:eastAsia="Calibri"/>
          <w:kern w:val="2"/>
          <w:sz w:val="28"/>
          <w:szCs w:val="28"/>
        </w:rPr>
        <w:t xml:space="preserve"> </w:t>
      </w:r>
      <w:proofErr w:type="spellStart"/>
      <w:r w:rsidRPr="00AF0175">
        <w:rPr>
          <w:rFonts w:eastAsia="Calibri"/>
          <w:kern w:val="2"/>
          <w:sz w:val="28"/>
          <w:szCs w:val="28"/>
        </w:rPr>
        <w:t>lựa</w:t>
      </w:r>
      <w:proofErr w:type="spellEnd"/>
      <w:r w:rsidRPr="00AF0175">
        <w:rPr>
          <w:rFonts w:eastAsia="Calibri"/>
          <w:kern w:val="2"/>
          <w:sz w:val="28"/>
          <w:szCs w:val="28"/>
        </w:rPr>
        <w:t xml:space="preserve"> </w:t>
      </w:r>
      <w:proofErr w:type="spellStart"/>
      <w:r w:rsidRPr="00AF0175">
        <w:rPr>
          <w:rFonts w:eastAsia="Calibri"/>
          <w:kern w:val="2"/>
          <w:sz w:val="28"/>
          <w:szCs w:val="28"/>
        </w:rPr>
        <w:t>chọn</w:t>
      </w:r>
      <w:proofErr w:type="spellEnd"/>
      <w:r w:rsidRPr="00AF0175">
        <w:rPr>
          <w:rFonts w:eastAsia="Calibri"/>
          <w:kern w:val="2"/>
          <w:sz w:val="28"/>
          <w:szCs w:val="28"/>
        </w:rPr>
        <w:t xml:space="preserve"> </w:t>
      </w:r>
      <w:proofErr w:type="spellStart"/>
      <w:r w:rsidRPr="00AF0175">
        <w:rPr>
          <w:rFonts w:eastAsia="Calibri"/>
          <w:kern w:val="2"/>
          <w:sz w:val="28"/>
          <w:szCs w:val="28"/>
        </w:rPr>
        <w:t>nhà</w:t>
      </w:r>
      <w:proofErr w:type="spellEnd"/>
      <w:r w:rsidRPr="00AF0175">
        <w:rPr>
          <w:rFonts w:eastAsia="Calibri"/>
          <w:kern w:val="2"/>
          <w:sz w:val="28"/>
          <w:szCs w:val="28"/>
        </w:rPr>
        <w:t xml:space="preserve"> </w:t>
      </w:r>
      <w:proofErr w:type="spellStart"/>
      <w:r w:rsidRPr="00AF0175">
        <w:rPr>
          <w:rFonts w:eastAsia="Calibri"/>
          <w:kern w:val="2"/>
          <w:sz w:val="28"/>
          <w:szCs w:val="28"/>
        </w:rPr>
        <w:t>thầu</w:t>
      </w:r>
      <w:proofErr w:type="spellEnd"/>
    </w:p>
    <w:p w14:paraId="62F88262" w14:textId="77777777" w:rsidR="00AF0175" w:rsidRPr="00AF0175" w:rsidRDefault="00AF0175" w:rsidP="00AF0175">
      <w:pPr>
        <w:numPr>
          <w:ilvl w:val="0"/>
          <w:numId w:val="22"/>
        </w:numPr>
        <w:tabs>
          <w:tab w:val="left" w:pos="851"/>
          <w:tab w:val="left" w:pos="993"/>
        </w:tabs>
        <w:spacing w:line="288" w:lineRule="auto"/>
        <w:ind w:left="0" w:firstLine="709"/>
        <w:rPr>
          <w:rFonts w:eastAsia="Calibri"/>
          <w:kern w:val="2"/>
          <w:sz w:val="28"/>
          <w:szCs w:val="28"/>
        </w:rPr>
      </w:pPr>
      <w:r w:rsidRPr="00AF0175">
        <w:rPr>
          <w:rFonts w:eastAsia="Calibri"/>
          <w:kern w:val="2"/>
          <w:sz w:val="28"/>
          <w:szCs w:val="28"/>
        </w:rPr>
        <w:t xml:space="preserve">Trao </w:t>
      </w:r>
      <w:proofErr w:type="spellStart"/>
      <w:r w:rsidRPr="00AF0175">
        <w:rPr>
          <w:rFonts w:eastAsia="Calibri"/>
          <w:kern w:val="2"/>
          <w:sz w:val="28"/>
          <w:szCs w:val="28"/>
        </w:rPr>
        <w:t>đổi</w:t>
      </w:r>
      <w:proofErr w:type="spellEnd"/>
      <w:r w:rsidRPr="00AF0175">
        <w:rPr>
          <w:rFonts w:eastAsia="Calibri"/>
          <w:kern w:val="2"/>
          <w:sz w:val="28"/>
          <w:szCs w:val="28"/>
        </w:rPr>
        <w:t xml:space="preserve">, </w:t>
      </w:r>
      <w:proofErr w:type="spellStart"/>
      <w:r w:rsidRPr="00AF0175">
        <w:rPr>
          <w:rFonts w:eastAsia="Calibri"/>
          <w:kern w:val="2"/>
          <w:sz w:val="28"/>
          <w:szCs w:val="28"/>
        </w:rPr>
        <w:t>thảo</w:t>
      </w:r>
      <w:proofErr w:type="spellEnd"/>
      <w:r w:rsidRPr="00AF0175">
        <w:rPr>
          <w:rFonts w:eastAsia="Calibri"/>
          <w:kern w:val="2"/>
          <w:sz w:val="28"/>
          <w:szCs w:val="28"/>
        </w:rPr>
        <w:t xml:space="preserve"> </w:t>
      </w:r>
      <w:proofErr w:type="spellStart"/>
      <w:r w:rsidRPr="00AF0175">
        <w:rPr>
          <w:rFonts w:eastAsia="Calibri"/>
          <w:kern w:val="2"/>
          <w:sz w:val="28"/>
          <w:szCs w:val="28"/>
        </w:rPr>
        <w:t>luận</w:t>
      </w:r>
      <w:proofErr w:type="spellEnd"/>
    </w:p>
    <w:p w14:paraId="72AEE442" w14:textId="77777777" w:rsidR="00AF0175" w:rsidRPr="00AF0175" w:rsidRDefault="00AF0175" w:rsidP="00AF0175">
      <w:pPr>
        <w:tabs>
          <w:tab w:val="left" w:pos="851"/>
        </w:tabs>
        <w:spacing w:line="288" w:lineRule="auto"/>
        <w:ind w:left="709"/>
        <w:rPr>
          <w:rFonts w:eastAsia="Calibri"/>
          <w:b/>
          <w:bCs/>
          <w:i/>
          <w:iCs/>
          <w:kern w:val="2"/>
          <w:sz w:val="28"/>
          <w:szCs w:val="28"/>
        </w:rPr>
      </w:pPr>
      <w:proofErr w:type="spellStart"/>
      <w:r w:rsidRPr="00AF0175">
        <w:rPr>
          <w:rFonts w:eastAsia="Calibri"/>
          <w:b/>
          <w:bCs/>
          <w:i/>
          <w:iCs/>
          <w:kern w:val="2"/>
          <w:sz w:val="28"/>
          <w:szCs w:val="28"/>
        </w:rPr>
        <w:t>Bài</w:t>
      </w:r>
      <w:proofErr w:type="spellEnd"/>
      <w:r w:rsidRPr="00AF0175">
        <w:rPr>
          <w:rFonts w:eastAsia="Calibri"/>
          <w:b/>
          <w:bCs/>
          <w:i/>
          <w:iCs/>
          <w:kern w:val="2"/>
          <w:sz w:val="28"/>
          <w:szCs w:val="28"/>
        </w:rPr>
        <w:t xml:space="preserve"> </w:t>
      </w:r>
      <w:proofErr w:type="spellStart"/>
      <w:r w:rsidRPr="00AF0175">
        <w:rPr>
          <w:rFonts w:eastAsia="Calibri"/>
          <w:b/>
          <w:bCs/>
          <w:i/>
          <w:iCs/>
          <w:kern w:val="2"/>
          <w:sz w:val="28"/>
          <w:szCs w:val="28"/>
        </w:rPr>
        <w:t>thi</w:t>
      </w:r>
      <w:proofErr w:type="spellEnd"/>
      <w:r w:rsidRPr="00AF0175">
        <w:rPr>
          <w:rFonts w:eastAsia="Calibri"/>
          <w:b/>
          <w:bCs/>
          <w:i/>
          <w:iCs/>
          <w:kern w:val="2"/>
          <w:sz w:val="28"/>
          <w:szCs w:val="28"/>
        </w:rPr>
        <w:t xml:space="preserve"> </w:t>
      </w:r>
      <w:proofErr w:type="spellStart"/>
      <w:r w:rsidRPr="00AF0175">
        <w:rPr>
          <w:rFonts w:eastAsia="Calibri"/>
          <w:b/>
          <w:bCs/>
          <w:i/>
          <w:iCs/>
          <w:kern w:val="2"/>
          <w:sz w:val="28"/>
          <w:szCs w:val="28"/>
        </w:rPr>
        <w:t>thử</w:t>
      </w:r>
      <w:proofErr w:type="spellEnd"/>
      <w:r w:rsidRPr="00AF0175">
        <w:rPr>
          <w:rFonts w:eastAsia="Calibri"/>
          <w:b/>
          <w:bCs/>
          <w:i/>
          <w:iCs/>
          <w:kern w:val="2"/>
          <w:sz w:val="28"/>
          <w:szCs w:val="28"/>
        </w:rPr>
        <w:t xml:space="preserve"> </w:t>
      </w:r>
      <w:proofErr w:type="spellStart"/>
      <w:r w:rsidRPr="00AF0175">
        <w:rPr>
          <w:rFonts w:eastAsia="Calibri"/>
          <w:b/>
          <w:bCs/>
          <w:i/>
          <w:iCs/>
          <w:kern w:val="2"/>
          <w:sz w:val="28"/>
          <w:szCs w:val="28"/>
        </w:rPr>
        <w:t>số</w:t>
      </w:r>
      <w:proofErr w:type="spellEnd"/>
      <w:r w:rsidRPr="00AF0175">
        <w:rPr>
          <w:rFonts w:eastAsia="Calibri"/>
          <w:b/>
          <w:bCs/>
          <w:i/>
          <w:iCs/>
          <w:kern w:val="2"/>
          <w:sz w:val="28"/>
          <w:szCs w:val="28"/>
        </w:rPr>
        <w:t xml:space="preserve"> 02</w:t>
      </w:r>
    </w:p>
    <w:p w14:paraId="3A779F14" w14:textId="77777777" w:rsidR="00AF0175" w:rsidRPr="00AF0175" w:rsidRDefault="00AF0175" w:rsidP="00AF0175">
      <w:pPr>
        <w:spacing w:line="288" w:lineRule="auto"/>
        <w:ind w:firstLine="360"/>
        <w:jc w:val="both"/>
        <w:rPr>
          <w:rFonts w:eastAsia="Calibri"/>
          <w:b/>
          <w:bCs/>
          <w:kern w:val="2"/>
          <w:sz w:val="28"/>
          <w:szCs w:val="28"/>
        </w:rPr>
      </w:pPr>
      <w:r w:rsidRPr="00AF0175">
        <w:rPr>
          <w:rFonts w:eastAsia="Calibri"/>
          <w:b/>
          <w:bCs/>
          <w:kern w:val="2"/>
          <w:sz w:val="28"/>
          <w:szCs w:val="28"/>
        </w:rPr>
        <w:t xml:space="preserve">     Chuyên </w:t>
      </w:r>
      <w:proofErr w:type="spellStart"/>
      <w:r w:rsidRPr="00AF0175">
        <w:rPr>
          <w:rFonts w:eastAsia="Calibri"/>
          <w:b/>
          <w:bCs/>
          <w:kern w:val="2"/>
          <w:sz w:val="28"/>
          <w:szCs w:val="28"/>
        </w:rPr>
        <w:t>đề</w:t>
      </w:r>
      <w:proofErr w:type="spellEnd"/>
      <w:r w:rsidRPr="00AF0175">
        <w:rPr>
          <w:rFonts w:eastAsia="Calibri"/>
          <w:b/>
          <w:bCs/>
          <w:kern w:val="2"/>
          <w:sz w:val="28"/>
          <w:szCs w:val="28"/>
        </w:rPr>
        <w:t xml:space="preserve"> 4: Quy </w:t>
      </w:r>
      <w:proofErr w:type="spellStart"/>
      <w:r w:rsidRPr="00AF0175">
        <w:rPr>
          <w:rFonts w:eastAsia="Calibri"/>
          <w:b/>
          <w:bCs/>
          <w:kern w:val="2"/>
          <w:sz w:val="28"/>
          <w:szCs w:val="28"/>
        </w:rPr>
        <w:t>trình</w:t>
      </w:r>
      <w:proofErr w:type="spellEnd"/>
      <w:r w:rsidRPr="00AF0175">
        <w:rPr>
          <w:rFonts w:eastAsia="Calibri"/>
          <w:b/>
          <w:bCs/>
          <w:kern w:val="2"/>
          <w:sz w:val="28"/>
          <w:szCs w:val="28"/>
        </w:rPr>
        <w:t xml:space="preserve"> </w:t>
      </w:r>
      <w:proofErr w:type="spellStart"/>
      <w:r w:rsidRPr="00AF0175">
        <w:rPr>
          <w:rFonts w:eastAsia="Calibri"/>
          <w:b/>
          <w:bCs/>
          <w:kern w:val="2"/>
          <w:sz w:val="28"/>
          <w:szCs w:val="28"/>
        </w:rPr>
        <w:t>tổ</w:t>
      </w:r>
      <w:proofErr w:type="spellEnd"/>
      <w:r w:rsidRPr="00AF0175">
        <w:rPr>
          <w:rFonts w:eastAsia="Calibri"/>
          <w:b/>
          <w:bCs/>
          <w:kern w:val="2"/>
          <w:sz w:val="28"/>
          <w:szCs w:val="28"/>
        </w:rPr>
        <w:t xml:space="preserve"> </w:t>
      </w:r>
      <w:proofErr w:type="spellStart"/>
      <w:r w:rsidRPr="00AF0175">
        <w:rPr>
          <w:rFonts w:eastAsia="Calibri"/>
          <w:b/>
          <w:bCs/>
          <w:kern w:val="2"/>
          <w:sz w:val="28"/>
          <w:szCs w:val="28"/>
        </w:rPr>
        <w:t>chức</w:t>
      </w:r>
      <w:proofErr w:type="spellEnd"/>
      <w:r w:rsidRPr="00AF0175">
        <w:rPr>
          <w:rFonts w:eastAsia="Calibri"/>
          <w:b/>
          <w:bCs/>
          <w:kern w:val="2"/>
          <w:sz w:val="28"/>
          <w:szCs w:val="28"/>
        </w:rPr>
        <w:t xml:space="preserve"> </w:t>
      </w:r>
      <w:proofErr w:type="spellStart"/>
      <w:r w:rsidRPr="00AF0175">
        <w:rPr>
          <w:rFonts w:eastAsia="Calibri"/>
          <w:b/>
          <w:bCs/>
          <w:kern w:val="2"/>
          <w:sz w:val="28"/>
          <w:szCs w:val="28"/>
        </w:rPr>
        <w:t>lựa</w:t>
      </w:r>
      <w:proofErr w:type="spellEnd"/>
      <w:r w:rsidRPr="00AF0175">
        <w:rPr>
          <w:rFonts w:eastAsia="Calibri"/>
          <w:b/>
          <w:bCs/>
          <w:kern w:val="2"/>
          <w:sz w:val="28"/>
          <w:szCs w:val="28"/>
        </w:rPr>
        <w:t xml:space="preserve"> </w:t>
      </w:r>
      <w:proofErr w:type="spellStart"/>
      <w:r w:rsidRPr="00AF0175">
        <w:rPr>
          <w:rFonts w:eastAsia="Calibri"/>
          <w:b/>
          <w:bCs/>
          <w:kern w:val="2"/>
          <w:sz w:val="28"/>
          <w:szCs w:val="28"/>
        </w:rPr>
        <w:t>chọn</w:t>
      </w:r>
      <w:proofErr w:type="spellEnd"/>
      <w:r w:rsidRPr="00AF0175">
        <w:rPr>
          <w:rFonts w:eastAsia="Calibri"/>
          <w:b/>
          <w:bCs/>
          <w:kern w:val="2"/>
          <w:sz w:val="28"/>
          <w:szCs w:val="28"/>
        </w:rPr>
        <w:t xml:space="preserve"> </w:t>
      </w:r>
      <w:proofErr w:type="spellStart"/>
      <w:r w:rsidRPr="00AF0175">
        <w:rPr>
          <w:rFonts w:eastAsia="Calibri"/>
          <w:b/>
          <w:bCs/>
          <w:kern w:val="2"/>
          <w:sz w:val="28"/>
          <w:szCs w:val="28"/>
        </w:rPr>
        <w:t>nhà</w:t>
      </w:r>
      <w:proofErr w:type="spellEnd"/>
      <w:r w:rsidRPr="00AF0175">
        <w:rPr>
          <w:rFonts w:eastAsia="Calibri"/>
          <w:b/>
          <w:bCs/>
          <w:kern w:val="2"/>
          <w:sz w:val="28"/>
          <w:szCs w:val="28"/>
        </w:rPr>
        <w:t xml:space="preserve"> </w:t>
      </w:r>
      <w:proofErr w:type="spellStart"/>
      <w:r w:rsidRPr="00AF0175">
        <w:rPr>
          <w:rFonts w:eastAsia="Calibri"/>
          <w:b/>
          <w:bCs/>
          <w:kern w:val="2"/>
          <w:sz w:val="28"/>
          <w:szCs w:val="28"/>
        </w:rPr>
        <w:t>thầu</w:t>
      </w:r>
      <w:proofErr w:type="spellEnd"/>
      <w:r w:rsidRPr="00AF0175">
        <w:rPr>
          <w:rFonts w:eastAsia="Calibri"/>
          <w:b/>
          <w:bCs/>
          <w:kern w:val="2"/>
          <w:sz w:val="28"/>
          <w:szCs w:val="28"/>
        </w:rPr>
        <w:t xml:space="preserve">, </w:t>
      </w:r>
      <w:proofErr w:type="spellStart"/>
      <w:r w:rsidRPr="00AF0175">
        <w:rPr>
          <w:rFonts w:eastAsia="Calibri"/>
          <w:b/>
          <w:bCs/>
          <w:kern w:val="2"/>
          <w:sz w:val="28"/>
          <w:szCs w:val="28"/>
        </w:rPr>
        <w:t>lập</w:t>
      </w:r>
      <w:proofErr w:type="spellEnd"/>
      <w:r w:rsidRPr="00AF0175">
        <w:rPr>
          <w:rFonts w:eastAsia="Calibri"/>
          <w:b/>
          <w:bCs/>
          <w:kern w:val="2"/>
          <w:sz w:val="28"/>
          <w:szCs w:val="28"/>
        </w:rPr>
        <w:t xml:space="preserve"> </w:t>
      </w:r>
      <w:proofErr w:type="spellStart"/>
      <w:r w:rsidRPr="00AF0175">
        <w:rPr>
          <w:rFonts w:eastAsia="Calibri"/>
          <w:b/>
          <w:bCs/>
          <w:kern w:val="2"/>
          <w:sz w:val="28"/>
          <w:szCs w:val="28"/>
        </w:rPr>
        <w:t>Hồ</w:t>
      </w:r>
      <w:proofErr w:type="spellEnd"/>
      <w:r w:rsidRPr="00AF0175">
        <w:rPr>
          <w:rFonts w:eastAsia="Calibri"/>
          <w:b/>
          <w:bCs/>
          <w:kern w:val="2"/>
          <w:sz w:val="28"/>
          <w:szCs w:val="28"/>
        </w:rPr>
        <w:t xml:space="preserve"> </w:t>
      </w:r>
      <w:proofErr w:type="spellStart"/>
      <w:r w:rsidRPr="00AF0175">
        <w:rPr>
          <w:rFonts w:eastAsia="Calibri"/>
          <w:b/>
          <w:bCs/>
          <w:kern w:val="2"/>
          <w:sz w:val="28"/>
          <w:szCs w:val="28"/>
        </w:rPr>
        <w:t>sơ</w:t>
      </w:r>
      <w:proofErr w:type="spellEnd"/>
      <w:r w:rsidRPr="00AF0175">
        <w:rPr>
          <w:rFonts w:eastAsia="Calibri"/>
          <w:b/>
          <w:bCs/>
          <w:kern w:val="2"/>
          <w:sz w:val="28"/>
          <w:szCs w:val="28"/>
        </w:rPr>
        <w:t xml:space="preserve"> </w:t>
      </w:r>
      <w:proofErr w:type="spellStart"/>
      <w:r w:rsidRPr="00AF0175">
        <w:rPr>
          <w:rFonts w:eastAsia="Calibri"/>
          <w:b/>
          <w:bCs/>
          <w:kern w:val="2"/>
          <w:sz w:val="28"/>
          <w:szCs w:val="28"/>
        </w:rPr>
        <w:t>mời</w:t>
      </w:r>
      <w:proofErr w:type="spellEnd"/>
      <w:r w:rsidRPr="00AF0175">
        <w:rPr>
          <w:rFonts w:eastAsia="Calibri"/>
          <w:b/>
          <w:bCs/>
          <w:kern w:val="2"/>
          <w:sz w:val="28"/>
          <w:szCs w:val="28"/>
        </w:rPr>
        <w:t xml:space="preserve"> </w:t>
      </w:r>
      <w:proofErr w:type="spellStart"/>
      <w:r w:rsidRPr="00AF0175">
        <w:rPr>
          <w:rFonts w:eastAsia="Calibri"/>
          <w:b/>
          <w:bCs/>
          <w:kern w:val="2"/>
          <w:sz w:val="28"/>
          <w:szCs w:val="28"/>
        </w:rPr>
        <w:t>thầu</w:t>
      </w:r>
      <w:proofErr w:type="spellEnd"/>
      <w:r w:rsidRPr="00AF0175">
        <w:rPr>
          <w:rFonts w:eastAsia="Calibri"/>
          <w:b/>
          <w:bCs/>
          <w:kern w:val="2"/>
          <w:sz w:val="28"/>
          <w:szCs w:val="28"/>
        </w:rPr>
        <w:t xml:space="preserve">, </w:t>
      </w:r>
      <w:proofErr w:type="spellStart"/>
      <w:r w:rsidRPr="00AF0175">
        <w:rPr>
          <w:rFonts w:eastAsia="Calibri"/>
          <w:b/>
          <w:bCs/>
          <w:kern w:val="2"/>
          <w:sz w:val="28"/>
          <w:szCs w:val="28"/>
        </w:rPr>
        <w:t>đánh</w:t>
      </w:r>
      <w:proofErr w:type="spellEnd"/>
      <w:r w:rsidRPr="00AF0175">
        <w:rPr>
          <w:rFonts w:eastAsia="Calibri"/>
          <w:b/>
          <w:bCs/>
          <w:kern w:val="2"/>
          <w:sz w:val="28"/>
          <w:szCs w:val="28"/>
        </w:rPr>
        <w:t xml:space="preserve"> </w:t>
      </w:r>
      <w:proofErr w:type="spellStart"/>
      <w:r w:rsidRPr="00AF0175">
        <w:rPr>
          <w:rFonts w:eastAsia="Calibri"/>
          <w:b/>
          <w:bCs/>
          <w:kern w:val="2"/>
          <w:sz w:val="28"/>
          <w:szCs w:val="28"/>
        </w:rPr>
        <w:t>giá</w:t>
      </w:r>
      <w:proofErr w:type="spellEnd"/>
      <w:r w:rsidRPr="00AF0175">
        <w:rPr>
          <w:rFonts w:eastAsia="Calibri"/>
          <w:b/>
          <w:bCs/>
          <w:kern w:val="2"/>
          <w:sz w:val="28"/>
          <w:szCs w:val="28"/>
        </w:rPr>
        <w:t xml:space="preserve"> </w:t>
      </w:r>
      <w:proofErr w:type="spellStart"/>
      <w:r w:rsidRPr="00AF0175">
        <w:rPr>
          <w:rFonts w:eastAsia="Calibri"/>
          <w:b/>
          <w:bCs/>
          <w:kern w:val="2"/>
          <w:sz w:val="28"/>
          <w:szCs w:val="28"/>
        </w:rPr>
        <w:t>Hồ</w:t>
      </w:r>
      <w:proofErr w:type="spellEnd"/>
      <w:r w:rsidRPr="00AF0175">
        <w:rPr>
          <w:rFonts w:eastAsia="Calibri"/>
          <w:b/>
          <w:bCs/>
          <w:kern w:val="2"/>
          <w:sz w:val="28"/>
          <w:szCs w:val="28"/>
        </w:rPr>
        <w:t xml:space="preserve"> </w:t>
      </w:r>
      <w:proofErr w:type="spellStart"/>
      <w:r w:rsidRPr="00AF0175">
        <w:rPr>
          <w:rFonts w:eastAsia="Calibri"/>
          <w:b/>
          <w:bCs/>
          <w:kern w:val="2"/>
          <w:sz w:val="28"/>
          <w:szCs w:val="28"/>
        </w:rPr>
        <w:t>sơ</w:t>
      </w:r>
      <w:proofErr w:type="spellEnd"/>
      <w:r w:rsidRPr="00AF0175">
        <w:rPr>
          <w:rFonts w:eastAsia="Calibri"/>
          <w:b/>
          <w:bCs/>
          <w:kern w:val="2"/>
          <w:sz w:val="28"/>
          <w:szCs w:val="28"/>
        </w:rPr>
        <w:t xml:space="preserve"> </w:t>
      </w:r>
      <w:proofErr w:type="spellStart"/>
      <w:r w:rsidRPr="00AF0175">
        <w:rPr>
          <w:rFonts w:eastAsia="Calibri"/>
          <w:b/>
          <w:bCs/>
          <w:kern w:val="2"/>
          <w:sz w:val="28"/>
          <w:szCs w:val="28"/>
        </w:rPr>
        <w:t>dự</w:t>
      </w:r>
      <w:proofErr w:type="spellEnd"/>
      <w:r w:rsidRPr="00AF0175">
        <w:rPr>
          <w:rFonts w:eastAsia="Calibri"/>
          <w:b/>
          <w:bCs/>
          <w:kern w:val="2"/>
          <w:sz w:val="28"/>
          <w:szCs w:val="28"/>
        </w:rPr>
        <w:t xml:space="preserve"> </w:t>
      </w:r>
      <w:proofErr w:type="spellStart"/>
      <w:r w:rsidRPr="00AF0175">
        <w:rPr>
          <w:rFonts w:eastAsia="Calibri"/>
          <w:b/>
          <w:bCs/>
          <w:kern w:val="2"/>
          <w:sz w:val="28"/>
          <w:szCs w:val="28"/>
        </w:rPr>
        <w:t>thầu</w:t>
      </w:r>
      <w:proofErr w:type="spellEnd"/>
    </w:p>
    <w:p w14:paraId="1A1E99B6" w14:textId="77777777" w:rsidR="00AF0175" w:rsidRPr="00AF0175" w:rsidRDefault="00AF0175" w:rsidP="00AF0175">
      <w:pPr>
        <w:numPr>
          <w:ilvl w:val="0"/>
          <w:numId w:val="23"/>
        </w:numPr>
        <w:tabs>
          <w:tab w:val="left" w:pos="993"/>
        </w:tabs>
        <w:spacing w:line="288" w:lineRule="auto"/>
        <w:ind w:left="0" w:firstLine="709"/>
        <w:jc w:val="both"/>
        <w:rPr>
          <w:rFonts w:eastAsia="Calibri"/>
          <w:kern w:val="2"/>
          <w:sz w:val="28"/>
          <w:szCs w:val="28"/>
        </w:rPr>
      </w:pPr>
      <w:r w:rsidRPr="00AF0175">
        <w:rPr>
          <w:rFonts w:eastAsia="Calibri"/>
          <w:kern w:val="2"/>
          <w:sz w:val="28"/>
          <w:szCs w:val="28"/>
        </w:rPr>
        <w:t xml:space="preserve">Quy </w:t>
      </w:r>
      <w:proofErr w:type="spellStart"/>
      <w:r w:rsidRPr="00AF0175">
        <w:rPr>
          <w:rFonts w:eastAsia="Calibri"/>
          <w:kern w:val="2"/>
          <w:sz w:val="28"/>
          <w:szCs w:val="28"/>
        </w:rPr>
        <w:t>trình</w:t>
      </w:r>
      <w:proofErr w:type="spellEnd"/>
      <w:r w:rsidRPr="00AF0175">
        <w:rPr>
          <w:rFonts w:eastAsia="Calibri"/>
          <w:kern w:val="2"/>
          <w:sz w:val="28"/>
          <w:szCs w:val="28"/>
        </w:rPr>
        <w:t xml:space="preserve"> </w:t>
      </w:r>
      <w:proofErr w:type="spellStart"/>
      <w:r w:rsidRPr="00AF0175">
        <w:rPr>
          <w:rFonts w:eastAsia="Calibri"/>
          <w:kern w:val="2"/>
          <w:sz w:val="28"/>
          <w:szCs w:val="28"/>
        </w:rPr>
        <w:t>đấu</w:t>
      </w:r>
      <w:proofErr w:type="spellEnd"/>
      <w:r w:rsidRPr="00AF0175">
        <w:rPr>
          <w:rFonts w:eastAsia="Calibri"/>
          <w:kern w:val="2"/>
          <w:sz w:val="28"/>
          <w:szCs w:val="28"/>
        </w:rPr>
        <w:t xml:space="preserve"> </w:t>
      </w:r>
      <w:proofErr w:type="spellStart"/>
      <w:r w:rsidRPr="00AF0175">
        <w:rPr>
          <w:rFonts w:eastAsia="Calibri"/>
          <w:kern w:val="2"/>
          <w:sz w:val="28"/>
          <w:szCs w:val="28"/>
        </w:rPr>
        <w:t>thầu</w:t>
      </w:r>
      <w:proofErr w:type="spellEnd"/>
      <w:r w:rsidRPr="00AF0175">
        <w:rPr>
          <w:rFonts w:eastAsia="Calibri"/>
          <w:kern w:val="2"/>
          <w:sz w:val="28"/>
          <w:szCs w:val="28"/>
        </w:rPr>
        <w:t xml:space="preserve"> </w:t>
      </w:r>
      <w:proofErr w:type="spellStart"/>
      <w:r w:rsidRPr="00AF0175">
        <w:rPr>
          <w:rFonts w:eastAsia="Calibri"/>
          <w:kern w:val="2"/>
          <w:sz w:val="28"/>
          <w:szCs w:val="28"/>
        </w:rPr>
        <w:t>rộng</w:t>
      </w:r>
      <w:proofErr w:type="spellEnd"/>
      <w:r w:rsidRPr="00AF0175">
        <w:rPr>
          <w:rFonts w:eastAsia="Calibri"/>
          <w:kern w:val="2"/>
          <w:sz w:val="28"/>
          <w:szCs w:val="28"/>
        </w:rPr>
        <w:t xml:space="preserve"> </w:t>
      </w:r>
      <w:proofErr w:type="spellStart"/>
      <w:r w:rsidRPr="00AF0175">
        <w:rPr>
          <w:rFonts w:eastAsia="Calibri"/>
          <w:kern w:val="2"/>
          <w:sz w:val="28"/>
          <w:szCs w:val="28"/>
        </w:rPr>
        <w:t>rãi</w:t>
      </w:r>
      <w:proofErr w:type="spellEnd"/>
      <w:r w:rsidRPr="00AF0175">
        <w:rPr>
          <w:rFonts w:eastAsia="Calibri"/>
          <w:kern w:val="2"/>
          <w:sz w:val="28"/>
          <w:szCs w:val="28"/>
        </w:rPr>
        <w:t xml:space="preserve">, </w:t>
      </w:r>
      <w:proofErr w:type="spellStart"/>
      <w:r w:rsidRPr="00AF0175">
        <w:rPr>
          <w:rFonts w:eastAsia="Calibri"/>
          <w:kern w:val="2"/>
          <w:sz w:val="28"/>
          <w:szCs w:val="28"/>
        </w:rPr>
        <w:t>đấu</w:t>
      </w:r>
      <w:proofErr w:type="spellEnd"/>
      <w:r w:rsidRPr="00AF0175">
        <w:rPr>
          <w:rFonts w:eastAsia="Calibri"/>
          <w:kern w:val="2"/>
          <w:sz w:val="28"/>
          <w:szCs w:val="28"/>
        </w:rPr>
        <w:t xml:space="preserve"> </w:t>
      </w:r>
      <w:proofErr w:type="spellStart"/>
      <w:r w:rsidRPr="00AF0175">
        <w:rPr>
          <w:rFonts w:eastAsia="Calibri"/>
          <w:kern w:val="2"/>
          <w:sz w:val="28"/>
          <w:szCs w:val="28"/>
        </w:rPr>
        <w:t>thầu</w:t>
      </w:r>
      <w:proofErr w:type="spellEnd"/>
      <w:r w:rsidRPr="00AF0175">
        <w:rPr>
          <w:rFonts w:eastAsia="Calibri"/>
          <w:kern w:val="2"/>
          <w:sz w:val="28"/>
          <w:szCs w:val="28"/>
        </w:rPr>
        <w:t xml:space="preserve"> </w:t>
      </w:r>
      <w:proofErr w:type="spellStart"/>
      <w:r w:rsidRPr="00AF0175">
        <w:rPr>
          <w:rFonts w:eastAsia="Calibri"/>
          <w:kern w:val="2"/>
          <w:sz w:val="28"/>
          <w:szCs w:val="28"/>
        </w:rPr>
        <w:t>hạn</w:t>
      </w:r>
      <w:proofErr w:type="spellEnd"/>
      <w:r w:rsidRPr="00AF0175">
        <w:rPr>
          <w:rFonts w:eastAsia="Calibri"/>
          <w:kern w:val="2"/>
          <w:sz w:val="28"/>
          <w:szCs w:val="28"/>
        </w:rPr>
        <w:t xml:space="preserve"> </w:t>
      </w:r>
      <w:proofErr w:type="spellStart"/>
      <w:r w:rsidRPr="00AF0175">
        <w:rPr>
          <w:rFonts w:eastAsia="Calibri"/>
          <w:kern w:val="2"/>
          <w:sz w:val="28"/>
          <w:szCs w:val="28"/>
        </w:rPr>
        <w:t>chế</w:t>
      </w:r>
      <w:proofErr w:type="spellEnd"/>
      <w:r w:rsidRPr="00AF0175">
        <w:rPr>
          <w:rFonts w:eastAsia="Calibri"/>
          <w:kern w:val="2"/>
          <w:sz w:val="28"/>
          <w:szCs w:val="28"/>
        </w:rPr>
        <w:t xml:space="preserve"> </w:t>
      </w:r>
      <w:proofErr w:type="spellStart"/>
      <w:r w:rsidRPr="00AF0175">
        <w:rPr>
          <w:rFonts w:eastAsia="Calibri"/>
          <w:kern w:val="2"/>
          <w:sz w:val="28"/>
          <w:szCs w:val="28"/>
        </w:rPr>
        <w:t>theo</w:t>
      </w:r>
      <w:proofErr w:type="spellEnd"/>
      <w:r w:rsidRPr="00AF0175">
        <w:rPr>
          <w:rFonts w:eastAsia="Calibri"/>
          <w:kern w:val="2"/>
          <w:sz w:val="28"/>
          <w:szCs w:val="28"/>
        </w:rPr>
        <w:t xml:space="preserve"> </w:t>
      </w:r>
      <w:proofErr w:type="spellStart"/>
      <w:r w:rsidRPr="00AF0175">
        <w:rPr>
          <w:rFonts w:eastAsia="Calibri"/>
          <w:kern w:val="2"/>
          <w:sz w:val="28"/>
          <w:szCs w:val="28"/>
        </w:rPr>
        <w:t>phương</w:t>
      </w:r>
      <w:proofErr w:type="spellEnd"/>
      <w:r w:rsidRPr="00AF0175">
        <w:rPr>
          <w:rFonts w:eastAsia="Calibri"/>
          <w:kern w:val="2"/>
          <w:sz w:val="28"/>
          <w:szCs w:val="28"/>
        </w:rPr>
        <w:t xml:space="preserve"> </w:t>
      </w:r>
      <w:proofErr w:type="spellStart"/>
      <w:r w:rsidRPr="00AF0175">
        <w:rPr>
          <w:rFonts w:eastAsia="Calibri"/>
          <w:kern w:val="2"/>
          <w:sz w:val="28"/>
          <w:szCs w:val="28"/>
        </w:rPr>
        <w:t>thức</w:t>
      </w:r>
      <w:proofErr w:type="spellEnd"/>
      <w:r w:rsidRPr="00AF0175">
        <w:rPr>
          <w:rFonts w:eastAsia="Calibri"/>
          <w:kern w:val="2"/>
          <w:sz w:val="28"/>
          <w:szCs w:val="28"/>
        </w:rPr>
        <w:t xml:space="preserve"> 1 </w:t>
      </w:r>
      <w:proofErr w:type="spellStart"/>
      <w:r w:rsidRPr="00AF0175">
        <w:rPr>
          <w:rFonts w:eastAsia="Calibri"/>
          <w:kern w:val="2"/>
          <w:sz w:val="28"/>
          <w:szCs w:val="28"/>
        </w:rPr>
        <w:t>giai</w:t>
      </w:r>
      <w:proofErr w:type="spellEnd"/>
      <w:r w:rsidRPr="00AF0175">
        <w:rPr>
          <w:rFonts w:eastAsia="Calibri"/>
          <w:kern w:val="2"/>
          <w:sz w:val="28"/>
          <w:szCs w:val="28"/>
        </w:rPr>
        <w:t xml:space="preserve"> </w:t>
      </w:r>
      <w:proofErr w:type="spellStart"/>
      <w:r w:rsidRPr="00AF0175">
        <w:rPr>
          <w:rFonts w:eastAsia="Calibri"/>
          <w:kern w:val="2"/>
          <w:sz w:val="28"/>
          <w:szCs w:val="28"/>
        </w:rPr>
        <w:t>đoạn</w:t>
      </w:r>
      <w:proofErr w:type="spellEnd"/>
      <w:r w:rsidRPr="00AF0175">
        <w:rPr>
          <w:rFonts w:eastAsia="Calibri"/>
          <w:kern w:val="2"/>
          <w:sz w:val="28"/>
          <w:szCs w:val="28"/>
        </w:rPr>
        <w:t xml:space="preserve"> 1 </w:t>
      </w:r>
      <w:proofErr w:type="spellStart"/>
      <w:r w:rsidRPr="00AF0175">
        <w:rPr>
          <w:rFonts w:eastAsia="Calibri"/>
          <w:kern w:val="2"/>
          <w:sz w:val="28"/>
          <w:szCs w:val="28"/>
        </w:rPr>
        <w:t>túi</w:t>
      </w:r>
      <w:proofErr w:type="spellEnd"/>
      <w:r w:rsidRPr="00AF0175">
        <w:rPr>
          <w:rFonts w:eastAsia="Calibri"/>
          <w:kern w:val="2"/>
          <w:sz w:val="28"/>
          <w:szCs w:val="28"/>
        </w:rPr>
        <w:t xml:space="preserve"> </w:t>
      </w:r>
      <w:proofErr w:type="spellStart"/>
      <w:r w:rsidRPr="00AF0175">
        <w:rPr>
          <w:rFonts w:eastAsia="Calibri"/>
          <w:kern w:val="2"/>
          <w:sz w:val="28"/>
          <w:szCs w:val="28"/>
        </w:rPr>
        <w:t>hồ</w:t>
      </w:r>
      <w:proofErr w:type="spellEnd"/>
      <w:r w:rsidRPr="00AF0175">
        <w:rPr>
          <w:rFonts w:eastAsia="Calibri"/>
          <w:kern w:val="2"/>
          <w:sz w:val="28"/>
          <w:szCs w:val="28"/>
        </w:rPr>
        <w:t xml:space="preserve"> </w:t>
      </w:r>
      <w:proofErr w:type="spellStart"/>
      <w:r w:rsidRPr="00AF0175">
        <w:rPr>
          <w:rFonts w:eastAsia="Calibri"/>
          <w:kern w:val="2"/>
          <w:sz w:val="28"/>
          <w:szCs w:val="28"/>
        </w:rPr>
        <w:t>sơ</w:t>
      </w:r>
      <w:proofErr w:type="spellEnd"/>
      <w:r w:rsidRPr="00AF0175">
        <w:rPr>
          <w:rFonts w:eastAsia="Calibri"/>
          <w:kern w:val="2"/>
          <w:sz w:val="28"/>
          <w:szCs w:val="28"/>
        </w:rPr>
        <w:t xml:space="preserve">; </w:t>
      </w:r>
      <w:proofErr w:type="spellStart"/>
      <w:r w:rsidRPr="00AF0175">
        <w:rPr>
          <w:rFonts w:eastAsia="Calibri"/>
          <w:kern w:val="2"/>
          <w:sz w:val="28"/>
          <w:szCs w:val="28"/>
        </w:rPr>
        <w:t>quy</w:t>
      </w:r>
      <w:proofErr w:type="spellEnd"/>
      <w:r w:rsidRPr="00AF0175">
        <w:rPr>
          <w:rFonts w:eastAsia="Calibri"/>
          <w:kern w:val="2"/>
          <w:sz w:val="28"/>
          <w:szCs w:val="28"/>
        </w:rPr>
        <w:t xml:space="preserve"> </w:t>
      </w:r>
      <w:proofErr w:type="spellStart"/>
      <w:r w:rsidRPr="00AF0175">
        <w:rPr>
          <w:rFonts w:eastAsia="Calibri"/>
          <w:kern w:val="2"/>
          <w:sz w:val="28"/>
          <w:szCs w:val="28"/>
        </w:rPr>
        <w:t>trình</w:t>
      </w:r>
      <w:proofErr w:type="spellEnd"/>
      <w:r w:rsidRPr="00AF0175">
        <w:rPr>
          <w:rFonts w:eastAsia="Calibri"/>
          <w:kern w:val="2"/>
          <w:sz w:val="28"/>
          <w:szCs w:val="28"/>
        </w:rPr>
        <w:t xml:space="preserve"> </w:t>
      </w:r>
      <w:proofErr w:type="spellStart"/>
      <w:r w:rsidRPr="00AF0175">
        <w:rPr>
          <w:rFonts w:eastAsia="Calibri"/>
          <w:kern w:val="2"/>
          <w:sz w:val="28"/>
          <w:szCs w:val="28"/>
        </w:rPr>
        <w:t>chào</w:t>
      </w:r>
      <w:proofErr w:type="spellEnd"/>
      <w:r w:rsidRPr="00AF0175">
        <w:rPr>
          <w:rFonts w:eastAsia="Calibri"/>
          <w:kern w:val="2"/>
          <w:sz w:val="28"/>
          <w:szCs w:val="28"/>
        </w:rPr>
        <w:t xml:space="preserve"> </w:t>
      </w:r>
      <w:proofErr w:type="spellStart"/>
      <w:r w:rsidRPr="00AF0175">
        <w:rPr>
          <w:rFonts w:eastAsia="Calibri"/>
          <w:kern w:val="2"/>
          <w:sz w:val="28"/>
          <w:szCs w:val="28"/>
        </w:rPr>
        <w:t>hàng</w:t>
      </w:r>
      <w:proofErr w:type="spellEnd"/>
      <w:r w:rsidRPr="00AF0175">
        <w:rPr>
          <w:rFonts w:eastAsia="Calibri"/>
          <w:kern w:val="2"/>
          <w:sz w:val="28"/>
          <w:szCs w:val="28"/>
        </w:rPr>
        <w:t xml:space="preserve"> </w:t>
      </w:r>
      <w:proofErr w:type="spellStart"/>
      <w:r w:rsidRPr="00AF0175">
        <w:rPr>
          <w:rFonts w:eastAsia="Calibri"/>
          <w:kern w:val="2"/>
          <w:sz w:val="28"/>
          <w:szCs w:val="28"/>
        </w:rPr>
        <w:t>cạnh</w:t>
      </w:r>
      <w:proofErr w:type="spellEnd"/>
      <w:r w:rsidRPr="00AF0175">
        <w:rPr>
          <w:rFonts w:eastAsia="Calibri"/>
          <w:kern w:val="2"/>
          <w:sz w:val="28"/>
          <w:szCs w:val="28"/>
        </w:rPr>
        <w:t xml:space="preserve"> </w:t>
      </w:r>
      <w:proofErr w:type="spellStart"/>
      <w:r w:rsidRPr="00AF0175">
        <w:rPr>
          <w:rFonts w:eastAsia="Calibri"/>
          <w:kern w:val="2"/>
          <w:sz w:val="28"/>
          <w:szCs w:val="28"/>
        </w:rPr>
        <w:t>tranh</w:t>
      </w:r>
      <w:proofErr w:type="spellEnd"/>
    </w:p>
    <w:p w14:paraId="22FB8D9F" w14:textId="77777777" w:rsidR="00AF0175" w:rsidRPr="00AF0175" w:rsidRDefault="00AF0175" w:rsidP="00AF0175">
      <w:pPr>
        <w:numPr>
          <w:ilvl w:val="0"/>
          <w:numId w:val="23"/>
        </w:numPr>
        <w:tabs>
          <w:tab w:val="left" w:pos="993"/>
        </w:tabs>
        <w:spacing w:line="288" w:lineRule="auto"/>
        <w:ind w:left="0" w:firstLine="709"/>
        <w:jc w:val="both"/>
        <w:rPr>
          <w:rFonts w:eastAsia="Calibri"/>
          <w:kern w:val="2"/>
          <w:sz w:val="28"/>
          <w:szCs w:val="28"/>
        </w:rPr>
      </w:pPr>
      <w:r w:rsidRPr="00AF0175">
        <w:rPr>
          <w:rFonts w:eastAsia="Calibri"/>
          <w:kern w:val="2"/>
          <w:sz w:val="28"/>
          <w:szCs w:val="28"/>
        </w:rPr>
        <w:t xml:space="preserve">Quy </w:t>
      </w:r>
      <w:proofErr w:type="spellStart"/>
      <w:r w:rsidRPr="00AF0175">
        <w:rPr>
          <w:rFonts w:eastAsia="Calibri"/>
          <w:kern w:val="2"/>
          <w:sz w:val="28"/>
          <w:szCs w:val="28"/>
        </w:rPr>
        <w:t>trình</w:t>
      </w:r>
      <w:proofErr w:type="spellEnd"/>
      <w:r w:rsidRPr="00AF0175">
        <w:rPr>
          <w:rFonts w:eastAsia="Calibri"/>
          <w:kern w:val="2"/>
          <w:sz w:val="28"/>
          <w:szCs w:val="28"/>
        </w:rPr>
        <w:t xml:space="preserve"> </w:t>
      </w:r>
      <w:proofErr w:type="spellStart"/>
      <w:r w:rsidRPr="00AF0175">
        <w:rPr>
          <w:rFonts w:eastAsia="Calibri"/>
          <w:kern w:val="2"/>
          <w:sz w:val="28"/>
          <w:szCs w:val="28"/>
        </w:rPr>
        <w:t>đấu</w:t>
      </w:r>
      <w:proofErr w:type="spellEnd"/>
      <w:r w:rsidRPr="00AF0175">
        <w:rPr>
          <w:rFonts w:eastAsia="Calibri"/>
          <w:kern w:val="2"/>
          <w:sz w:val="28"/>
          <w:szCs w:val="28"/>
        </w:rPr>
        <w:t xml:space="preserve"> </w:t>
      </w:r>
      <w:proofErr w:type="spellStart"/>
      <w:r w:rsidRPr="00AF0175">
        <w:rPr>
          <w:rFonts w:eastAsia="Calibri"/>
          <w:kern w:val="2"/>
          <w:sz w:val="28"/>
          <w:szCs w:val="28"/>
        </w:rPr>
        <w:t>thầu</w:t>
      </w:r>
      <w:proofErr w:type="spellEnd"/>
      <w:r w:rsidRPr="00AF0175">
        <w:rPr>
          <w:rFonts w:eastAsia="Calibri"/>
          <w:kern w:val="2"/>
          <w:sz w:val="28"/>
          <w:szCs w:val="28"/>
        </w:rPr>
        <w:t xml:space="preserve"> </w:t>
      </w:r>
      <w:proofErr w:type="spellStart"/>
      <w:r w:rsidRPr="00AF0175">
        <w:rPr>
          <w:rFonts w:eastAsia="Calibri"/>
          <w:kern w:val="2"/>
          <w:sz w:val="28"/>
          <w:szCs w:val="28"/>
        </w:rPr>
        <w:t>rộng</w:t>
      </w:r>
      <w:proofErr w:type="spellEnd"/>
      <w:r w:rsidRPr="00AF0175">
        <w:rPr>
          <w:rFonts w:eastAsia="Calibri"/>
          <w:kern w:val="2"/>
          <w:sz w:val="28"/>
          <w:szCs w:val="28"/>
        </w:rPr>
        <w:t xml:space="preserve"> </w:t>
      </w:r>
      <w:proofErr w:type="spellStart"/>
      <w:r w:rsidRPr="00AF0175">
        <w:rPr>
          <w:rFonts w:eastAsia="Calibri"/>
          <w:kern w:val="2"/>
          <w:sz w:val="28"/>
          <w:szCs w:val="28"/>
        </w:rPr>
        <w:t>rãi</w:t>
      </w:r>
      <w:proofErr w:type="spellEnd"/>
      <w:r w:rsidRPr="00AF0175">
        <w:rPr>
          <w:rFonts w:eastAsia="Calibri"/>
          <w:kern w:val="2"/>
          <w:sz w:val="28"/>
          <w:szCs w:val="28"/>
        </w:rPr>
        <w:t xml:space="preserve">, </w:t>
      </w:r>
      <w:proofErr w:type="spellStart"/>
      <w:r w:rsidRPr="00AF0175">
        <w:rPr>
          <w:rFonts w:eastAsia="Calibri"/>
          <w:kern w:val="2"/>
          <w:sz w:val="28"/>
          <w:szCs w:val="28"/>
        </w:rPr>
        <w:t>đấu</w:t>
      </w:r>
      <w:proofErr w:type="spellEnd"/>
      <w:r w:rsidRPr="00AF0175">
        <w:rPr>
          <w:rFonts w:eastAsia="Calibri"/>
          <w:kern w:val="2"/>
          <w:sz w:val="28"/>
          <w:szCs w:val="28"/>
        </w:rPr>
        <w:t xml:space="preserve"> </w:t>
      </w:r>
      <w:proofErr w:type="spellStart"/>
      <w:r w:rsidRPr="00AF0175">
        <w:rPr>
          <w:rFonts w:eastAsia="Calibri"/>
          <w:kern w:val="2"/>
          <w:sz w:val="28"/>
          <w:szCs w:val="28"/>
        </w:rPr>
        <w:t>thầu</w:t>
      </w:r>
      <w:proofErr w:type="spellEnd"/>
      <w:r w:rsidRPr="00AF0175">
        <w:rPr>
          <w:rFonts w:eastAsia="Calibri"/>
          <w:kern w:val="2"/>
          <w:sz w:val="28"/>
          <w:szCs w:val="28"/>
        </w:rPr>
        <w:t xml:space="preserve"> </w:t>
      </w:r>
      <w:proofErr w:type="spellStart"/>
      <w:r w:rsidRPr="00AF0175">
        <w:rPr>
          <w:rFonts w:eastAsia="Calibri"/>
          <w:kern w:val="2"/>
          <w:sz w:val="28"/>
          <w:szCs w:val="28"/>
        </w:rPr>
        <w:t>hạn</w:t>
      </w:r>
      <w:proofErr w:type="spellEnd"/>
      <w:r w:rsidRPr="00AF0175">
        <w:rPr>
          <w:rFonts w:eastAsia="Calibri"/>
          <w:kern w:val="2"/>
          <w:sz w:val="28"/>
          <w:szCs w:val="28"/>
        </w:rPr>
        <w:t xml:space="preserve"> </w:t>
      </w:r>
      <w:proofErr w:type="spellStart"/>
      <w:r w:rsidRPr="00AF0175">
        <w:rPr>
          <w:rFonts w:eastAsia="Calibri"/>
          <w:kern w:val="2"/>
          <w:sz w:val="28"/>
          <w:szCs w:val="28"/>
        </w:rPr>
        <w:t>chế</w:t>
      </w:r>
      <w:proofErr w:type="spellEnd"/>
      <w:r w:rsidRPr="00AF0175">
        <w:rPr>
          <w:rFonts w:eastAsia="Calibri"/>
          <w:kern w:val="2"/>
          <w:sz w:val="28"/>
          <w:szCs w:val="28"/>
        </w:rPr>
        <w:t xml:space="preserve"> </w:t>
      </w:r>
      <w:proofErr w:type="spellStart"/>
      <w:r w:rsidRPr="00AF0175">
        <w:rPr>
          <w:rFonts w:eastAsia="Calibri"/>
          <w:kern w:val="2"/>
          <w:sz w:val="28"/>
          <w:szCs w:val="28"/>
        </w:rPr>
        <w:t>theo</w:t>
      </w:r>
      <w:proofErr w:type="spellEnd"/>
      <w:r w:rsidRPr="00AF0175">
        <w:rPr>
          <w:rFonts w:eastAsia="Calibri"/>
          <w:kern w:val="2"/>
          <w:sz w:val="28"/>
          <w:szCs w:val="28"/>
        </w:rPr>
        <w:t xml:space="preserve"> </w:t>
      </w:r>
      <w:proofErr w:type="spellStart"/>
      <w:r w:rsidRPr="00AF0175">
        <w:rPr>
          <w:rFonts w:eastAsia="Calibri"/>
          <w:kern w:val="2"/>
          <w:sz w:val="28"/>
          <w:szCs w:val="28"/>
        </w:rPr>
        <w:t>phương</w:t>
      </w:r>
      <w:proofErr w:type="spellEnd"/>
      <w:r w:rsidRPr="00AF0175">
        <w:rPr>
          <w:rFonts w:eastAsia="Calibri"/>
          <w:kern w:val="2"/>
          <w:sz w:val="28"/>
          <w:szCs w:val="28"/>
        </w:rPr>
        <w:t xml:space="preserve"> </w:t>
      </w:r>
      <w:proofErr w:type="spellStart"/>
      <w:r w:rsidRPr="00AF0175">
        <w:rPr>
          <w:rFonts w:eastAsia="Calibri"/>
          <w:kern w:val="2"/>
          <w:sz w:val="28"/>
          <w:szCs w:val="28"/>
        </w:rPr>
        <w:t>thức</w:t>
      </w:r>
      <w:proofErr w:type="spellEnd"/>
      <w:r w:rsidRPr="00AF0175">
        <w:rPr>
          <w:rFonts w:eastAsia="Calibri"/>
          <w:kern w:val="2"/>
          <w:sz w:val="28"/>
          <w:szCs w:val="28"/>
        </w:rPr>
        <w:t xml:space="preserve"> 1 </w:t>
      </w:r>
      <w:proofErr w:type="spellStart"/>
      <w:r w:rsidRPr="00AF0175">
        <w:rPr>
          <w:rFonts w:eastAsia="Calibri"/>
          <w:kern w:val="2"/>
          <w:sz w:val="28"/>
          <w:szCs w:val="28"/>
        </w:rPr>
        <w:t>giai</w:t>
      </w:r>
      <w:proofErr w:type="spellEnd"/>
      <w:r w:rsidRPr="00AF0175">
        <w:rPr>
          <w:rFonts w:eastAsia="Calibri"/>
          <w:kern w:val="2"/>
          <w:sz w:val="28"/>
          <w:szCs w:val="28"/>
        </w:rPr>
        <w:t xml:space="preserve"> </w:t>
      </w:r>
      <w:proofErr w:type="spellStart"/>
      <w:r w:rsidRPr="00AF0175">
        <w:rPr>
          <w:rFonts w:eastAsia="Calibri"/>
          <w:kern w:val="2"/>
          <w:sz w:val="28"/>
          <w:szCs w:val="28"/>
        </w:rPr>
        <w:t>đoạn</w:t>
      </w:r>
      <w:proofErr w:type="spellEnd"/>
      <w:r w:rsidRPr="00AF0175">
        <w:rPr>
          <w:rFonts w:eastAsia="Calibri"/>
          <w:kern w:val="2"/>
          <w:sz w:val="28"/>
          <w:szCs w:val="28"/>
        </w:rPr>
        <w:t xml:space="preserve"> 2 </w:t>
      </w:r>
      <w:proofErr w:type="spellStart"/>
      <w:r w:rsidRPr="00AF0175">
        <w:rPr>
          <w:rFonts w:eastAsia="Calibri"/>
          <w:kern w:val="2"/>
          <w:sz w:val="28"/>
          <w:szCs w:val="28"/>
        </w:rPr>
        <w:t>túi</w:t>
      </w:r>
      <w:proofErr w:type="spellEnd"/>
      <w:r w:rsidRPr="00AF0175">
        <w:rPr>
          <w:rFonts w:eastAsia="Calibri"/>
          <w:kern w:val="2"/>
          <w:sz w:val="28"/>
          <w:szCs w:val="28"/>
        </w:rPr>
        <w:t xml:space="preserve"> </w:t>
      </w:r>
      <w:proofErr w:type="spellStart"/>
      <w:r w:rsidRPr="00AF0175">
        <w:rPr>
          <w:rFonts w:eastAsia="Calibri"/>
          <w:kern w:val="2"/>
          <w:sz w:val="28"/>
          <w:szCs w:val="28"/>
        </w:rPr>
        <w:t>hồ</w:t>
      </w:r>
      <w:proofErr w:type="spellEnd"/>
      <w:r w:rsidRPr="00AF0175">
        <w:rPr>
          <w:rFonts w:eastAsia="Calibri"/>
          <w:kern w:val="2"/>
          <w:sz w:val="28"/>
          <w:szCs w:val="28"/>
        </w:rPr>
        <w:t xml:space="preserve"> </w:t>
      </w:r>
      <w:proofErr w:type="spellStart"/>
      <w:r w:rsidRPr="00AF0175">
        <w:rPr>
          <w:rFonts w:eastAsia="Calibri"/>
          <w:kern w:val="2"/>
          <w:sz w:val="28"/>
          <w:szCs w:val="28"/>
        </w:rPr>
        <w:t>sơ</w:t>
      </w:r>
      <w:proofErr w:type="spellEnd"/>
    </w:p>
    <w:p w14:paraId="2774D093" w14:textId="77777777" w:rsidR="00AF0175" w:rsidRPr="00AF0175" w:rsidRDefault="00AF0175" w:rsidP="00AF0175">
      <w:pPr>
        <w:numPr>
          <w:ilvl w:val="0"/>
          <w:numId w:val="23"/>
        </w:numPr>
        <w:tabs>
          <w:tab w:val="left" w:pos="993"/>
        </w:tabs>
        <w:spacing w:line="288" w:lineRule="auto"/>
        <w:ind w:left="0" w:firstLine="709"/>
        <w:jc w:val="both"/>
        <w:rPr>
          <w:rFonts w:eastAsia="Calibri"/>
          <w:kern w:val="2"/>
          <w:sz w:val="28"/>
          <w:szCs w:val="28"/>
        </w:rPr>
      </w:pPr>
      <w:r w:rsidRPr="00AF0175">
        <w:rPr>
          <w:rFonts w:eastAsia="Calibri"/>
          <w:kern w:val="2"/>
          <w:sz w:val="28"/>
          <w:szCs w:val="28"/>
        </w:rPr>
        <w:t xml:space="preserve">Các </w:t>
      </w:r>
      <w:proofErr w:type="spellStart"/>
      <w:r w:rsidRPr="00AF0175">
        <w:rPr>
          <w:rFonts w:eastAsia="Calibri"/>
          <w:kern w:val="2"/>
          <w:sz w:val="28"/>
          <w:szCs w:val="28"/>
        </w:rPr>
        <w:t>quy</w:t>
      </w:r>
      <w:proofErr w:type="spellEnd"/>
      <w:r w:rsidRPr="00AF0175">
        <w:rPr>
          <w:rFonts w:eastAsia="Calibri"/>
          <w:kern w:val="2"/>
          <w:sz w:val="28"/>
          <w:szCs w:val="28"/>
        </w:rPr>
        <w:t xml:space="preserve"> </w:t>
      </w:r>
      <w:proofErr w:type="spellStart"/>
      <w:r w:rsidRPr="00AF0175">
        <w:rPr>
          <w:rFonts w:eastAsia="Calibri"/>
          <w:kern w:val="2"/>
          <w:sz w:val="28"/>
          <w:szCs w:val="28"/>
        </w:rPr>
        <w:t>trình</w:t>
      </w:r>
      <w:proofErr w:type="spellEnd"/>
      <w:r w:rsidRPr="00AF0175">
        <w:rPr>
          <w:rFonts w:eastAsia="Calibri"/>
          <w:kern w:val="2"/>
          <w:sz w:val="28"/>
          <w:szCs w:val="28"/>
        </w:rPr>
        <w:t xml:space="preserve"> </w:t>
      </w:r>
      <w:proofErr w:type="spellStart"/>
      <w:r w:rsidRPr="00AF0175">
        <w:rPr>
          <w:rFonts w:eastAsia="Calibri"/>
          <w:kern w:val="2"/>
          <w:sz w:val="28"/>
          <w:szCs w:val="28"/>
        </w:rPr>
        <w:t>khác</w:t>
      </w:r>
      <w:proofErr w:type="spellEnd"/>
      <w:r w:rsidRPr="00AF0175">
        <w:rPr>
          <w:rFonts w:eastAsia="Calibri"/>
          <w:kern w:val="2"/>
          <w:sz w:val="28"/>
          <w:szCs w:val="28"/>
        </w:rPr>
        <w:t xml:space="preserve">: </w:t>
      </w:r>
      <w:proofErr w:type="spellStart"/>
      <w:r w:rsidRPr="00AF0175">
        <w:rPr>
          <w:rFonts w:eastAsia="Calibri"/>
          <w:kern w:val="2"/>
          <w:sz w:val="28"/>
          <w:szCs w:val="28"/>
        </w:rPr>
        <w:t>Chỉ</w:t>
      </w:r>
      <w:proofErr w:type="spellEnd"/>
      <w:r w:rsidRPr="00AF0175">
        <w:rPr>
          <w:rFonts w:eastAsia="Calibri"/>
          <w:kern w:val="2"/>
          <w:sz w:val="28"/>
          <w:szCs w:val="28"/>
        </w:rPr>
        <w:t xml:space="preserve"> </w:t>
      </w:r>
      <w:proofErr w:type="spellStart"/>
      <w:r w:rsidRPr="00AF0175">
        <w:rPr>
          <w:rFonts w:eastAsia="Calibri"/>
          <w:kern w:val="2"/>
          <w:sz w:val="28"/>
          <w:szCs w:val="28"/>
        </w:rPr>
        <w:t>định</w:t>
      </w:r>
      <w:proofErr w:type="spellEnd"/>
      <w:r w:rsidRPr="00AF0175">
        <w:rPr>
          <w:rFonts w:eastAsia="Calibri"/>
          <w:kern w:val="2"/>
          <w:sz w:val="28"/>
          <w:szCs w:val="28"/>
        </w:rPr>
        <w:t xml:space="preserve"> </w:t>
      </w:r>
      <w:proofErr w:type="spellStart"/>
      <w:r w:rsidRPr="00AF0175">
        <w:rPr>
          <w:rFonts w:eastAsia="Calibri"/>
          <w:kern w:val="2"/>
          <w:sz w:val="28"/>
          <w:szCs w:val="28"/>
        </w:rPr>
        <w:t>thầu</w:t>
      </w:r>
      <w:proofErr w:type="spellEnd"/>
      <w:r w:rsidRPr="00AF0175">
        <w:rPr>
          <w:rFonts w:eastAsia="Calibri"/>
          <w:kern w:val="2"/>
          <w:sz w:val="28"/>
          <w:szCs w:val="28"/>
        </w:rPr>
        <w:t xml:space="preserve">, </w:t>
      </w:r>
      <w:proofErr w:type="spellStart"/>
      <w:r w:rsidRPr="00AF0175">
        <w:rPr>
          <w:rFonts w:eastAsia="Calibri"/>
          <w:kern w:val="2"/>
          <w:sz w:val="28"/>
          <w:szCs w:val="28"/>
        </w:rPr>
        <w:t>mua</w:t>
      </w:r>
      <w:proofErr w:type="spellEnd"/>
      <w:r w:rsidRPr="00AF0175">
        <w:rPr>
          <w:rFonts w:eastAsia="Calibri"/>
          <w:kern w:val="2"/>
          <w:sz w:val="28"/>
          <w:szCs w:val="28"/>
        </w:rPr>
        <w:t xml:space="preserve"> </w:t>
      </w:r>
      <w:proofErr w:type="spellStart"/>
      <w:r w:rsidRPr="00AF0175">
        <w:rPr>
          <w:rFonts w:eastAsia="Calibri"/>
          <w:kern w:val="2"/>
          <w:sz w:val="28"/>
          <w:szCs w:val="28"/>
        </w:rPr>
        <w:t>sắm</w:t>
      </w:r>
      <w:proofErr w:type="spellEnd"/>
      <w:r w:rsidRPr="00AF0175">
        <w:rPr>
          <w:rFonts w:eastAsia="Calibri"/>
          <w:kern w:val="2"/>
          <w:sz w:val="28"/>
          <w:szCs w:val="28"/>
        </w:rPr>
        <w:t xml:space="preserve"> </w:t>
      </w:r>
      <w:proofErr w:type="spellStart"/>
      <w:r w:rsidRPr="00AF0175">
        <w:rPr>
          <w:rFonts w:eastAsia="Calibri"/>
          <w:kern w:val="2"/>
          <w:sz w:val="28"/>
          <w:szCs w:val="28"/>
        </w:rPr>
        <w:t>trực</w:t>
      </w:r>
      <w:proofErr w:type="spellEnd"/>
      <w:r w:rsidRPr="00AF0175">
        <w:rPr>
          <w:rFonts w:eastAsia="Calibri"/>
          <w:kern w:val="2"/>
          <w:sz w:val="28"/>
          <w:szCs w:val="28"/>
        </w:rPr>
        <w:t xml:space="preserve"> </w:t>
      </w:r>
      <w:proofErr w:type="spellStart"/>
      <w:r w:rsidRPr="00AF0175">
        <w:rPr>
          <w:rFonts w:eastAsia="Calibri"/>
          <w:kern w:val="2"/>
          <w:sz w:val="28"/>
          <w:szCs w:val="28"/>
        </w:rPr>
        <w:t>tiếp</w:t>
      </w:r>
      <w:proofErr w:type="spellEnd"/>
      <w:r w:rsidRPr="00AF0175">
        <w:rPr>
          <w:rFonts w:eastAsia="Calibri"/>
          <w:kern w:val="2"/>
          <w:sz w:val="28"/>
          <w:szCs w:val="28"/>
        </w:rPr>
        <w:t xml:space="preserve">, </w:t>
      </w:r>
      <w:proofErr w:type="spellStart"/>
      <w:r w:rsidRPr="00AF0175">
        <w:rPr>
          <w:rFonts w:eastAsia="Calibri"/>
          <w:kern w:val="2"/>
          <w:sz w:val="28"/>
          <w:szCs w:val="28"/>
        </w:rPr>
        <w:t>tự</w:t>
      </w:r>
      <w:proofErr w:type="spellEnd"/>
      <w:r w:rsidRPr="00AF0175">
        <w:rPr>
          <w:rFonts w:eastAsia="Calibri"/>
          <w:kern w:val="2"/>
          <w:sz w:val="28"/>
          <w:szCs w:val="28"/>
        </w:rPr>
        <w:t xml:space="preserve"> </w:t>
      </w:r>
      <w:proofErr w:type="spellStart"/>
      <w:r w:rsidRPr="00AF0175">
        <w:rPr>
          <w:rFonts w:eastAsia="Calibri"/>
          <w:kern w:val="2"/>
          <w:sz w:val="28"/>
          <w:szCs w:val="28"/>
        </w:rPr>
        <w:t>thực</w:t>
      </w:r>
      <w:proofErr w:type="spellEnd"/>
      <w:r w:rsidRPr="00AF0175">
        <w:rPr>
          <w:rFonts w:eastAsia="Calibri"/>
          <w:kern w:val="2"/>
          <w:sz w:val="28"/>
          <w:szCs w:val="28"/>
        </w:rPr>
        <w:t xml:space="preserve"> </w:t>
      </w:r>
      <w:proofErr w:type="spellStart"/>
      <w:r w:rsidRPr="00AF0175">
        <w:rPr>
          <w:rFonts w:eastAsia="Calibri"/>
          <w:kern w:val="2"/>
          <w:sz w:val="28"/>
          <w:szCs w:val="28"/>
        </w:rPr>
        <w:t>hiện</w:t>
      </w:r>
      <w:proofErr w:type="spellEnd"/>
      <w:r w:rsidRPr="00AF0175">
        <w:rPr>
          <w:rFonts w:eastAsia="Calibri"/>
          <w:kern w:val="2"/>
          <w:sz w:val="28"/>
          <w:szCs w:val="28"/>
        </w:rPr>
        <w:t xml:space="preserve">, </w:t>
      </w:r>
      <w:proofErr w:type="spellStart"/>
      <w:r w:rsidRPr="00AF0175">
        <w:rPr>
          <w:rFonts w:eastAsia="Calibri"/>
          <w:kern w:val="2"/>
          <w:sz w:val="28"/>
          <w:szCs w:val="28"/>
        </w:rPr>
        <w:t>chào</w:t>
      </w:r>
      <w:proofErr w:type="spellEnd"/>
      <w:r w:rsidRPr="00AF0175">
        <w:rPr>
          <w:rFonts w:eastAsia="Calibri"/>
          <w:kern w:val="2"/>
          <w:sz w:val="28"/>
          <w:szCs w:val="28"/>
        </w:rPr>
        <w:t xml:space="preserve"> </w:t>
      </w:r>
      <w:proofErr w:type="spellStart"/>
      <w:r w:rsidRPr="00AF0175">
        <w:rPr>
          <w:rFonts w:eastAsia="Calibri"/>
          <w:kern w:val="2"/>
          <w:sz w:val="28"/>
          <w:szCs w:val="28"/>
        </w:rPr>
        <w:t>giá</w:t>
      </w:r>
      <w:proofErr w:type="spellEnd"/>
      <w:r w:rsidRPr="00AF0175">
        <w:rPr>
          <w:rFonts w:eastAsia="Calibri"/>
          <w:kern w:val="2"/>
          <w:sz w:val="28"/>
          <w:szCs w:val="28"/>
        </w:rPr>
        <w:t xml:space="preserve"> </w:t>
      </w:r>
      <w:proofErr w:type="spellStart"/>
      <w:r w:rsidRPr="00AF0175">
        <w:rPr>
          <w:rFonts w:eastAsia="Calibri"/>
          <w:kern w:val="2"/>
          <w:sz w:val="28"/>
          <w:szCs w:val="28"/>
        </w:rPr>
        <w:t>trực</w:t>
      </w:r>
      <w:proofErr w:type="spellEnd"/>
      <w:r w:rsidRPr="00AF0175">
        <w:rPr>
          <w:rFonts w:eastAsia="Calibri"/>
          <w:kern w:val="2"/>
          <w:sz w:val="28"/>
          <w:szCs w:val="28"/>
        </w:rPr>
        <w:t xml:space="preserve"> </w:t>
      </w:r>
      <w:proofErr w:type="spellStart"/>
      <w:r w:rsidRPr="00AF0175">
        <w:rPr>
          <w:rFonts w:eastAsia="Calibri"/>
          <w:kern w:val="2"/>
          <w:sz w:val="28"/>
          <w:szCs w:val="28"/>
        </w:rPr>
        <w:t>tuyến</w:t>
      </w:r>
      <w:proofErr w:type="spellEnd"/>
      <w:r w:rsidRPr="00AF0175">
        <w:rPr>
          <w:rFonts w:eastAsia="Calibri"/>
          <w:kern w:val="2"/>
          <w:sz w:val="28"/>
          <w:szCs w:val="28"/>
        </w:rPr>
        <w:t xml:space="preserve">, </w:t>
      </w:r>
      <w:proofErr w:type="spellStart"/>
      <w:r w:rsidRPr="00AF0175">
        <w:rPr>
          <w:rFonts w:eastAsia="Calibri"/>
          <w:kern w:val="2"/>
          <w:sz w:val="28"/>
          <w:szCs w:val="28"/>
        </w:rPr>
        <w:t>mua</w:t>
      </w:r>
      <w:proofErr w:type="spellEnd"/>
      <w:r w:rsidRPr="00AF0175">
        <w:rPr>
          <w:rFonts w:eastAsia="Calibri"/>
          <w:kern w:val="2"/>
          <w:sz w:val="28"/>
          <w:szCs w:val="28"/>
        </w:rPr>
        <w:t xml:space="preserve"> </w:t>
      </w:r>
      <w:proofErr w:type="spellStart"/>
      <w:r w:rsidRPr="00AF0175">
        <w:rPr>
          <w:rFonts w:eastAsia="Calibri"/>
          <w:kern w:val="2"/>
          <w:sz w:val="28"/>
          <w:szCs w:val="28"/>
        </w:rPr>
        <w:t>sắm</w:t>
      </w:r>
      <w:proofErr w:type="spellEnd"/>
      <w:r w:rsidRPr="00AF0175">
        <w:rPr>
          <w:rFonts w:eastAsia="Calibri"/>
          <w:kern w:val="2"/>
          <w:sz w:val="28"/>
          <w:szCs w:val="28"/>
        </w:rPr>
        <w:t xml:space="preserve"> </w:t>
      </w:r>
      <w:proofErr w:type="spellStart"/>
      <w:r w:rsidRPr="00AF0175">
        <w:rPr>
          <w:rFonts w:eastAsia="Calibri"/>
          <w:kern w:val="2"/>
          <w:sz w:val="28"/>
          <w:szCs w:val="28"/>
        </w:rPr>
        <w:t>trực</w:t>
      </w:r>
      <w:proofErr w:type="spellEnd"/>
      <w:r w:rsidRPr="00AF0175">
        <w:rPr>
          <w:rFonts w:eastAsia="Calibri"/>
          <w:kern w:val="2"/>
          <w:sz w:val="28"/>
          <w:szCs w:val="28"/>
        </w:rPr>
        <w:t xml:space="preserve"> </w:t>
      </w:r>
      <w:proofErr w:type="spellStart"/>
      <w:r w:rsidRPr="00AF0175">
        <w:rPr>
          <w:rFonts w:eastAsia="Calibri"/>
          <w:kern w:val="2"/>
          <w:sz w:val="28"/>
          <w:szCs w:val="28"/>
        </w:rPr>
        <w:t>tuyến</w:t>
      </w:r>
      <w:proofErr w:type="spellEnd"/>
      <w:r w:rsidRPr="00AF0175">
        <w:rPr>
          <w:rFonts w:eastAsia="Calibri"/>
          <w:kern w:val="2"/>
          <w:sz w:val="28"/>
          <w:szCs w:val="28"/>
        </w:rPr>
        <w:t xml:space="preserve">, </w:t>
      </w:r>
      <w:proofErr w:type="spellStart"/>
      <w:r w:rsidRPr="00AF0175">
        <w:rPr>
          <w:rFonts w:eastAsia="Calibri"/>
          <w:kern w:val="2"/>
          <w:sz w:val="28"/>
          <w:szCs w:val="28"/>
        </w:rPr>
        <w:t>lựa</w:t>
      </w:r>
      <w:proofErr w:type="spellEnd"/>
      <w:r w:rsidRPr="00AF0175">
        <w:rPr>
          <w:rFonts w:eastAsia="Calibri"/>
          <w:kern w:val="2"/>
          <w:sz w:val="28"/>
          <w:szCs w:val="28"/>
        </w:rPr>
        <w:t xml:space="preserve"> </w:t>
      </w:r>
      <w:proofErr w:type="spellStart"/>
      <w:r w:rsidRPr="00AF0175">
        <w:rPr>
          <w:rFonts w:eastAsia="Calibri"/>
          <w:kern w:val="2"/>
          <w:sz w:val="28"/>
          <w:szCs w:val="28"/>
        </w:rPr>
        <w:t>chọn</w:t>
      </w:r>
      <w:proofErr w:type="spellEnd"/>
      <w:r w:rsidRPr="00AF0175">
        <w:rPr>
          <w:rFonts w:eastAsia="Calibri"/>
          <w:kern w:val="2"/>
          <w:sz w:val="28"/>
          <w:szCs w:val="28"/>
        </w:rPr>
        <w:t xml:space="preserve"> </w:t>
      </w:r>
      <w:proofErr w:type="spellStart"/>
      <w:r w:rsidRPr="00AF0175">
        <w:rPr>
          <w:rFonts w:eastAsia="Calibri"/>
          <w:kern w:val="2"/>
          <w:sz w:val="28"/>
          <w:szCs w:val="28"/>
        </w:rPr>
        <w:t>nhà</w:t>
      </w:r>
      <w:proofErr w:type="spellEnd"/>
      <w:r w:rsidRPr="00AF0175">
        <w:rPr>
          <w:rFonts w:eastAsia="Calibri"/>
          <w:kern w:val="2"/>
          <w:sz w:val="28"/>
          <w:szCs w:val="28"/>
        </w:rPr>
        <w:t xml:space="preserve"> </w:t>
      </w:r>
      <w:proofErr w:type="spellStart"/>
      <w:r w:rsidRPr="00AF0175">
        <w:rPr>
          <w:rFonts w:eastAsia="Calibri"/>
          <w:kern w:val="2"/>
          <w:sz w:val="28"/>
          <w:szCs w:val="28"/>
        </w:rPr>
        <w:t>thầu</w:t>
      </w:r>
      <w:proofErr w:type="spellEnd"/>
      <w:r w:rsidRPr="00AF0175">
        <w:rPr>
          <w:rFonts w:eastAsia="Calibri"/>
          <w:kern w:val="2"/>
          <w:sz w:val="28"/>
          <w:szCs w:val="28"/>
        </w:rPr>
        <w:t xml:space="preserve"> </w:t>
      </w:r>
      <w:proofErr w:type="spellStart"/>
      <w:r w:rsidRPr="00AF0175">
        <w:rPr>
          <w:rFonts w:eastAsia="Calibri"/>
          <w:kern w:val="2"/>
          <w:sz w:val="28"/>
          <w:szCs w:val="28"/>
        </w:rPr>
        <w:t>tư</w:t>
      </w:r>
      <w:proofErr w:type="spellEnd"/>
      <w:r w:rsidRPr="00AF0175">
        <w:rPr>
          <w:rFonts w:eastAsia="Calibri"/>
          <w:kern w:val="2"/>
          <w:sz w:val="28"/>
          <w:szCs w:val="28"/>
        </w:rPr>
        <w:t xml:space="preserve"> </w:t>
      </w:r>
      <w:proofErr w:type="spellStart"/>
      <w:r w:rsidRPr="00AF0175">
        <w:rPr>
          <w:rFonts w:eastAsia="Calibri"/>
          <w:kern w:val="2"/>
          <w:sz w:val="28"/>
          <w:szCs w:val="28"/>
        </w:rPr>
        <w:t>vấn</w:t>
      </w:r>
      <w:proofErr w:type="spellEnd"/>
      <w:r w:rsidRPr="00AF0175">
        <w:rPr>
          <w:rFonts w:eastAsia="Calibri"/>
          <w:kern w:val="2"/>
          <w:sz w:val="28"/>
          <w:szCs w:val="28"/>
        </w:rPr>
        <w:t xml:space="preserve"> </w:t>
      </w:r>
      <w:proofErr w:type="spellStart"/>
      <w:r w:rsidRPr="00AF0175">
        <w:rPr>
          <w:rFonts w:eastAsia="Calibri"/>
          <w:kern w:val="2"/>
          <w:sz w:val="28"/>
          <w:szCs w:val="28"/>
        </w:rPr>
        <w:t>cá</w:t>
      </w:r>
      <w:proofErr w:type="spellEnd"/>
      <w:r w:rsidRPr="00AF0175">
        <w:rPr>
          <w:rFonts w:eastAsia="Calibri"/>
          <w:kern w:val="2"/>
          <w:sz w:val="28"/>
          <w:szCs w:val="28"/>
        </w:rPr>
        <w:t xml:space="preserve"> </w:t>
      </w:r>
      <w:proofErr w:type="spellStart"/>
      <w:r w:rsidRPr="00AF0175">
        <w:rPr>
          <w:rFonts w:eastAsia="Calibri"/>
          <w:kern w:val="2"/>
          <w:sz w:val="28"/>
          <w:szCs w:val="28"/>
        </w:rPr>
        <w:t>nhân</w:t>
      </w:r>
      <w:proofErr w:type="spellEnd"/>
    </w:p>
    <w:p w14:paraId="477259A4" w14:textId="77777777" w:rsidR="00AF0175" w:rsidRPr="00AF0175" w:rsidRDefault="00AF0175" w:rsidP="00AF0175">
      <w:pPr>
        <w:numPr>
          <w:ilvl w:val="0"/>
          <w:numId w:val="23"/>
        </w:numPr>
        <w:tabs>
          <w:tab w:val="left" w:pos="993"/>
        </w:tabs>
        <w:spacing w:line="288" w:lineRule="auto"/>
        <w:ind w:left="0" w:firstLine="709"/>
        <w:jc w:val="both"/>
        <w:rPr>
          <w:rFonts w:eastAsia="Calibri"/>
          <w:kern w:val="2"/>
          <w:sz w:val="28"/>
          <w:szCs w:val="28"/>
        </w:rPr>
      </w:pPr>
      <w:r w:rsidRPr="00AF0175">
        <w:rPr>
          <w:rFonts w:eastAsia="Calibri"/>
          <w:kern w:val="2"/>
          <w:sz w:val="28"/>
          <w:szCs w:val="28"/>
        </w:rPr>
        <w:t xml:space="preserve">Những </w:t>
      </w:r>
      <w:proofErr w:type="spellStart"/>
      <w:r w:rsidRPr="00AF0175">
        <w:rPr>
          <w:rFonts w:eastAsia="Calibri"/>
          <w:kern w:val="2"/>
          <w:sz w:val="28"/>
          <w:szCs w:val="28"/>
        </w:rPr>
        <w:t>nội</w:t>
      </w:r>
      <w:proofErr w:type="spellEnd"/>
      <w:r w:rsidRPr="00AF0175">
        <w:rPr>
          <w:rFonts w:eastAsia="Calibri"/>
          <w:kern w:val="2"/>
          <w:sz w:val="28"/>
          <w:szCs w:val="28"/>
        </w:rPr>
        <w:t xml:space="preserve"> dung </w:t>
      </w:r>
      <w:proofErr w:type="spellStart"/>
      <w:r w:rsidRPr="00AF0175">
        <w:rPr>
          <w:rFonts w:eastAsia="Calibri"/>
          <w:kern w:val="2"/>
          <w:sz w:val="28"/>
          <w:szCs w:val="28"/>
        </w:rPr>
        <w:t>cần</w:t>
      </w:r>
      <w:proofErr w:type="spellEnd"/>
      <w:r w:rsidRPr="00AF0175">
        <w:rPr>
          <w:rFonts w:eastAsia="Calibri"/>
          <w:kern w:val="2"/>
          <w:sz w:val="28"/>
          <w:szCs w:val="28"/>
        </w:rPr>
        <w:t xml:space="preserve"> </w:t>
      </w:r>
      <w:proofErr w:type="spellStart"/>
      <w:r w:rsidRPr="00AF0175">
        <w:rPr>
          <w:rFonts w:eastAsia="Calibri"/>
          <w:kern w:val="2"/>
          <w:sz w:val="28"/>
          <w:szCs w:val="28"/>
        </w:rPr>
        <w:t>lưu</w:t>
      </w:r>
      <w:proofErr w:type="spellEnd"/>
      <w:r w:rsidRPr="00AF0175">
        <w:rPr>
          <w:rFonts w:eastAsia="Calibri"/>
          <w:kern w:val="2"/>
          <w:sz w:val="28"/>
          <w:szCs w:val="28"/>
        </w:rPr>
        <w:t xml:space="preserve"> ý </w:t>
      </w:r>
      <w:proofErr w:type="spellStart"/>
      <w:r w:rsidRPr="00AF0175">
        <w:rPr>
          <w:rFonts w:eastAsia="Calibri"/>
          <w:kern w:val="2"/>
          <w:sz w:val="28"/>
          <w:szCs w:val="28"/>
        </w:rPr>
        <w:t>trong</w:t>
      </w:r>
      <w:proofErr w:type="spellEnd"/>
      <w:r w:rsidRPr="00AF0175">
        <w:rPr>
          <w:rFonts w:eastAsia="Calibri"/>
          <w:kern w:val="2"/>
          <w:sz w:val="28"/>
          <w:szCs w:val="28"/>
        </w:rPr>
        <w:t xml:space="preserve"> </w:t>
      </w:r>
      <w:proofErr w:type="spellStart"/>
      <w:r w:rsidRPr="00AF0175">
        <w:rPr>
          <w:rFonts w:eastAsia="Calibri"/>
          <w:kern w:val="2"/>
          <w:sz w:val="28"/>
          <w:szCs w:val="28"/>
        </w:rPr>
        <w:t>quá</w:t>
      </w:r>
      <w:proofErr w:type="spellEnd"/>
      <w:r w:rsidRPr="00AF0175">
        <w:rPr>
          <w:rFonts w:eastAsia="Calibri"/>
          <w:kern w:val="2"/>
          <w:sz w:val="28"/>
          <w:szCs w:val="28"/>
        </w:rPr>
        <w:t xml:space="preserve"> </w:t>
      </w:r>
      <w:proofErr w:type="spellStart"/>
      <w:r w:rsidRPr="00AF0175">
        <w:rPr>
          <w:rFonts w:eastAsia="Calibri"/>
          <w:kern w:val="2"/>
          <w:sz w:val="28"/>
          <w:szCs w:val="28"/>
        </w:rPr>
        <w:t>trình</w:t>
      </w:r>
      <w:proofErr w:type="spellEnd"/>
      <w:r w:rsidRPr="00AF0175">
        <w:rPr>
          <w:rFonts w:eastAsia="Calibri"/>
          <w:kern w:val="2"/>
          <w:sz w:val="28"/>
          <w:szCs w:val="28"/>
        </w:rPr>
        <w:t xml:space="preserve"> </w:t>
      </w:r>
      <w:proofErr w:type="spellStart"/>
      <w:r w:rsidRPr="00AF0175">
        <w:rPr>
          <w:rFonts w:eastAsia="Calibri"/>
          <w:kern w:val="2"/>
          <w:sz w:val="28"/>
          <w:szCs w:val="28"/>
        </w:rPr>
        <w:t>lập</w:t>
      </w:r>
      <w:proofErr w:type="spellEnd"/>
      <w:r w:rsidRPr="00AF0175">
        <w:rPr>
          <w:rFonts w:eastAsia="Calibri"/>
          <w:kern w:val="2"/>
          <w:sz w:val="28"/>
          <w:szCs w:val="28"/>
        </w:rPr>
        <w:t xml:space="preserve"> </w:t>
      </w:r>
      <w:proofErr w:type="spellStart"/>
      <w:r w:rsidRPr="00AF0175">
        <w:rPr>
          <w:rFonts w:eastAsia="Calibri"/>
          <w:kern w:val="2"/>
          <w:sz w:val="28"/>
          <w:szCs w:val="28"/>
        </w:rPr>
        <w:t>Hồ</w:t>
      </w:r>
      <w:proofErr w:type="spellEnd"/>
      <w:r w:rsidRPr="00AF0175">
        <w:rPr>
          <w:rFonts w:eastAsia="Calibri"/>
          <w:kern w:val="2"/>
          <w:sz w:val="28"/>
          <w:szCs w:val="28"/>
        </w:rPr>
        <w:t xml:space="preserve"> </w:t>
      </w:r>
      <w:proofErr w:type="spellStart"/>
      <w:r w:rsidRPr="00AF0175">
        <w:rPr>
          <w:rFonts w:eastAsia="Calibri"/>
          <w:kern w:val="2"/>
          <w:sz w:val="28"/>
          <w:szCs w:val="28"/>
        </w:rPr>
        <w:t>sơ</w:t>
      </w:r>
      <w:proofErr w:type="spellEnd"/>
      <w:r w:rsidRPr="00AF0175">
        <w:rPr>
          <w:rFonts w:eastAsia="Calibri"/>
          <w:kern w:val="2"/>
          <w:sz w:val="28"/>
          <w:szCs w:val="28"/>
        </w:rPr>
        <w:t xml:space="preserve"> </w:t>
      </w:r>
      <w:proofErr w:type="spellStart"/>
      <w:r w:rsidRPr="00AF0175">
        <w:rPr>
          <w:rFonts w:eastAsia="Calibri"/>
          <w:kern w:val="2"/>
          <w:sz w:val="28"/>
          <w:szCs w:val="28"/>
        </w:rPr>
        <w:t>mời</w:t>
      </w:r>
      <w:proofErr w:type="spellEnd"/>
      <w:r w:rsidRPr="00AF0175">
        <w:rPr>
          <w:rFonts w:eastAsia="Calibri"/>
          <w:kern w:val="2"/>
          <w:sz w:val="28"/>
          <w:szCs w:val="28"/>
        </w:rPr>
        <w:t xml:space="preserve"> </w:t>
      </w:r>
      <w:proofErr w:type="spellStart"/>
      <w:r w:rsidRPr="00AF0175">
        <w:rPr>
          <w:rFonts w:eastAsia="Calibri"/>
          <w:kern w:val="2"/>
          <w:sz w:val="28"/>
          <w:szCs w:val="28"/>
        </w:rPr>
        <w:t>thầu</w:t>
      </w:r>
      <w:proofErr w:type="spellEnd"/>
    </w:p>
    <w:p w14:paraId="08E5B1F0" w14:textId="77777777" w:rsidR="00AF0175" w:rsidRPr="00AF0175" w:rsidRDefault="00AF0175" w:rsidP="00AF0175">
      <w:pPr>
        <w:numPr>
          <w:ilvl w:val="0"/>
          <w:numId w:val="23"/>
        </w:numPr>
        <w:tabs>
          <w:tab w:val="left" w:pos="993"/>
        </w:tabs>
        <w:spacing w:line="288" w:lineRule="auto"/>
        <w:ind w:left="0" w:firstLine="709"/>
        <w:jc w:val="both"/>
        <w:rPr>
          <w:rFonts w:eastAsia="Calibri"/>
          <w:kern w:val="2"/>
          <w:sz w:val="28"/>
          <w:szCs w:val="28"/>
        </w:rPr>
      </w:pPr>
      <w:r w:rsidRPr="00AF0175">
        <w:rPr>
          <w:rFonts w:eastAsia="Calibri"/>
          <w:kern w:val="2"/>
          <w:sz w:val="28"/>
          <w:szCs w:val="28"/>
        </w:rPr>
        <w:t xml:space="preserve">Lưu ý </w:t>
      </w:r>
      <w:proofErr w:type="spellStart"/>
      <w:r w:rsidRPr="00AF0175">
        <w:rPr>
          <w:rFonts w:eastAsia="Calibri"/>
          <w:kern w:val="2"/>
          <w:sz w:val="28"/>
          <w:szCs w:val="28"/>
        </w:rPr>
        <w:t>khi</w:t>
      </w:r>
      <w:proofErr w:type="spellEnd"/>
      <w:r w:rsidRPr="00AF0175">
        <w:rPr>
          <w:rFonts w:eastAsia="Calibri"/>
          <w:kern w:val="2"/>
          <w:sz w:val="28"/>
          <w:szCs w:val="28"/>
        </w:rPr>
        <w:t xml:space="preserve"> </w:t>
      </w:r>
      <w:proofErr w:type="spellStart"/>
      <w:r w:rsidRPr="00AF0175">
        <w:rPr>
          <w:rFonts w:eastAsia="Calibri"/>
          <w:kern w:val="2"/>
          <w:sz w:val="28"/>
          <w:szCs w:val="28"/>
        </w:rPr>
        <w:t>thẩm</w:t>
      </w:r>
      <w:proofErr w:type="spellEnd"/>
      <w:r w:rsidRPr="00AF0175">
        <w:rPr>
          <w:rFonts w:eastAsia="Calibri"/>
          <w:kern w:val="2"/>
          <w:sz w:val="28"/>
          <w:szCs w:val="28"/>
        </w:rPr>
        <w:t xml:space="preserve"> </w:t>
      </w:r>
      <w:proofErr w:type="spellStart"/>
      <w:r w:rsidRPr="00AF0175">
        <w:rPr>
          <w:rFonts w:eastAsia="Calibri"/>
          <w:kern w:val="2"/>
          <w:sz w:val="28"/>
          <w:szCs w:val="28"/>
        </w:rPr>
        <w:t>định</w:t>
      </w:r>
      <w:proofErr w:type="spellEnd"/>
      <w:r w:rsidRPr="00AF0175">
        <w:rPr>
          <w:rFonts w:eastAsia="Calibri"/>
          <w:kern w:val="2"/>
          <w:sz w:val="28"/>
          <w:szCs w:val="28"/>
        </w:rPr>
        <w:t xml:space="preserve"> </w:t>
      </w:r>
      <w:proofErr w:type="spellStart"/>
      <w:r w:rsidRPr="00AF0175">
        <w:rPr>
          <w:rFonts w:eastAsia="Calibri"/>
          <w:kern w:val="2"/>
          <w:sz w:val="28"/>
          <w:szCs w:val="28"/>
        </w:rPr>
        <w:t>và</w:t>
      </w:r>
      <w:proofErr w:type="spellEnd"/>
      <w:r w:rsidRPr="00AF0175">
        <w:rPr>
          <w:rFonts w:eastAsia="Calibri"/>
          <w:kern w:val="2"/>
          <w:sz w:val="28"/>
          <w:szCs w:val="28"/>
        </w:rPr>
        <w:t xml:space="preserve"> </w:t>
      </w:r>
      <w:proofErr w:type="spellStart"/>
      <w:r w:rsidRPr="00AF0175">
        <w:rPr>
          <w:rFonts w:eastAsia="Calibri"/>
          <w:kern w:val="2"/>
          <w:sz w:val="28"/>
          <w:szCs w:val="28"/>
        </w:rPr>
        <w:t>phê</w:t>
      </w:r>
      <w:proofErr w:type="spellEnd"/>
      <w:r w:rsidRPr="00AF0175">
        <w:rPr>
          <w:rFonts w:eastAsia="Calibri"/>
          <w:kern w:val="2"/>
          <w:sz w:val="28"/>
          <w:szCs w:val="28"/>
        </w:rPr>
        <w:t xml:space="preserve"> </w:t>
      </w:r>
      <w:proofErr w:type="spellStart"/>
      <w:r w:rsidRPr="00AF0175">
        <w:rPr>
          <w:rFonts w:eastAsia="Calibri"/>
          <w:kern w:val="2"/>
          <w:sz w:val="28"/>
          <w:szCs w:val="28"/>
        </w:rPr>
        <w:t>duyệt</w:t>
      </w:r>
      <w:proofErr w:type="spellEnd"/>
      <w:r w:rsidRPr="00AF0175">
        <w:rPr>
          <w:rFonts w:eastAsia="Calibri"/>
          <w:kern w:val="2"/>
          <w:sz w:val="28"/>
          <w:szCs w:val="28"/>
        </w:rPr>
        <w:t xml:space="preserve"> </w:t>
      </w:r>
      <w:proofErr w:type="spellStart"/>
      <w:r w:rsidRPr="00AF0175">
        <w:rPr>
          <w:rFonts w:eastAsia="Calibri"/>
          <w:kern w:val="2"/>
          <w:sz w:val="28"/>
          <w:szCs w:val="28"/>
        </w:rPr>
        <w:t>Hồ</w:t>
      </w:r>
      <w:proofErr w:type="spellEnd"/>
      <w:r w:rsidRPr="00AF0175">
        <w:rPr>
          <w:rFonts w:eastAsia="Calibri"/>
          <w:kern w:val="2"/>
          <w:sz w:val="28"/>
          <w:szCs w:val="28"/>
        </w:rPr>
        <w:t xml:space="preserve"> </w:t>
      </w:r>
      <w:proofErr w:type="spellStart"/>
      <w:r w:rsidRPr="00AF0175">
        <w:rPr>
          <w:rFonts w:eastAsia="Calibri"/>
          <w:kern w:val="2"/>
          <w:sz w:val="28"/>
          <w:szCs w:val="28"/>
        </w:rPr>
        <w:t>sơ</w:t>
      </w:r>
      <w:proofErr w:type="spellEnd"/>
      <w:r w:rsidRPr="00AF0175">
        <w:rPr>
          <w:rFonts w:eastAsia="Calibri"/>
          <w:kern w:val="2"/>
          <w:sz w:val="28"/>
          <w:szCs w:val="28"/>
        </w:rPr>
        <w:t xml:space="preserve"> </w:t>
      </w:r>
      <w:proofErr w:type="spellStart"/>
      <w:r w:rsidRPr="00AF0175">
        <w:rPr>
          <w:rFonts w:eastAsia="Calibri"/>
          <w:kern w:val="2"/>
          <w:sz w:val="28"/>
          <w:szCs w:val="28"/>
        </w:rPr>
        <w:t>mời</w:t>
      </w:r>
      <w:proofErr w:type="spellEnd"/>
      <w:r w:rsidRPr="00AF0175">
        <w:rPr>
          <w:rFonts w:eastAsia="Calibri"/>
          <w:kern w:val="2"/>
          <w:sz w:val="28"/>
          <w:szCs w:val="28"/>
        </w:rPr>
        <w:t xml:space="preserve"> </w:t>
      </w:r>
      <w:proofErr w:type="spellStart"/>
      <w:r w:rsidRPr="00AF0175">
        <w:rPr>
          <w:rFonts w:eastAsia="Calibri"/>
          <w:kern w:val="2"/>
          <w:sz w:val="28"/>
          <w:szCs w:val="28"/>
        </w:rPr>
        <w:t>thầu</w:t>
      </w:r>
      <w:proofErr w:type="spellEnd"/>
    </w:p>
    <w:p w14:paraId="6EE7F0FE" w14:textId="77777777" w:rsidR="00AF0175" w:rsidRPr="00AF0175" w:rsidRDefault="00AF0175" w:rsidP="00AF0175">
      <w:pPr>
        <w:numPr>
          <w:ilvl w:val="0"/>
          <w:numId w:val="23"/>
        </w:numPr>
        <w:tabs>
          <w:tab w:val="left" w:pos="993"/>
        </w:tabs>
        <w:spacing w:line="288" w:lineRule="auto"/>
        <w:ind w:left="0" w:firstLine="709"/>
        <w:jc w:val="both"/>
        <w:rPr>
          <w:rFonts w:eastAsia="Calibri"/>
          <w:kern w:val="2"/>
          <w:sz w:val="28"/>
          <w:szCs w:val="28"/>
        </w:rPr>
      </w:pPr>
      <w:r w:rsidRPr="00AF0175">
        <w:rPr>
          <w:rFonts w:eastAsia="Calibri"/>
          <w:kern w:val="2"/>
          <w:sz w:val="28"/>
          <w:szCs w:val="28"/>
        </w:rPr>
        <w:t xml:space="preserve">Những </w:t>
      </w:r>
      <w:proofErr w:type="spellStart"/>
      <w:r w:rsidRPr="00AF0175">
        <w:rPr>
          <w:rFonts w:eastAsia="Calibri"/>
          <w:kern w:val="2"/>
          <w:sz w:val="28"/>
          <w:szCs w:val="28"/>
        </w:rPr>
        <w:t>nội</w:t>
      </w:r>
      <w:proofErr w:type="spellEnd"/>
      <w:r w:rsidRPr="00AF0175">
        <w:rPr>
          <w:rFonts w:eastAsia="Calibri"/>
          <w:kern w:val="2"/>
          <w:sz w:val="28"/>
          <w:szCs w:val="28"/>
        </w:rPr>
        <w:t xml:space="preserve"> dung </w:t>
      </w:r>
      <w:proofErr w:type="spellStart"/>
      <w:r w:rsidRPr="00AF0175">
        <w:rPr>
          <w:rFonts w:eastAsia="Calibri"/>
          <w:kern w:val="2"/>
          <w:sz w:val="28"/>
          <w:szCs w:val="28"/>
        </w:rPr>
        <w:t>cần</w:t>
      </w:r>
      <w:proofErr w:type="spellEnd"/>
      <w:r w:rsidRPr="00AF0175">
        <w:rPr>
          <w:rFonts w:eastAsia="Calibri"/>
          <w:kern w:val="2"/>
          <w:sz w:val="28"/>
          <w:szCs w:val="28"/>
        </w:rPr>
        <w:t xml:space="preserve"> </w:t>
      </w:r>
      <w:proofErr w:type="spellStart"/>
      <w:r w:rsidRPr="00AF0175">
        <w:rPr>
          <w:rFonts w:eastAsia="Calibri"/>
          <w:kern w:val="2"/>
          <w:sz w:val="28"/>
          <w:szCs w:val="28"/>
        </w:rPr>
        <w:t>lưu</w:t>
      </w:r>
      <w:proofErr w:type="spellEnd"/>
      <w:r w:rsidRPr="00AF0175">
        <w:rPr>
          <w:rFonts w:eastAsia="Calibri"/>
          <w:kern w:val="2"/>
          <w:sz w:val="28"/>
          <w:szCs w:val="28"/>
        </w:rPr>
        <w:t xml:space="preserve"> ý </w:t>
      </w:r>
      <w:proofErr w:type="spellStart"/>
      <w:r w:rsidRPr="00AF0175">
        <w:rPr>
          <w:rFonts w:eastAsia="Calibri"/>
          <w:kern w:val="2"/>
          <w:sz w:val="28"/>
          <w:szCs w:val="28"/>
        </w:rPr>
        <w:t>trong</w:t>
      </w:r>
      <w:proofErr w:type="spellEnd"/>
      <w:r w:rsidRPr="00AF0175">
        <w:rPr>
          <w:rFonts w:eastAsia="Calibri"/>
          <w:kern w:val="2"/>
          <w:sz w:val="28"/>
          <w:szCs w:val="28"/>
        </w:rPr>
        <w:t xml:space="preserve"> </w:t>
      </w:r>
      <w:proofErr w:type="spellStart"/>
      <w:r w:rsidRPr="00AF0175">
        <w:rPr>
          <w:rFonts w:eastAsia="Calibri"/>
          <w:kern w:val="2"/>
          <w:sz w:val="28"/>
          <w:szCs w:val="28"/>
        </w:rPr>
        <w:t>quá</w:t>
      </w:r>
      <w:proofErr w:type="spellEnd"/>
      <w:r w:rsidRPr="00AF0175">
        <w:rPr>
          <w:rFonts w:eastAsia="Calibri"/>
          <w:kern w:val="2"/>
          <w:sz w:val="28"/>
          <w:szCs w:val="28"/>
        </w:rPr>
        <w:t xml:space="preserve"> </w:t>
      </w:r>
      <w:proofErr w:type="spellStart"/>
      <w:r w:rsidRPr="00AF0175">
        <w:rPr>
          <w:rFonts w:eastAsia="Calibri"/>
          <w:kern w:val="2"/>
          <w:sz w:val="28"/>
          <w:szCs w:val="28"/>
        </w:rPr>
        <w:t>trình</w:t>
      </w:r>
      <w:proofErr w:type="spellEnd"/>
      <w:r w:rsidRPr="00AF0175">
        <w:rPr>
          <w:rFonts w:eastAsia="Calibri"/>
          <w:kern w:val="2"/>
          <w:sz w:val="28"/>
          <w:szCs w:val="28"/>
        </w:rPr>
        <w:t xml:space="preserve"> </w:t>
      </w:r>
      <w:proofErr w:type="spellStart"/>
      <w:r w:rsidRPr="00AF0175">
        <w:rPr>
          <w:rFonts w:eastAsia="Calibri"/>
          <w:kern w:val="2"/>
          <w:sz w:val="28"/>
          <w:szCs w:val="28"/>
        </w:rPr>
        <w:t>đánh</w:t>
      </w:r>
      <w:proofErr w:type="spellEnd"/>
      <w:r w:rsidRPr="00AF0175">
        <w:rPr>
          <w:rFonts w:eastAsia="Calibri"/>
          <w:kern w:val="2"/>
          <w:sz w:val="28"/>
          <w:szCs w:val="28"/>
        </w:rPr>
        <w:t xml:space="preserve"> </w:t>
      </w:r>
      <w:proofErr w:type="spellStart"/>
      <w:r w:rsidRPr="00AF0175">
        <w:rPr>
          <w:rFonts w:eastAsia="Calibri"/>
          <w:kern w:val="2"/>
          <w:sz w:val="28"/>
          <w:szCs w:val="28"/>
        </w:rPr>
        <w:t>giá</w:t>
      </w:r>
      <w:proofErr w:type="spellEnd"/>
      <w:r w:rsidRPr="00AF0175">
        <w:rPr>
          <w:rFonts w:eastAsia="Calibri"/>
          <w:kern w:val="2"/>
          <w:sz w:val="28"/>
          <w:szCs w:val="28"/>
        </w:rPr>
        <w:t xml:space="preserve"> </w:t>
      </w:r>
      <w:proofErr w:type="spellStart"/>
      <w:r w:rsidRPr="00AF0175">
        <w:rPr>
          <w:rFonts w:eastAsia="Calibri"/>
          <w:kern w:val="2"/>
          <w:sz w:val="28"/>
          <w:szCs w:val="28"/>
        </w:rPr>
        <w:t>hồ</w:t>
      </w:r>
      <w:proofErr w:type="spellEnd"/>
      <w:r w:rsidRPr="00AF0175">
        <w:rPr>
          <w:rFonts w:eastAsia="Calibri"/>
          <w:kern w:val="2"/>
          <w:sz w:val="28"/>
          <w:szCs w:val="28"/>
        </w:rPr>
        <w:t xml:space="preserve"> </w:t>
      </w:r>
      <w:proofErr w:type="spellStart"/>
      <w:r w:rsidRPr="00AF0175">
        <w:rPr>
          <w:rFonts w:eastAsia="Calibri"/>
          <w:kern w:val="2"/>
          <w:sz w:val="28"/>
          <w:szCs w:val="28"/>
        </w:rPr>
        <w:t>sơ</w:t>
      </w:r>
      <w:proofErr w:type="spellEnd"/>
      <w:r w:rsidRPr="00AF0175">
        <w:rPr>
          <w:rFonts w:eastAsia="Calibri"/>
          <w:kern w:val="2"/>
          <w:sz w:val="28"/>
          <w:szCs w:val="28"/>
        </w:rPr>
        <w:t xml:space="preserve"> </w:t>
      </w:r>
      <w:proofErr w:type="spellStart"/>
      <w:r w:rsidRPr="00AF0175">
        <w:rPr>
          <w:rFonts w:eastAsia="Calibri"/>
          <w:kern w:val="2"/>
          <w:sz w:val="28"/>
          <w:szCs w:val="28"/>
        </w:rPr>
        <w:t>dự</w:t>
      </w:r>
      <w:proofErr w:type="spellEnd"/>
      <w:r w:rsidRPr="00AF0175">
        <w:rPr>
          <w:rFonts w:eastAsia="Calibri"/>
          <w:kern w:val="2"/>
          <w:sz w:val="28"/>
          <w:szCs w:val="28"/>
        </w:rPr>
        <w:t xml:space="preserve"> </w:t>
      </w:r>
      <w:proofErr w:type="spellStart"/>
      <w:r w:rsidRPr="00AF0175">
        <w:rPr>
          <w:rFonts w:eastAsia="Calibri"/>
          <w:kern w:val="2"/>
          <w:sz w:val="28"/>
          <w:szCs w:val="28"/>
        </w:rPr>
        <w:t>thầu</w:t>
      </w:r>
      <w:proofErr w:type="spellEnd"/>
    </w:p>
    <w:p w14:paraId="531531F0" w14:textId="77777777" w:rsidR="00AF0175" w:rsidRPr="00AF0175" w:rsidRDefault="00AF0175" w:rsidP="00AF0175">
      <w:pPr>
        <w:numPr>
          <w:ilvl w:val="0"/>
          <w:numId w:val="23"/>
        </w:numPr>
        <w:tabs>
          <w:tab w:val="left" w:pos="993"/>
        </w:tabs>
        <w:spacing w:line="288" w:lineRule="auto"/>
        <w:ind w:left="0" w:firstLine="709"/>
        <w:jc w:val="both"/>
        <w:rPr>
          <w:rFonts w:eastAsia="Calibri"/>
          <w:kern w:val="2"/>
          <w:sz w:val="28"/>
          <w:szCs w:val="28"/>
        </w:rPr>
      </w:pPr>
      <w:r w:rsidRPr="00AF0175">
        <w:rPr>
          <w:rFonts w:eastAsia="Calibri"/>
          <w:kern w:val="2"/>
          <w:sz w:val="28"/>
          <w:szCs w:val="28"/>
        </w:rPr>
        <w:t xml:space="preserve">Trao </w:t>
      </w:r>
      <w:proofErr w:type="spellStart"/>
      <w:r w:rsidRPr="00AF0175">
        <w:rPr>
          <w:rFonts w:eastAsia="Calibri"/>
          <w:kern w:val="2"/>
          <w:sz w:val="28"/>
          <w:szCs w:val="28"/>
        </w:rPr>
        <w:t>đổi</w:t>
      </w:r>
      <w:proofErr w:type="spellEnd"/>
      <w:r w:rsidRPr="00AF0175">
        <w:rPr>
          <w:rFonts w:eastAsia="Calibri"/>
          <w:kern w:val="2"/>
          <w:sz w:val="28"/>
          <w:szCs w:val="28"/>
        </w:rPr>
        <w:t xml:space="preserve"> </w:t>
      </w:r>
      <w:proofErr w:type="spellStart"/>
      <w:r w:rsidRPr="00AF0175">
        <w:rPr>
          <w:rFonts w:eastAsia="Calibri"/>
          <w:kern w:val="2"/>
          <w:sz w:val="28"/>
          <w:szCs w:val="28"/>
        </w:rPr>
        <w:t>thảo</w:t>
      </w:r>
      <w:proofErr w:type="spellEnd"/>
      <w:r w:rsidRPr="00AF0175">
        <w:rPr>
          <w:rFonts w:eastAsia="Calibri"/>
          <w:kern w:val="2"/>
          <w:sz w:val="28"/>
          <w:szCs w:val="28"/>
        </w:rPr>
        <w:t xml:space="preserve"> </w:t>
      </w:r>
      <w:proofErr w:type="spellStart"/>
      <w:r w:rsidRPr="00AF0175">
        <w:rPr>
          <w:rFonts w:eastAsia="Calibri"/>
          <w:kern w:val="2"/>
          <w:sz w:val="28"/>
          <w:szCs w:val="28"/>
        </w:rPr>
        <w:t>luận</w:t>
      </w:r>
      <w:proofErr w:type="spellEnd"/>
    </w:p>
    <w:p w14:paraId="6F29B327" w14:textId="77777777" w:rsidR="00AF0175" w:rsidRPr="00AF0175" w:rsidRDefault="00AF0175" w:rsidP="00AF0175">
      <w:pPr>
        <w:spacing w:line="288" w:lineRule="auto"/>
        <w:ind w:left="567"/>
        <w:rPr>
          <w:rFonts w:eastAsia="Calibri"/>
          <w:b/>
          <w:bCs/>
          <w:i/>
          <w:iCs/>
          <w:kern w:val="2"/>
          <w:sz w:val="28"/>
          <w:szCs w:val="28"/>
        </w:rPr>
      </w:pPr>
      <w:r w:rsidRPr="00AF0175">
        <w:rPr>
          <w:rFonts w:eastAsia="Calibri"/>
          <w:b/>
          <w:bCs/>
          <w:i/>
          <w:iCs/>
          <w:kern w:val="2"/>
          <w:sz w:val="28"/>
          <w:szCs w:val="28"/>
        </w:rPr>
        <w:t xml:space="preserve">  </w:t>
      </w:r>
      <w:proofErr w:type="spellStart"/>
      <w:r w:rsidRPr="00AF0175">
        <w:rPr>
          <w:rFonts w:eastAsia="Calibri"/>
          <w:b/>
          <w:bCs/>
          <w:i/>
          <w:iCs/>
          <w:kern w:val="2"/>
          <w:sz w:val="28"/>
          <w:szCs w:val="28"/>
        </w:rPr>
        <w:t>Bài</w:t>
      </w:r>
      <w:proofErr w:type="spellEnd"/>
      <w:r w:rsidRPr="00AF0175">
        <w:rPr>
          <w:rFonts w:eastAsia="Calibri"/>
          <w:b/>
          <w:bCs/>
          <w:i/>
          <w:iCs/>
          <w:kern w:val="2"/>
          <w:sz w:val="28"/>
          <w:szCs w:val="28"/>
        </w:rPr>
        <w:t xml:space="preserve"> </w:t>
      </w:r>
      <w:proofErr w:type="spellStart"/>
      <w:r w:rsidRPr="00AF0175">
        <w:rPr>
          <w:rFonts w:eastAsia="Calibri"/>
          <w:b/>
          <w:bCs/>
          <w:i/>
          <w:iCs/>
          <w:kern w:val="2"/>
          <w:sz w:val="28"/>
          <w:szCs w:val="28"/>
        </w:rPr>
        <w:t>thi</w:t>
      </w:r>
      <w:proofErr w:type="spellEnd"/>
      <w:r w:rsidRPr="00AF0175">
        <w:rPr>
          <w:rFonts w:eastAsia="Calibri"/>
          <w:b/>
          <w:bCs/>
          <w:i/>
          <w:iCs/>
          <w:kern w:val="2"/>
          <w:sz w:val="28"/>
          <w:szCs w:val="28"/>
        </w:rPr>
        <w:t xml:space="preserve"> </w:t>
      </w:r>
      <w:proofErr w:type="spellStart"/>
      <w:r w:rsidRPr="00AF0175">
        <w:rPr>
          <w:rFonts w:eastAsia="Calibri"/>
          <w:b/>
          <w:bCs/>
          <w:i/>
          <w:iCs/>
          <w:kern w:val="2"/>
          <w:sz w:val="28"/>
          <w:szCs w:val="28"/>
        </w:rPr>
        <w:t>thử</w:t>
      </w:r>
      <w:proofErr w:type="spellEnd"/>
      <w:r w:rsidRPr="00AF0175">
        <w:rPr>
          <w:rFonts w:eastAsia="Calibri"/>
          <w:b/>
          <w:bCs/>
          <w:i/>
          <w:iCs/>
          <w:kern w:val="2"/>
          <w:sz w:val="28"/>
          <w:szCs w:val="28"/>
        </w:rPr>
        <w:t xml:space="preserve"> </w:t>
      </w:r>
      <w:proofErr w:type="spellStart"/>
      <w:r w:rsidRPr="00AF0175">
        <w:rPr>
          <w:rFonts w:eastAsia="Calibri"/>
          <w:b/>
          <w:bCs/>
          <w:i/>
          <w:iCs/>
          <w:kern w:val="2"/>
          <w:sz w:val="28"/>
          <w:szCs w:val="28"/>
        </w:rPr>
        <w:t>số</w:t>
      </w:r>
      <w:proofErr w:type="spellEnd"/>
      <w:r w:rsidRPr="00AF0175">
        <w:rPr>
          <w:rFonts w:eastAsia="Calibri"/>
          <w:b/>
          <w:bCs/>
          <w:i/>
          <w:iCs/>
          <w:kern w:val="2"/>
          <w:sz w:val="28"/>
          <w:szCs w:val="28"/>
        </w:rPr>
        <w:t xml:space="preserve"> 03</w:t>
      </w:r>
    </w:p>
    <w:p w14:paraId="2DCADFBF" w14:textId="77777777" w:rsidR="00AF0175" w:rsidRPr="00AF0175" w:rsidRDefault="00AF0175" w:rsidP="00AF0175">
      <w:pPr>
        <w:spacing w:line="288" w:lineRule="auto"/>
        <w:ind w:left="714"/>
        <w:rPr>
          <w:rFonts w:eastAsia="Calibri"/>
          <w:b/>
          <w:bCs/>
          <w:kern w:val="2"/>
          <w:sz w:val="28"/>
          <w:szCs w:val="28"/>
        </w:rPr>
      </w:pPr>
      <w:r w:rsidRPr="00AF0175">
        <w:rPr>
          <w:rFonts w:eastAsia="Calibri"/>
          <w:b/>
          <w:bCs/>
          <w:kern w:val="2"/>
          <w:sz w:val="28"/>
          <w:szCs w:val="28"/>
        </w:rPr>
        <w:t xml:space="preserve">Chuyên </w:t>
      </w:r>
      <w:proofErr w:type="spellStart"/>
      <w:r w:rsidRPr="00AF0175">
        <w:rPr>
          <w:rFonts w:eastAsia="Calibri"/>
          <w:b/>
          <w:bCs/>
          <w:kern w:val="2"/>
          <w:sz w:val="28"/>
          <w:szCs w:val="28"/>
        </w:rPr>
        <w:t>đề</w:t>
      </w:r>
      <w:proofErr w:type="spellEnd"/>
      <w:r w:rsidRPr="00AF0175">
        <w:rPr>
          <w:rFonts w:eastAsia="Calibri"/>
          <w:b/>
          <w:bCs/>
          <w:kern w:val="2"/>
          <w:sz w:val="28"/>
          <w:szCs w:val="28"/>
        </w:rPr>
        <w:t xml:space="preserve"> 5: </w:t>
      </w:r>
      <w:proofErr w:type="spellStart"/>
      <w:r w:rsidRPr="00AF0175">
        <w:rPr>
          <w:rFonts w:eastAsia="Calibri"/>
          <w:b/>
          <w:bCs/>
          <w:kern w:val="2"/>
          <w:sz w:val="28"/>
          <w:szCs w:val="28"/>
        </w:rPr>
        <w:t>Hệ</w:t>
      </w:r>
      <w:proofErr w:type="spellEnd"/>
      <w:r w:rsidRPr="00AF0175">
        <w:rPr>
          <w:rFonts w:eastAsia="Calibri"/>
          <w:b/>
          <w:bCs/>
          <w:kern w:val="2"/>
          <w:sz w:val="28"/>
          <w:szCs w:val="28"/>
        </w:rPr>
        <w:t xml:space="preserve"> </w:t>
      </w:r>
      <w:proofErr w:type="spellStart"/>
      <w:r w:rsidRPr="00AF0175">
        <w:rPr>
          <w:rFonts w:eastAsia="Calibri"/>
          <w:b/>
          <w:bCs/>
          <w:kern w:val="2"/>
          <w:sz w:val="28"/>
          <w:szCs w:val="28"/>
        </w:rPr>
        <w:t>thống</w:t>
      </w:r>
      <w:proofErr w:type="spellEnd"/>
      <w:r w:rsidRPr="00AF0175">
        <w:rPr>
          <w:rFonts w:eastAsia="Calibri"/>
          <w:b/>
          <w:bCs/>
          <w:kern w:val="2"/>
          <w:sz w:val="28"/>
          <w:szCs w:val="28"/>
        </w:rPr>
        <w:t xml:space="preserve"> </w:t>
      </w:r>
      <w:proofErr w:type="spellStart"/>
      <w:r w:rsidRPr="00AF0175">
        <w:rPr>
          <w:rFonts w:eastAsia="Calibri"/>
          <w:b/>
          <w:bCs/>
          <w:kern w:val="2"/>
          <w:sz w:val="28"/>
          <w:szCs w:val="28"/>
        </w:rPr>
        <w:t>các</w:t>
      </w:r>
      <w:proofErr w:type="spellEnd"/>
      <w:r w:rsidRPr="00AF0175">
        <w:rPr>
          <w:rFonts w:eastAsia="Calibri"/>
          <w:b/>
          <w:bCs/>
          <w:kern w:val="2"/>
          <w:sz w:val="28"/>
          <w:szCs w:val="28"/>
        </w:rPr>
        <w:t xml:space="preserve"> </w:t>
      </w:r>
      <w:proofErr w:type="spellStart"/>
      <w:r w:rsidRPr="00AF0175">
        <w:rPr>
          <w:rFonts w:eastAsia="Calibri"/>
          <w:b/>
          <w:bCs/>
          <w:kern w:val="2"/>
          <w:sz w:val="28"/>
          <w:szCs w:val="28"/>
        </w:rPr>
        <w:t>quy</w:t>
      </w:r>
      <w:proofErr w:type="spellEnd"/>
      <w:r w:rsidRPr="00AF0175">
        <w:rPr>
          <w:rFonts w:eastAsia="Calibri"/>
          <w:b/>
          <w:bCs/>
          <w:kern w:val="2"/>
          <w:sz w:val="28"/>
          <w:szCs w:val="28"/>
        </w:rPr>
        <w:t xml:space="preserve"> </w:t>
      </w:r>
      <w:proofErr w:type="spellStart"/>
      <w:r w:rsidRPr="00AF0175">
        <w:rPr>
          <w:rFonts w:eastAsia="Calibri"/>
          <w:b/>
          <w:bCs/>
          <w:kern w:val="2"/>
          <w:sz w:val="28"/>
          <w:szCs w:val="28"/>
        </w:rPr>
        <w:t>định</w:t>
      </w:r>
      <w:proofErr w:type="spellEnd"/>
      <w:r w:rsidRPr="00AF0175">
        <w:rPr>
          <w:rFonts w:eastAsia="Calibri"/>
          <w:b/>
          <w:bCs/>
          <w:kern w:val="2"/>
          <w:sz w:val="28"/>
          <w:szCs w:val="28"/>
        </w:rPr>
        <w:t xml:space="preserve"> </w:t>
      </w:r>
      <w:proofErr w:type="spellStart"/>
      <w:r w:rsidRPr="00AF0175">
        <w:rPr>
          <w:rFonts w:eastAsia="Calibri"/>
          <w:b/>
          <w:bCs/>
          <w:kern w:val="2"/>
          <w:sz w:val="28"/>
          <w:szCs w:val="28"/>
        </w:rPr>
        <w:t>về</w:t>
      </w:r>
      <w:proofErr w:type="spellEnd"/>
      <w:r w:rsidRPr="00AF0175">
        <w:rPr>
          <w:rFonts w:eastAsia="Calibri"/>
          <w:b/>
          <w:bCs/>
          <w:kern w:val="2"/>
          <w:sz w:val="28"/>
          <w:szCs w:val="28"/>
        </w:rPr>
        <w:t>:</w:t>
      </w:r>
    </w:p>
    <w:p w14:paraId="5AF67089" w14:textId="77777777" w:rsidR="00AF0175" w:rsidRPr="00AF0175" w:rsidRDefault="00AF0175" w:rsidP="00AF0175">
      <w:pPr>
        <w:numPr>
          <w:ilvl w:val="0"/>
          <w:numId w:val="24"/>
        </w:numPr>
        <w:tabs>
          <w:tab w:val="left" w:pos="993"/>
        </w:tabs>
        <w:spacing w:line="288" w:lineRule="auto"/>
        <w:ind w:left="0" w:firstLine="709"/>
        <w:jc w:val="both"/>
        <w:rPr>
          <w:rFonts w:eastAsia="Calibri"/>
          <w:kern w:val="2"/>
          <w:sz w:val="28"/>
          <w:szCs w:val="28"/>
        </w:rPr>
      </w:pPr>
      <w:r w:rsidRPr="00AF0175">
        <w:rPr>
          <w:rFonts w:eastAsia="Calibri"/>
          <w:kern w:val="2"/>
          <w:sz w:val="28"/>
          <w:szCs w:val="28"/>
        </w:rPr>
        <w:t xml:space="preserve">Mua </w:t>
      </w:r>
      <w:proofErr w:type="spellStart"/>
      <w:r w:rsidRPr="00AF0175">
        <w:rPr>
          <w:rFonts w:eastAsia="Calibri"/>
          <w:kern w:val="2"/>
          <w:sz w:val="28"/>
          <w:szCs w:val="28"/>
        </w:rPr>
        <w:t>sắm</w:t>
      </w:r>
      <w:proofErr w:type="spellEnd"/>
      <w:r w:rsidRPr="00AF0175">
        <w:rPr>
          <w:rFonts w:eastAsia="Calibri"/>
          <w:kern w:val="2"/>
          <w:sz w:val="28"/>
          <w:szCs w:val="28"/>
        </w:rPr>
        <w:t xml:space="preserve"> </w:t>
      </w:r>
      <w:proofErr w:type="spellStart"/>
      <w:r w:rsidRPr="00AF0175">
        <w:rPr>
          <w:rFonts w:eastAsia="Calibri"/>
          <w:kern w:val="2"/>
          <w:sz w:val="28"/>
          <w:szCs w:val="28"/>
        </w:rPr>
        <w:t>tập</w:t>
      </w:r>
      <w:proofErr w:type="spellEnd"/>
      <w:r w:rsidRPr="00AF0175">
        <w:rPr>
          <w:rFonts w:eastAsia="Calibri"/>
          <w:kern w:val="2"/>
          <w:sz w:val="28"/>
          <w:szCs w:val="28"/>
        </w:rPr>
        <w:t xml:space="preserve"> </w:t>
      </w:r>
      <w:proofErr w:type="spellStart"/>
      <w:r w:rsidRPr="00AF0175">
        <w:rPr>
          <w:rFonts w:eastAsia="Calibri"/>
          <w:kern w:val="2"/>
          <w:sz w:val="28"/>
          <w:szCs w:val="28"/>
        </w:rPr>
        <w:t>trung</w:t>
      </w:r>
      <w:proofErr w:type="spellEnd"/>
    </w:p>
    <w:p w14:paraId="3B4822EB" w14:textId="77777777" w:rsidR="00AF0175" w:rsidRPr="00AF0175" w:rsidRDefault="00AF0175" w:rsidP="00AF0175">
      <w:pPr>
        <w:numPr>
          <w:ilvl w:val="0"/>
          <w:numId w:val="24"/>
        </w:numPr>
        <w:tabs>
          <w:tab w:val="left" w:pos="993"/>
        </w:tabs>
        <w:spacing w:line="288" w:lineRule="auto"/>
        <w:ind w:left="0" w:firstLine="709"/>
        <w:jc w:val="both"/>
        <w:rPr>
          <w:rFonts w:eastAsia="Calibri"/>
          <w:kern w:val="2"/>
          <w:sz w:val="28"/>
          <w:szCs w:val="28"/>
        </w:rPr>
      </w:pPr>
      <w:r w:rsidRPr="00AF0175">
        <w:rPr>
          <w:rFonts w:eastAsia="Calibri"/>
          <w:kern w:val="2"/>
          <w:sz w:val="28"/>
          <w:szCs w:val="28"/>
        </w:rPr>
        <w:t xml:space="preserve">Mua </w:t>
      </w:r>
      <w:proofErr w:type="spellStart"/>
      <w:r w:rsidRPr="00AF0175">
        <w:rPr>
          <w:rFonts w:eastAsia="Calibri"/>
          <w:kern w:val="2"/>
          <w:sz w:val="28"/>
          <w:szCs w:val="28"/>
        </w:rPr>
        <w:t>sắm</w:t>
      </w:r>
      <w:proofErr w:type="spellEnd"/>
      <w:r w:rsidRPr="00AF0175">
        <w:rPr>
          <w:rFonts w:eastAsia="Calibri"/>
          <w:kern w:val="2"/>
          <w:sz w:val="28"/>
          <w:szCs w:val="28"/>
        </w:rPr>
        <w:t xml:space="preserve"> </w:t>
      </w:r>
      <w:proofErr w:type="spellStart"/>
      <w:r w:rsidRPr="00AF0175">
        <w:rPr>
          <w:rFonts w:eastAsia="Calibri"/>
          <w:kern w:val="2"/>
          <w:sz w:val="28"/>
          <w:szCs w:val="28"/>
        </w:rPr>
        <w:t>thuộc</w:t>
      </w:r>
      <w:proofErr w:type="spellEnd"/>
      <w:r w:rsidRPr="00AF0175">
        <w:rPr>
          <w:rFonts w:eastAsia="Calibri"/>
          <w:kern w:val="2"/>
          <w:sz w:val="28"/>
          <w:szCs w:val="28"/>
        </w:rPr>
        <w:t xml:space="preserve"> </w:t>
      </w:r>
      <w:proofErr w:type="spellStart"/>
      <w:r w:rsidRPr="00AF0175">
        <w:rPr>
          <w:rFonts w:eastAsia="Calibri"/>
          <w:kern w:val="2"/>
          <w:sz w:val="28"/>
          <w:szCs w:val="28"/>
        </w:rPr>
        <w:t>dự</w:t>
      </w:r>
      <w:proofErr w:type="spellEnd"/>
      <w:r w:rsidRPr="00AF0175">
        <w:rPr>
          <w:rFonts w:eastAsia="Calibri"/>
          <w:kern w:val="2"/>
          <w:sz w:val="28"/>
          <w:szCs w:val="28"/>
        </w:rPr>
        <w:t xml:space="preserve"> </w:t>
      </w:r>
      <w:proofErr w:type="spellStart"/>
      <w:r w:rsidRPr="00AF0175">
        <w:rPr>
          <w:rFonts w:eastAsia="Calibri"/>
          <w:kern w:val="2"/>
          <w:sz w:val="28"/>
          <w:szCs w:val="28"/>
        </w:rPr>
        <w:t>toán</w:t>
      </w:r>
      <w:proofErr w:type="spellEnd"/>
      <w:r w:rsidRPr="00AF0175">
        <w:rPr>
          <w:rFonts w:eastAsia="Calibri"/>
          <w:kern w:val="2"/>
          <w:sz w:val="28"/>
          <w:szCs w:val="28"/>
        </w:rPr>
        <w:t xml:space="preserve"> </w:t>
      </w:r>
      <w:proofErr w:type="spellStart"/>
      <w:r w:rsidRPr="00AF0175">
        <w:rPr>
          <w:rFonts w:eastAsia="Calibri"/>
          <w:kern w:val="2"/>
          <w:sz w:val="28"/>
          <w:szCs w:val="28"/>
        </w:rPr>
        <w:t>mua</w:t>
      </w:r>
      <w:proofErr w:type="spellEnd"/>
      <w:r w:rsidRPr="00AF0175">
        <w:rPr>
          <w:rFonts w:eastAsia="Calibri"/>
          <w:kern w:val="2"/>
          <w:sz w:val="28"/>
          <w:szCs w:val="28"/>
        </w:rPr>
        <w:t xml:space="preserve"> </w:t>
      </w:r>
      <w:proofErr w:type="spellStart"/>
      <w:r w:rsidRPr="00AF0175">
        <w:rPr>
          <w:rFonts w:eastAsia="Calibri"/>
          <w:kern w:val="2"/>
          <w:sz w:val="28"/>
          <w:szCs w:val="28"/>
        </w:rPr>
        <w:t>sắm</w:t>
      </w:r>
      <w:proofErr w:type="spellEnd"/>
    </w:p>
    <w:p w14:paraId="59706178" w14:textId="77777777" w:rsidR="00AF0175" w:rsidRPr="00AF0175" w:rsidRDefault="00AF0175" w:rsidP="00AF0175">
      <w:pPr>
        <w:numPr>
          <w:ilvl w:val="0"/>
          <w:numId w:val="24"/>
        </w:numPr>
        <w:tabs>
          <w:tab w:val="left" w:pos="993"/>
        </w:tabs>
        <w:spacing w:line="288" w:lineRule="auto"/>
        <w:ind w:left="0" w:firstLine="709"/>
        <w:jc w:val="both"/>
        <w:rPr>
          <w:rFonts w:eastAsia="Calibri"/>
          <w:kern w:val="2"/>
          <w:sz w:val="28"/>
          <w:szCs w:val="28"/>
          <w:lang w:val="fr-FR"/>
        </w:rPr>
      </w:pPr>
      <w:r w:rsidRPr="00AF0175">
        <w:rPr>
          <w:rFonts w:eastAsia="Calibri"/>
          <w:kern w:val="2"/>
          <w:sz w:val="28"/>
          <w:szCs w:val="28"/>
          <w:lang w:val="fr-FR"/>
        </w:rPr>
        <w:t xml:space="preserve">Mua </w:t>
      </w:r>
      <w:proofErr w:type="spellStart"/>
      <w:r w:rsidRPr="00AF0175">
        <w:rPr>
          <w:rFonts w:eastAsia="Calibri"/>
          <w:kern w:val="2"/>
          <w:sz w:val="28"/>
          <w:szCs w:val="28"/>
          <w:lang w:val="fr-FR"/>
        </w:rPr>
        <w:t>sắm</w:t>
      </w:r>
      <w:proofErr w:type="spellEnd"/>
      <w:r w:rsidRPr="00AF0175">
        <w:rPr>
          <w:rFonts w:eastAsia="Calibri"/>
          <w:kern w:val="2"/>
          <w:sz w:val="28"/>
          <w:szCs w:val="28"/>
          <w:lang w:val="fr-FR"/>
        </w:rPr>
        <w:t xml:space="preserve"> </w:t>
      </w:r>
      <w:proofErr w:type="spellStart"/>
      <w:r w:rsidRPr="00AF0175">
        <w:rPr>
          <w:rFonts w:eastAsia="Calibri"/>
          <w:kern w:val="2"/>
          <w:sz w:val="28"/>
          <w:szCs w:val="28"/>
          <w:lang w:val="fr-FR"/>
        </w:rPr>
        <w:t>lĩnh</w:t>
      </w:r>
      <w:proofErr w:type="spellEnd"/>
      <w:r w:rsidRPr="00AF0175">
        <w:rPr>
          <w:rFonts w:eastAsia="Calibri"/>
          <w:kern w:val="2"/>
          <w:sz w:val="28"/>
          <w:szCs w:val="28"/>
          <w:lang w:val="fr-FR"/>
        </w:rPr>
        <w:t xml:space="preserve"> </w:t>
      </w:r>
      <w:proofErr w:type="spellStart"/>
      <w:r w:rsidRPr="00AF0175">
        <w:rPr>
          <w:rFonts w:eastAsia="Calibri"/>
          <w:kern w:val="2"/>
          <w:sz w:val="28"/>
          <w:szCs w:val="28"/>
          <w:lang w:val="fr-FR"/>
        </w:rPr>
        <w:t>vực</w:t>
      </w:r>
      <w:proofErr w:type="spellEnd"/>
      <w:r w:rsidRPr="00AF0175">
        <w:rPr>
          <w:rFonts w:eastAsia="Calibri"/>
          <w:kern w:val="2"/>
          <w:sz w:val="28"/>
          <w:szCs w:val="28"/>
          <w:lang w:val="fr-FR"/>
        </w:rPr>
        <w:t xml:space="preserve"> y </w:t>
      </w:r>
      <w:proofErr w:type="spellStart"/>
      <w:r w:rsidRPr="00AF0175">
        <w:rPr>
          <w:rFonts w:eastAsia="Calibri"/>
          <w:kern w:val="2"/>
          <w:sz w:val="28"/>
          <w:szCs w:val="28"/>
          <w:lang w:val="fr-FR"/>
        </w:rPr>
        <w:t>tế</w:t>
      </w:r>
      <w:proofErr w:type="spellEnd"/>
    </w:p>
    <w:p w14:paraId="4758191A" w14:textId="77777777" w:rsidR="00AF0175" w:rsidRPr="00AF0175" w:rsidRDefault="00AF0175" w:rsidP="00AF0175">
      <w:pPr>
        <w:numPr>
          <w:ilvl w:val="0"/>
          <w:numId w:val="24"/>
        </w:numPr>
        <w:tabs>
          <w:tab w:val="left" w:pos="993"/>
        </w:tabs>
        <w:spacing w:line="288" w:lineRule="auto"/>
        <w:ind w:left="0" w:firstLine="709"/>
        <w:jc w:val="both"/>
        <w:rPr>
          <w:rFonts w:eastAsia="Calibri"/>
          <w:kern w:val="2"/>
          <w:sz w:val="28"/>
          <w:szCs w:val="28"/>
        </w:rPr>
      </w:pPr>
      <w:r w:rsidRPr="00AF0175">
        <w:rPr>
          <w:rFonts w:eastAsia="Calibri"/>
          <w:kern w:val="2"/>
          <w:sz w:val="28"/>
          <w:szCs w:val="28"/>
        </w:rPr>
        <w:t xml:space="preserve">Trao </w:t>
      </w:r>
      <w:proofErr w:type="spellStart"/>
      <w:r w:rsidRPr="00AF0175">
        <w:rPr>
          <w:rFonts w:eastAsia="Calibri"/>
          <w:kern w:val="2"/>
          <w:sz w:val="28"/>
          <w:szCs w:val="28"/>
        </w:rPr>
        <w:t>đổi</w:t>
      </w:r>
      <w:proofErr w:type="spellEnd"/>
      <w:r w:rsidRPr="00AF0175">
        <w:rPr>
          <w:rFonts w:eastAsia="Calibri"/>
          <w:kern w:val="2"/>
          <w:sz w:val="28"/>
          <w:szCs w:val="28"/>
        </w:rPr>
        <w:t xml:space="preserve">, </w:t>
      </w:r>
      <w:proofErr w:type="spellStart"/>
      <w:r w:rsidRPr="00AF0175">
        <w:rPr>
          <w:rFonts w:eastAsia="Calibri"/>
          <w:kern w:val="2"/>
          <w:sz w:val="28"/>
          <w:szCs w:val="28"/>
        </w:rPr>
        <w:t>thảo</w:t>
      </w:r>
      <w:proofErr w:type="spellEnd"/>
      <w:r w:rsidRPr="00AF0175">
        <w:rPr>
          <w:rFonts w:eastAsia="Calibri"/>
          <w:kern w:val="2"/>
          <w:sz w:val="28"/>
          <w:szCs w:val="28"/>
        </w:rPr>
        <w:t xml:space="preserve"> </w:t>
      </w:r>
      <w:proofErr w:type="spellStart"/>
      <w:r w:rsidRPr="00AF0175">
        <w:rPr>
          <w:rFonts w:eastAsia="Calibri"/>
          <w:kern w:val="2"/>
          <w:sz w:val="28"/>
          <w:szCs w:val="28"/>
        </w:rPr>
        <w:t>luận</w:t>
      </w:r>
      <w:proofErr w:type="spellEnd"/>
    </w:p>
    <w:p w14:paraId="19C7D27D" w14:textId="77777777" w:rsidR="00AF0175" w:rsidRPr="00AF0175" w:rsidRDefault="00AF0175" w:rsidP="00AF0175">
      <w:pPr>
        <w:spacing w:line="288" w:lineRule="auto"/>
        <w:ind w:left="714"/>
        <w:rPr>
          <w:rFonts w:eastAsia="Calibri"/>
          <w:b/>
          <w:bCs/>
          <w:i/>
          <w:iCs/>
          <w:kern w:val="2"/>
          <w:sz w:val="28"/>
          <w:szCs w:val="28"/>
        </w:rPr>
      </w:pPr>
      <w:proofErr w:type="spellStart"/>
      <w:r w:rsidRPr="00AF0175">
        <w:rPr>
          <w:rFonts w:eastAsia="Calibri"/>
          <w:b/>
          <w:bCs/>
          <w:i/>
          <w:iCs/>
          <w:kern w:val="2"/>
          <w:sz w:val="28"/>
          <w:szCs w:val="28"/>
        </w:rPr>
        <w:lastRenderedPageBreak/>
        <w:t>Bài</w:t>
      </w:r>
      <w:proofErr w:type="spellEnd"/>
      <w:r w:rsidRPr="00AF0175">
        <w:rPr>
          <w:rFonts w:eastAsia="Calibri"/>
          <w:b/>
          <w:bCs/>
          <w:i/>
          <w:iCs/>
          <w:kern w:val="2"/>
          <w:sz w:val="28"/>
          <w:szCs w:val="28"/>
        </w:rPr>
        <w:t xml:space="preserve"> </w:t>
      </w:r>
      <w:proofErr w:type="spellStart"/>
      <w:r w:rsidRPr="00AF0175">
        <w:rPr>
          <w:rFonts w:eastAsia="Calibri"/>
          <w:b/>
          <w:bCs/>
          <w:i/>
          <w:iCs/>
          <w:kern w:val="2"/>
          <w:sz w:val="28"/>
          <w:szCs w:val="28"/>
        </w:rPr>
        <w:t>thi</w:t>
      </w:r>
      <w:proofErr w:type="spellEnd"/>
      <w:r w:rsidRPr="00AF0175">
        <w:rPr>
          <w:rFonts w:eastAsia="Calibri"/>
          <w:b/>
          <w:bCs/>
          <w:i/>
          <w:iCs/>
          <w:kern w:val="2"/>
          <w:sz w:val="28"/>
          <w:szCs w:val="28"/>
        </w:rPr>
        <w:t xml:space="preserve"> </w:t>
      </w:r>
      <w:proofErr w:type="spellStart"/>
      <w:r w:rsidRPr="00AF0175">
        <w:rPr>
          <w:rFonts w:eastAsia="Calibri"/>
          <w:b/>
          <w:bCs/>
          <w:i/>
          <w:iCs/>
          <w:kern w:val="2"/>
          <w:sz w:val="28"/>
          <w:szCs w:val="28"/>
        </w:rPr>
        <w:t>thử</w:t>
      </w:r>
      <w:proofErr w:type="spellEnd"/>
      <w:r w:rsidRPr="00AF0175">
        <w:rPr>
          <w:rFonts w:eastAsia="Calibri"/>
          <w:b/>
          <w:bCs/>
          <w:i/>
          <w:iCs/>
          <w:kern w:val="2"/>
          <w:sz w:val="28"/>
          <w:szCs w:val="28"/>
        </w:rPr>
        <w:t xml:space="preserve"> </w:t>
      </w:r>
      <w:proofErr w:type="spellStart"/>
      <w:r w:rsidRPr="00AF0175">
        <w:rPr>
          <w:rFonts w:eastAsia="Calibri"/>
          <w:b/>
          <w:bCs/>
          <w:i/>
          <w:iCs/>
          <w:kern w:val="2"/>
          <w:sz w:val="28"/>
          <w:szCs w:val="28"/>
        </w:rPr>
        <w:t>số</w:t>
      </w:r>
      <w:proofErr w:type="spellEnd"/>
      <w:r w:rsidRPr="00AF0175">
        <w:rPr>
          <w:rFonts w:eastAsia="Calibri"/>
          <w:b/>
          <w:bCs/>
          <w:i/>
          <w:iCs/>
          <w:kern w:val="2"/>
          <w:sz w:val="28"/>
          <w:szCs w:val="28"/>
        </w:rPr>
        <w:t xml:space="preserve"> 04</w:t>
      </w:r>
    </w:p>
    <w:p w14:paraId="21E2C94C" w14:textId="77777777" w:rsidR="00AF0175" w:rsidRPr="00AF0175" w:rsidRDefault="00AF0175" w:rsidP="00AF0175">
      <w:pPr>
        <w:spacing w:line="288" w:lineRule="auto"/>
        <w:rPr>
          <w:rFonts w:eastAsia="Calibri"/>
          <w:b/>
          <w:bCs/>
          <w:kern w:val="2"/>
          <w:sz w:val="28"/>
          <w:szCs w:val="28"/>
        </w:rPr>
      </w:pPr>
      <w:r w:rsidRPr="00AF0175">
        <w:rPr>
          <w:rFonts w:eastAsia="Calibri"/>
          <w:b/>
          <w:bCs/>
          <w:kern w:val="2"/>
          <w:sz w:val="28"/>
          <w:szCs w:val="28"/>
        </w:rPr>
        <w:t xml:space="preserve">        Chuyên </w:t>
      </w:r>
      <w:proofErr w:type="spellStart"/>
      <w:r w:rsidRPr="00AF0175">
        <w:rPr>
          <w:rFonts w:eastAsia="Calibri"/>
          <w:b/>
          <w:bCs/>
          <w:kern w:val="2"/>
          <w:sz w:val="28"/>
          <w:szCs w:val="28"/>
        </w:rPr>
        <w:t>đề</w:t>
      </w:r>
      <w:proofErr w:type="spellEnd"/>
      <w:r w:rsidRPr="00AF0175">
        <w:rPr>
          <w:rFonts w:eastAsia="Calibri"/>
          <w:b/>
          <w:bCs/>
          <w:kern w:val="2"/>
          <w:sz w:val="28"/>
          <w:szCs w:val="28"/>
        </w:rPr>
        <w:t xml:space="preserve"> 6: </w:t>
      </w:r>
      <w:proofErr w:type="spellStart"/>
      <w:r w:rsidRPr="00AF0175">
        <w:rPr>
          <w:rFonts w:eastAsia="Calibri"/>
          <w:b/>
          <w:bCs/>
          <w:kern w:val="2"/>
          <w:sz w:val="28"/>
          <w:szCs w:val="28"/>
        </w:rPr>
        <w:t>Đấu</w:t>
      </w:r>
      <w:proofErr w:type="spellEnd"/>
      <w:r w:rsidRPr="00AF0175">
        <w:rPr>
          <w:rFonts w:eastAsia="Calibri"/>
          <w:b/>
          <w:bCs/>
          <w:kern w:val="2"/>
          <w:sz w:val="28"/>
          <w:szCs w:val="28"/>
        </w:rPr>
        <w:t xml:space="preserve"> </w:t>
      </w:r>
      <w:proofErr w:type="spellStart"/>
      <w:r w:rsidRPr="00AF0175">
        <w:rPr>
          <w:rFonts w:eastAsia="Calibri"/>
          <w:b/>
          <w:bCs/>
          <w:kern w:val="2"/>
          <w:sz w:val="28"/>
          <w:szCs w:val="28"/>
        </w:rPr>
        <w:t>thầu</w:t>
      </w:r>
      <w:proofErr w:type="spellEnd"/>
      <w:r w:rsidRPr="00AF0175">
        <w:rPr>
          <w:rFonts w:eastAsia="Calibri"/>
          <w:b/>
          <w:bCs/>
          <w:kern w:val="2"/>
          <w:sz w:val="28"/>
          <w:szCs w:val="28"/>
        </w:rPr>
        <w:t xml:space="preserve"> qua </w:t>
      </w:r>
      <w:proofErr w:type="spellStart"/>
      <w:r w:rsidRPr="00AF0175">
        <w:rPr>
          <w:rFonts w:eastAsia="Calibri"/>
          <w:b/>
          <w:bCs/>
          <w:kern w:val="2"/>
          <w:sz w:val="28"/>
          <w:szCs w:val="28"/>
        </w:rPr>
        <w:t>mạng</w:t>
      </w:r>
      <w:proofErr w:type="spellEnd"/>
    </w:p>
    <w:p w14:paraId="145131D1" w14:textId="77777777" w:rsidR="00AF0175" w:rsidRPr="00AF0175" w:rsidRDefault="00AF0175" w:rsidP="00AF0175">
      <w:pPr>
        <w:numPr>
          <w:ilvl w:val="0"/>
          <w:numId w:val="25"/>
        </w:numPr>
        <w:spacing w:line="288" w:lineRule="auto"/>
        <w:rPr>
          <w:rFonts w:eastAsia="Calibri"/>
          <w:kern w:val="2"/>
          <w:sz w:val="28"/>
          <w:szCs w:val="28"/>
        </w:rPr>
      </w:pPr>
      <w:proofErr w:type="spellStart"/>
      <w:r w:rsidRPr="00AF0175">
        <w:rPr>
          <w:rFonts w:eastAsia="Calibri"/>
          <w:kern w:val="2"/>
          <w:sz w:val="28"/>
          <w:szCs w:val="28"/>
        </w:rPr>
        <w:t>Giới</w:t>
      </w:r>
      <w:proofErr w:type="spellEnd"/>
      <w:r w:rsidRPr="00AF0175">
        <w:rPr>
          <w:rFonts w:eastAsia="Calibri"/>
          <w:kern w:val="2"/>
          <w:sz w:val="28"/>
          <w:szCs w:val="28"/>
        </w:rPr>
        <w:t xml:space="preserve"> </w:t>
      </w:r>
      <w:proofErr w:type="spellStart"/>
      <w:r w:rsidRPr="00AF0175">
        <w:rPr>
          <w:rFonts w:eastAsia="Calibri"/>
          <w:kern w:val="2"/>
          <w:sz w:val="28"/>
          <w:szCs w:val="28"/>
        </w:rPr>
        <w:t>thiệu</w:t>
      </w:r>
      <w:proofErr w:type="spellEnd"/>
      <w:r w:rsidRPr="00AF0175">
        <w:rPr>
          <w:rFonts w:eastAsia="Calibri"/>
          <w:kern w:val="2"/>
          <w:sz w:val="28"/>
          <w:szCs w:val="28"/>
        </w:rPr>
        <w:t xml:space="preserve"> </w:t>
      </w:r>
      <w:proofErr w:type="spellStart"/>
      <w:r w:rsidRPr="00AF0175">
        <w:rPr>
          <w:rFonts w:eastAsia="Calibri"/>
          <w:kern w:val="2"/>
          <w:sz w:val="28"/>
          <w:szCs w:val="28"/>
        </w:rPr>
        <w:t>Hệ</w:t>
      </w:r>
      <w:proofErr w:type="spellEnd"/>
      <w:r w:rsidRPr="00AF0175">
        <w:rPr>
          <w:rFonts w:eastAsia="Calibri"/>
          <w:kern w:val="2"/>
          <w:sz w:val="28"/>
          <w:szCs w:val="28"/>
        </w:rPr>
        <w:t xml:space="preserve"> </w:t>
      </w:r>
      <w:proofErr w:type="spellStart"/>
      <w:r w:rsidRPr="00AF0175">
        <w:rPr>
          <w:rFonts w:eastAsia="Calibri"/>
          <w:kern w:val="2"/>
          <w:sz w:val="28"/>
          <w:szCs w:val="28"/>
        </w:rPr>
        <w:t>thống</w:t>
      </w:r>
      <w:proofErr w:type="spellEnd"/>
      <w:r w:rsidRPr="00AF0175">
        <w:rPr>
          <w:rFonts w:eastAsia="Calibri"/>
          <w:kern w:val="2"/>
          <w:sz w:val="28"/>
          <w:szCs w:val="28"/>
        </w:rPr>
        <w:t xml:space="preserve"> </w:t>
      </w:r>
      <w:proofErr w:type="spellStart"/>
      <w:r w:rsidRPr="00AF0175">
        <w:rPr>
          <w:rFonts w:eastAsia="Calibri"/>
          <w:kern w:val="2"/>
          <w:sz w:val="28"/>
          <w:szCs w:val="28"/>
        </w:rPr>
        <w:t>mạng</w:t>
      </w:r>
      <w:proofErr w:type="spellEnd"/>
      <w:r w:rsidRPr="00AF0175">
        <w:rPr>
          <w:rFonts w:eastAsia="Calibri"/>
          <w:kern w:val="2"/>
          <w:sz w:val="28"/>
          <w:szCs w:val="28"/>
        </w:rPr>
        <w:t xml:space="preserve"> </w:t>
      </w:r>
      <w:proofErr w:type="spellStart"/>
      <w:r w:rsidRPr="00AF0175">
        <w:rPr>
          <w:rFonts w:eastAsia="Calibri"/>
          <w:kern w:val="2"/>
          <w:sz w:val="28"/>
          <w:szCs w:val="28"/>
        </w:rPr>
        <w:t>đấu</w:t>
      </w:r>
      <w:proofErr w:type="spellEnd"/>
      <w:r w:rsidRPr="00AF0175">
        <w:rPr>
          <w:rFonts w:eastAsia="Calibri"/>
          <w:kern w:val="2"/>
          <w:sz w:val="28"/>
          <w:szCs w:val="28"/>
        </w:rPr>
        <w:t xml:space="preserve"> </w:t>
      </w:r>
      <w:proofErr w:type="spellStart"/>
      <w:r w:rsidRPr="00AF0175">
        <w:rPr>
          <w:rFonts w:eastAsia="Calibri"/>
          <w:kern w:val="2"/>
          <w:sz w:val="28"/>
          <w:szCs w:val="28"/>
        </w:rPr>
        <w:t>thầu</w:t>
      </w:r>
      <w:proofErr w:type="spellEnd"/>
      <w:r w:rsidRPr="00AF0175">
        <w:rPr>
          <w:rFonts w:eastAsia="Calibri"/>
          <w:kern w:val="2"/>
          <w:sz w:val="28"/>
          <w:szCs w:val="28"/>
        </w:rPr>
        <w:t xml:space="preserve"> </w:t>
      </w:r>
      <w:proofErr w:type="spellStart"/>
      <w:r w:rsidRPr="00AF0175">
        <w:rPr>
          <w:rFonts w:eastAsia="Calibri"/>
          <w:kern w:val="2"/>
          <w:sz w:val="28"/>
          <w:szCs w:val="28"/>
        </w:rPr>
        <w:t>quốc</w:t>
      </w:r>
      <w:proofErr w:type="spellEnd"/>
      <w:r w:rsidRPr="00AF0175">
        <w:rPr>
          <w:rFonts w:eastAsia="Calibri"/>
          <w:kern w:val="2"/>
          <w:sz w:val="28"/>
          <w:szCs w:val="28"/>
        </w:rPr>
        <w:t xml:space="preserve"> </w:t>
      </w:r>
      <w:proofErr w:type="spellStart"/>
      <w:r w:rsidRPr="00AF0175">
        <w:rPr>
          <w:rFonts w:eastAsia="Calibri"/>
          <w:kern w:val="2"/>
          <w:sz w:val="28"/>
          <w:szCs w:val="28"/>
        </w:rPr>
        <w:t>gia</w:t>
      </w:r>
      <w:proofErr w:type="spellEnd"/>
    </w:p>
    <w:p w14:paraId="09F0E42A" w14:textId="77777777" w:rsidR="00AF0175" w:rsidRPr="00AF0175" w:rsidRDefault="00AF0175" w:rsidP="00AF0175">
      <w:pPr>
        <w:numPr>
          <w:ilvl w:val="0"/>
          <w:numId w:val="25"/>
        </w:numPr>
        <w:spacing w:line="288" w:lineRule="auto"/>
        <w:rPr>
          <w:rFonts w:eastAsia="Calibri"/>
          <w:kern w:val="2"/>
          <w:sz w:val="28"/>
          <w:szCs w:val="28"/>
        </w:rPr>
      </w:pPr>
      <w:proofErr w:type="spellStart"/>
      <w:r w:rsidRPr="00AF0175">
        <w:rPr>
          <w:rFonts w:eastAsia="Calibri"/>
          <w:kern w:val="2"/>
          <w:sz w:val="28"/>
          <w:szCs w:val="28"/>
        </w:rPr>
        <w:t>Tổng</w:t>
      </w:r>
      <w:proofErr w:type="spellEnd"/>
      <w:r w:rsidRPr="00AF0175">
        <w:rPr>
          <w:rFonts w:eastAsia="Calibri"/>
          <w:kern w:val="2"/>
          <w:sz w:val="28"/>
          <w:szCs w:val="28"/>
        </w:rPr>
        <w:t xml:space="preserve"> </w:t>
      </w:r>
      <w:proofErr w:type="spellStart"/>
      <w:r w:rsidRPr="00AF0175">
        <w:rPr>
          <w:rFonts w:eastAsia="Calibri"/>
          <w:kern w:val="2"/>
          <w:sz w:val="28"/>
          <w:szCs w:val="28"/>
        </w:rPr>
        <w:t>quan</w:t>
      </w:r>
      <w:proofErr w:type="spellEnd"/>
      <w:r w:rsidRPr="00AF0175">
        <w:rPr>
          <w:rFonts w:eastAsia="Calibri"/>
          <w:kern w:val="2"/>
          <w:sz w:val="28"/>
          <w:szCs w:val="28"/>
        </w:rPr>
        <w:t xml:space="preserve"> </w:t>
      </w:r>
      <w:proofErr w:type="spellStart"/>
      <w:r w:rsidRPr="00AF0175">
        <w:rPr>
          <w:rFonts w:eastAsia="Calibri"/>
          <w:kern w:val="2"/>
          <w:sz w:val="28"/>
          <w:szCs w:val="28"/>
        </w:rPr>
        <w:t>về</w:t>
      </w:r>
      <w:proofErr w:type="spellEnd"/>
      <w:r w:rsidRPr="00AF0175">
        <w:rPr>
          <w:rFonts w:eastAsia="Calibri"/>
          <w:kern w:val="2"/>
          <w:sz w:val="28"/>
          <w:szCs w:val="28"/>
        </w:rPr>
        <w:t xml:space="preserve"> </w:t>
      </w:r>
      <w:proofErr w:type="spellStart"/>
      <w:r w:rsidRPr="00AF0175">
        <w:rPr>
          <w:rFonts w:eastAsia="Calibri"/>
          <w:kern w:val="2"/>
          <w:sz w:val="28"/>
          <w:szCs w:val="28"/>
        </w:rPr>
        <w:t>đấu</w:t>
      </w:r>
      <w:proofErr w:type="spellEnd"/>
      <w:r w:rsidRPr="00AF0175">
        <w:rPr>
          <w:rFonts w:eastAsia="Calibri"/>
          <w:kern w:val="2"/>
          <w:sz w:val="28"/>
          <w:szCs w:val="28"/>
        </w:rPr>
        <w:t xml:space="preserve"> </w:t>
      </w:r>
      <w:proofErr w:type="spellStart"/>
      <w:r w:rsidRPr="00AF0175">
        <w:rPr>
          <w:rFonts w:eastAsia="Calibri"/>
          <w:kern w:val="2"/>
          <w:sz w:val="28"/>
          <w:szCs w:val="28"/>
        </w:rPr>
        <w:t>thầu</w:t>
      </w:r>
      <w:proofErr w:type="spellEnd"/>
      <w:r w:rsidRPr="00AF0175">
        <w:rPr>
          <w:rFonts w:eastAsia="Calibri"/>
          <w:kern w:val="2"/>
          <w:sz w:val="28"/>
          <w:szCs w:val="28"/>
        </w:rPr>
        <w:t xml:space="preserve"> qua </w:t>
      </w:r>
      <w:proofErr w:type="spellStart"/>
      <w:r w:rsidRPr="00AF0175">
        <w:rPr>
          <w:rFonts w:eastAsia="Calibri"/>
          <w:kern w:val="2"/>
          <w:sz w:val="28"/>
          <w:szCs w:val="28"/>
        </w:rPr>
        <w:t>mạng</w:t>
      </w:r>
      <w:proofErr w:type="spellEnd"/>
      <w:r w:rsidRPr="00AF0175">
        <w:rPr>
          <w:rFonts w:eastAsia="Calibri"/>
          <w:kern w:val="2"/>
          <w:sz w:val="28"/>
          <w:szCs w:val="28"/>
        </w:rPr>
        <w:t xml:space="preserve"> </w:t>
      </w:r>
      <w:proofErr w:type="spellStart"/>
      <w:r w:rsidRPr="00AF0175">
        <w:rPr>
          <w:rFonts w:eastAsia="Calibri"/>
          <w:kern w:val="2"/>
          <w:sz w:val="28"/>
          <w:szCs w:val="28"/>
        </w:rPr>
        <w:t>tổ</w:t>
      </w:r>
      <w:proofErr w:type="spellEnd"/>
      <w:r w:rsidRPr="00AF0175">
        <w:rPr>
          <w:rFonts w:eastAsia="Calibri"/>
          <w:kern w:val="2"/>
          <w:sz w:val="28"/>
          <w:szCs w:val="28"/>
        </w:rPr>
        <w:t xml:space="preserve"> </w:t>
      </w:r>
      <w:proofErr w:type="spellStart"/>
      <w:r w:rsidRPr="00AF0175">
        <w:rPr>
          <w:rFonts w:eastAsia="Calibri"/>
          <w:kern w:val="2"/>
          <w:sz w:val="28"/>
          <w:szCs w:val="28"/>
        </w:rPr>
        <w:t>chức</w:t>
      </w:r>
      <w:proofErr w:type="spellEnd"/>
      <w:r w:rsidRPr="00AF0175">
        <w:rPr>
          <w:rFonts w:eastAsia="Calibri"/>
          <w:kern w:val="2"/>
          <w:sz w:val="28"/>
          <w:szCs w:val="28"/>
        </w:rPr>
        <w:t xml:space="preserve"> </w:t>
      </w:r>
      <w:proofErr w:type="spellStart"/>
      <w:r w:rsidRPr="00AF0175">
        <w:rPr>
          <w:rFonts w:eastAsia="Calibri"/>
          <w:kern w:val="2"/>
          <w:sz w:val="28"/>
          <w:szCs w:val="28"/>
        </w:rPr>
        <w:t>lựa</w:t>
      </w:r>
      <w:proofErr w:type="spellEnd"/>
      <w:r w:rsidRPr="00AF0175">
        <w:rPr>
          <w:rFonts w:eastAsia="Calibri"/>
          <w:kern w:val="2"/>
          <w:sz w:val="28"/>
          <w:szCs w:val="28"/>
        </w:rPr>
        <w:t xml:space="preserve"> </w:t>
      </w:r>
      <w:proofErr w:type="spellStart"/>
      <w:r w:rsidRPr="00AF0175">
        <w:rPr>
          <w:rFonts w:eastAsia="Calibri"/>
          <w:kern w:val="2"/>
          <w:sz w:val="28"/>
          <w:szCs w:val="28"/>
        </w:rPr>
        <w:t>chọn</w:t>
      </w:r>
      <w:proofErr w:type="spellEnd"/>
      <w:r w:rsidRPr="00AF0175">
        <w:rPr>
          <w:rFonts w:eastAsia="Calibri"/>
          <w:kern w:val="2"/>
          <w:sz w:val="28"/>
          <w:szCs w:val="28"/>
        </w:rPr>
        <w:t xml:space="preserve"> </w:t>
      </w:r>
      <w:proofErr w:type="spellStart"/>
      <w:r w:rsidRPr="00AF0175">
        <w:rPr>
          <w:rFonts w:eastAsia="Calibri"/>
          <w:kern w:val="2"/>
          <w:sz w:val="28"/>
          <w:szCs w:val="28"/>
        </w:rPr>
        <w:t>nhà</w:t>
      </w:r>
      <w:proofErr w:type="spellEnd"/>
      <w:r w:rsidRPr="00AF0175">
        <w:rPr>
          <w:rFonts w:eastAsia="Calibri"/>
          <w:kern w:val="2"/>
          <w:sz w:val="28"/>
          <w:szCs w:val="28"/>
        </w:rPr>
        <w:t xml:space="preserve"> </w:t>
      </w:r>
      <w:proofErr w:type="spellStart"/>
      <w:r w:rsidRPr="00AF0175">
        <w:rPr>
          <w:rFonts w:eastAsia="Calibri"/>
          <w:kern w:val="2"/>
          <w:sz w:val="28"/>
          <w:szCs w:val="28"/>
        </w:rPr>
        <w:t>thầu</w:t>
      </w:r>
      <w:proofErr w:type="spellEnd"/>
      <w:r w:rsidRPr="00AF0175">
        <w:rPr>
          <w:rFonts w:eastAsia="Calibri"/>
          <w:kern w:val="2"/>
          <w:sz w:val="28"/>
          <w:szCs w:val="28"/>
        </w:rPr>
        <w:t xml:space="preserve"> </w:t>
      </w:r>
      <w:proofErr w:type="spellStart"/>
      <w:r w:rsidRPr="00AF0175">
        <w:rPr>
          <w:rFonts w:eastAsia="Calibri"/>
          <w:kern w:val="2"/>
          <w:sz w:val="28"/>
          <w:szCs w:val="28"/>
        </w:rPr>
        <w:t>trên</w:t>
      </w:r>
      <w:proofErr w:type="spellEnd"/>
      <w:r w:rsidRPr="00AF0175">
        <w:rPr>
          <w:rFonts w:eastAsia="Calibri"/>
          <w:kern w:val="2"/>
          <w:sz w:val="28"/>
          <w:szCs w:val="28"/>
        </w:rPr>
        <w:t xml:space="preserve"> </w:t>
      </w:r>
      <w:proofErr w:type="spellStart"/>
      <w:r w:rsidRPr="00AF0175">
        <w:rPr>
          <w:rFonts w:eastAsia="Calibri"/>
          <w:kern w:val="2"/>
          <w:sz w:val="28"/>
          <w:szCs w:val="28"/>
        </w:rPr>
        <w:t>Hệ</w:t>
      </w:r>
      <w:proofErr w:type="spellEnd"/>
      <w:r w:rsidRPr="00AF0175">
        <w:rPr>
          <w:rFonts w:eastAsia="Calibri"/>
          <w:kern w:val="2"/>
          <w:sz w:val="28"/>
          <w:szCs w:val="28"/>
        </w:rPr>
        <w:t xml:space="preserve"> </w:t>
      </w:r>
      <w:proofErr w:type="spellStart"/>
      <w:r w:rsidRPr="00AF0175">
        <w:rPr>
          <w:rFonts w:eastAsia="Calibri"/>
          <w:kern w:val="2"/>
          <w:sz w:val="28"/>
          <w:szCs w:val="28"/>
        </w:rPr>
        <w:t>thống</w:t>
      </w:r>
      <w:proofErr w:type="spellEnd"/>
      <w:r w:rsidRPr="00AF0175">
        <w:rPr>
          <w:rFonts w:eastAsia="Calibri"/>
          <w:kern w:val="2"/>
          <w:sz w:val="28"/>
          <w:szCs w:val="28"/>
        </w:rPr>
        <w:t xml:space="preserve"> </w:t>
      </w:r>
      <w:proofErr w:type="spellStart"/>
      <w:r w:rsidRPr="00AF0175">
        <w:rPr>
          <w:rFonts w:eastAsia="Calibri"/>
          <w:kern w:val="2"/>
          <w:sz w:val="28"/>
          <w:szCs w:val="28"/>
        </w:rPr>
        <w:t>mạng</w:t>
      </w:r>
      <w:proofErr w:type="spellEnd"/>
      <w:r w:rsidRPr="00AF0175">
        <w:rPr>
          <w:rFonts w:eastAsia="Calibri"/>
          <w:kern w:val="2"/>
          <w:sz w:val="28"/>
          <w:szCs w:val="28"/>
        </w:rPr>
        <w:t xml:space="preserve"> </w:t>
      </w:r>
      <w:proofErr w:type="spellStart"/>
      <w:r w:rsidRPr="00AF0175">
        <w:rPr>
          <w:rFonts w:eastAsia="Calibri"/>
          <w:kern w:val="2"/>
          <w:sz w:val="28"/>
          <w:szCs w:val="28"/>
        </w:rPr>
        <w:t>đấu</w:t>
      </w:r>
      <w:proofErr w:type="spellEnd"/>
      <w:r w:rsidRPr="00AF0175">
        <w:rPr>
          <w:rFonts w:eastAsia="Calibri"/>
          <w:kern w:val="2"/>
          <w:sz w:val="28"/>
          <w:szCs w:val="28"/>
        </w:rPr>
        <w:t xml:space="preserve"> </w:t>
      </w:r>
      <w:proofErr w:type="spellStart"/>
      <w:r w:rsidRPr="00AF0175">
        <w:rPr>
          <w:rFonts w:eastAsia="Calibri"/>
          <w:kern w:val="2"/>
          <w:sz w:val="28"/>
          <w:szCs w:val="28"/>
        </w:rPr>
        <w:t>thầu</w:t>
      </w:r>
      <w:proofErr w:type="spellEnd"/>
      <w:r w:rsidRPr="00AF0175">
        <w:rPr>
          <w:rFonts w:eastAsia="Calibri"/>
          <w:kern w:val="2"/>
          <w:sz w:val="28"/>
          <w:szCs w:val="28"/>
        </w:rPr>
        <w:t xml:space="preserve"> </w:t>
      </w:r>
      <w:proofErr w:type="spellStart"/>
      <w:r w:rsidRPr="00AF0175">
        <w:rPr>
          <w:rFonts w:eastAsia="Calibri"/>
          <w:kern w:val="2"/>
          <w:sz w:val="28"/>
          <w:szCs w:val="28"/>
        </w:rPr>
        <w:t>quốc</w:t>
      </w:r>
      <w:proofErr w:type="spellEnd"/>
      <w:r w:rsidRPr="00AF0175">
        <w:rPr>
          <w:rFonts w:eastAsia="Calibri"/>
          <w:kern w:val="2"/>
          <w:sz w:val="28"/>
          <w:szCs w:val="28"/>
        </w:rPr>
        <w:t xml:space="preserve"> </w:t>
      </w:r>
      <w:proofErr w:type="spellStart"/>
      <w:r w:rsidRPr="00AF0175">
        <w:rPr>
          <w:rFonts w:eastAsia="Calibri"/>
          <w:kern w:val="2"/>
          <w:sz w:val="28"/>
          <w:szCs w:val="28"/>
        </w:rPr>
        <w:t>gia</w:t>
      </w:r>
      <w:proofErr w:type="spellEnd"/>
    </w:p>
    <w:p w14:paraId="796DCC70" w14:textId="77777777" w:rsidR="00AF0175" w:rsidRPr="00AF0175" w:rsidRDefault="00AF0175" w:rsidP="00AF0175">
      <w:pPr>
        <w:numPr>
          <w:ilvl w:val="0"/>
          <w:numId w:val="25"/>
        </w:numPr>
        <w:spacing w:line="288" w:lineRule="auto"/>
        <w:rPr>
          <w:rFonts w:eastAsia="Calibri"/>
          <w:kern w:val="2"/>
          <w:sz w:val="28"/>
          <w:szCs w:val="28"/>
        </w:rPr>
      </w:pPr>
      <w:proofErr w:type="spellStart"/>
      <w:r w:rsidRPr="00AF0175">
        <w:rPr>
          <w:rFonts w:eastAsia="Calibri"/>
          <w:kern w:val="2"/>
          <w:sz w:val="28"/>
          <w:szCs w:val="28"/>
        </w:rPr>
        <w:t>Hệ</w:t>
      </w:r>
      <w:proofErr w:type="spellEnd"/>
      <w:r w:rsidRPr="00AF0175">
        <w:rPr>
          <w:rFonts w:eastAsia="Calibri"/>
          <w:kern w:val="2"/>
          <w:sz w:val="28"/>
          <w:szCs w:val="28"/>
        </w:rPr>
        <w:t xml:space="preserve"> </w:t>
      </w:r>
      <w:proofErr w:type="spellStart"/>
      <w:r w:rsidRPr="00AF0175">
        <w:rPr>
          <w:rFonts w:eastAsia="Calibri"/>
          <w:kern w:val="2"/>
          <w:sz w:val="28"/>
          <w:szCs w:val="28"/>
        </w:rPr>
        <w:t>thống</w:t>
      </w:r>
      <w:proofErr w:type="spellEnd"/>
      <w:r w:rsidRPr="00AF0175">
        <w:rPr>
          <w:rFonts w:eastAsia="Calibri"/>
          <w:kern w:val="2"/>
          <w:sz w:val="28"/>
          <w:szCs w:val="28"/>
        </w:rPr>
        <w:t xml:space="preserve"> </w:t>
      </w:r>
      <w:proofErr w:type="spellStart"/>
      <w:r w:rsidRPr="00AF0175">
        <w:rPr>
          <w:rFonts w:eastAsia="Calibri"/>
          <w:kern w:val="2"/>
          <w:sz w:val="28"/>
          <w:szCs w:val="28"/>
        </w:rPr>
        <w:t>các</w:t>
      </w:r>
      <w:proofErr w:type="spellEnd"/>
      <w:r w:rsidRPr="00AF0175">
        <w:rPr>
          <w:rFonts w:eastAsia="Calibri"/>
          <w:kern w:val="2"/>
          <w:sz w:val="28"/>
          <w:szCs w:val="28"/>
        </w:rPr>
        <w:t xml:space="preserve"> </w:t>
      </w:r>
      <w:proofErr w:type="spellStart"/>
      <w:r w:rsidRPr="00AF0175">
        <w:rPr>
          <w:rFonts w:eastAsia="Calibri"/>
          <w:kern w:val="2"/>
          <w:sz w:val="28"/>
          <w:szCs w:val="28"/>
        </w:rPr>
        <w:t>quy</w:t>
      </w:r>
      <w:proofErr w:type="spellEnd"/>
      <w:r w:rsidRPr="00AF0175">
        <w:rPr>
          <w:rFonts w:eastAsia="Calibri"/>
          <w:kern w:val="2"/>
          <w:sz w:val="28"/>
          <w:szCs w:val="28"/>
        </w:rPr>
        <w:t xml:space="preserve"> </w:t>
      </w:r>
      <w:proofErr w:type="spellStart"/>
      <w:r w:rsidRPr="00AF0175">
        <w:rPr>
          <w:rFonts w:eastAsia="Calibri"/>
          <w:kern w:val="2"/>
          <w:sz w:val="28"/>
          <w:szCs w:val="28"/>
        </w:rPr>
        <w:t>định</w:t>
      </w:r>
      <w:proofErr w:type="spellEnd"/>
      <w:r w:rsidRPr="00AF0175">
        <w:rPr>
          <w:rFonts w:eastAsia="Calibri"/>
          <w:kern w:val="2"/>
          <w:sz w:val="28"/>
          <w:szCs w:val="28"/>
        </w:rPr>
        <w:t xml:space="preserve"> </w:t>
      </w:r>
      <w:proofErr w:type="spellStart"/>
      <w:r w:rsidRPr="00AF0175">
        <w:rPr>
          <w:rFonts w:eastAsia="Calibri"/>
          <w:kern w:val="2"/>
          <w:sz w:val="28"/>
          <w:szCs w:val="28"/>
        </w:rPr>
        <w:t>về</w:t>
      </w:r>
      <w:proofErr w:type="spellEnd"/>
      <w:r w:rsidRPr="00AF0175">
        <w:rPr>
          <w:rFonts w:eastAsia="Calibri"/>
          <w:kern w:val="2"/>
          <w:sz w:val="28"/>
          <w:szCs w:val="28"/>
        </w:rPr>
        <w:t xml:space="preserve"> </w:t>
      </w:r>
      <w:proofErr w:type="spellStart"/>
      <w:r w:rsidRPr="00AF0175">
        <w:rPr>
          <w:rFonts w:eastAsia="Calibri"/>
          <w:kern w:val="2"/>
          <w:sz w:val="28"/>
          <w:szCs w:val="28"/>
        </w:rPr>
        <w:t>đấu</w:t>
      </w:r>
      <w:proofErr w:type="spellEnd"/>
      <w:r w:rsidRPr="00AF0175">
        <w:rPr>
          <w:rFonts w:eastAsia="Calibri"/>
          <w:kern w:val="2"/>
          <w:sz w:val="28"/>
          <w:szCs w:val="28"/>
        </w:rPr>
        <w:t xml:space="preserve"> </w:t>
      </w:r>
      <w:proofErr w:type="spellStart"/>
      <w:r w:rsidRPr="00AF0175">
        <w:rPr>
          <w:rFonts w:eastAsia="Calibri"/>
          <w:kern w:val="2"/>
          <w:sz w:val="28"/>
          <w:szCs w:val="28"/>
        </w:rPr>
        <w:t>thầu</w:t>
      </w:r>
      <w:proofErr w:type="spellEnd"/>
      <w:r w:rsidRPr="00AF0175">
        <w:rPr>
          <w:rFonts w:eastAsia="Calibri"/>
          <w:kern w:val="2"/>
          <w:sz w:val="28"/>
          <w:szCs w:val="28"/>
        </w:rPr>
        <w:t xml:space="preserve"> qua </w:t>
      </w:r>
      <w:proofErr w:type="spellStart"/>
      <w:r w:rsidRPr="00AF0175">
        <w:rPr>
          <w:rFonts w:eastAsia="Calibri"/>
          <w:kern w:val="2"/>
          <w:sz w:val="28"/>
          <w:szCs w:val="28"/>
        </w:rPr>
        <w:t>mạng</w:t>
      </w:r>
      <w:proofErr w:type="spellEnd"/>
    </w:p>
    <w:p w14:paraId="0448D2D6" w14:textId="77777777" w:rsidR="00AF0175" w:rsidRPr="00AF0175" w:rsidRDefault="00AF0175" w:rsidP="00AF0175">
      <w:pPr>
        <w:numPr>
          <w:ilvl w:val="0"/>
          <w:numId w:val="25"/>
        </w:numPr>
        <w:spacing w:line="288" w:lineRule="auto"/>
        <w:rPr>
          <w:rFonts w:eastAsia="Calibri"/>
          <w:kern w:val="2"/>
          <w:sz w:val="28"/>
          <w:szCs w:val="28"/>
        </w:rPr>
      </w:pPr>
      <w:r w:rsidRPr="00AF0175">
        <w:rPr>
          <w:rFonts w:eastAsia="Calibri"/>
          <w:kern w:val="2"/>
          <w:sz w:val="28"/>
          <w:szCs w:val="28"/>
        </w:rPr>
        <w:t xml:space="preserve">Trao </w:t>
      </w:r>
      <w:proofErr w:type="spellStart"/>
      <w:r w:rsidRPr="00AF0175">
        <w:rPr>
          <w:rFonts w:eastAsia="Calibri"/>
          <w:kern w:val="2"/>
          <w:sz w:val="28"/>
          <w:szCs w:val="28"/>
        </w:rPr>
        <w:t>đổi</w:t>
      </w:r>
      <w:proofErr w:type="spellEnd"/>
      <w:r w:rsidRPr="00AF0175">
        <w:rPr>
          <w:rFonts w:eastAsia="Calibri"/>
          <w:kern w:val="2"/>
          <w:sz w:val="28"/>
          <w:szCs w:val="28"/>
        </w:rPr>
        <w:t xml:space="preserve">, </w:t>
      </w:r>
      <w:proofErr w:type="spellStart"/>
      <w:r w:rsidRPr="00AF0175">
        <w:rPr>
          <w:rFonts w:eastAsia="Calibri"/>
          <w:kern w:val="2"/>
          <w:sz w:val="28"/>
          <w:szCs w:val="28"/>
        </w:rPr>
        <w:t>thảo</w:t>
      </w:r>
      <w:proofErr w:type="spellEnd"/>
      <w:r w:rsidRPr="00AF0175">
        <w:rPr>
          <w:rFonts w:eastAsia="Calibri"/>
          <w:kern w:val="2"/>
          <w:sz w:val="28"/>
          <w:szCs w:val="28"/>
        </w:rPr>
        <w:t xml:space="preserve"> </w:t>
      </w:r>
      <w:proofErr w:type="spellStart"/>
      <w:r w:rsidRPr="00AF0175">
        <w:rPr>
          <w:rFonts w:eastAsia="Calibri"/>
          <w:kern w:val="2"/>
          <w:sz w:val="28"/>
          <w:szCs w:val="28"/>
        </w:rPr>
        <w:t>luận</w:t>
      </w:r>
      <w:proofErr w:type="spellEnd"/>
    </w:p>
    <w:p w14:paraId="78CD0FD0" w14:textId="77777777" w:rsidR="00AF0175" w:rsidRPr="00AF0175" w:rsidRDefault="00AF0175" w:rsidP="00AF0175">
      <w:pPr>
        <w:spacing w:line="288" w:lineRule="auto"/>
        <w:ind w:left="714"/>
        <w:rPr>
          <w:rFonts w:eastAsia="Calibri"/>
          <w:b/>
          <w:bCs/>
          <w:i/>
          <w:iCs/>
          <w:kern w:val="2"/>
          <w:sz w:val="28"/>
          <w:szCs w:val="28"/>
        </w:rPr>
      </w:pPr>
      <w:proofErr w:type="spellStart"/>
      <w:r w:rsidRPr="00AF0175">
        <w:rPr>
          <w:rFonts w:eastAsia="Calibri"/>
          <w:b/>
          <w:bCs/>
          <w:i/>
          <w:iCs/>
          <w:kern w:val="2"/>
          <w:sz w:val="28"/>
          <w:szCs w:val="28"/>
        </w:rPr>
        <w:t>Bài</w:t>
      </w:r>
      <w:proofErr w:type="spellEnd"/>
      <w:r w:rsidRPr="00AF0175">
        <w:rPr>
          <w:rFonts w:eastAsia="Calibri"/>
          <w:b/>
          <w:bCs/>
          <w:i/>
          <w:iCs/>
          <w:kern w:val="2"/>
          <w:sz w:val="28"/>
          <w:szCs w:val="28"/>
        </w:rPr>
        <w:t xml:space="preserve"> </w:t>
      </w:r>
      <w:proofErr w:type="spellStart"/>
      <w:r w:rsidRPr="00AF0175">
        <w:rPr>
          <w:rFonts w:eastAsia="Calibri"/>
          <w:b/>
          <w:bCs/>
          <w:i/>
          <w:iCs/>
          <w:kern w:val="2"/>
          <w:sz w:val="28"/>
          <w:szCs w:val="28"/>
        </w:rPr>
        <w:t>thi</w:t>
      </w:r>
      <w:proofErr w:type="spellEnd"/>
      <w:r w:rsidRPr="00AF0175">
        <w:rPr>
          <w:rFonts w:eastAsia="Calibri"/>
          <w:b/>
          <w:bCs/>
          <w:i/>
          <w:iCs/>
          <w:kern w:val="2"/>
          <w:sz w:val="28"/>
          <w:szCs w:val="28"/>
        </w:rPr>
        <w:t xml:space="preserve"> </w:t>
      </w:r>
      <w:proofErr w:type="spellStart"/>
      <w:r w:rsidRPr="00AF0175">
        <w:rPr>
          <w:rFonts w:eastAsia="Calibri"/>
          <w:b/>
          <w:bCs/>
          <w:i/>
          <w:iCs/>
          <w:kern w:val="2"/>
          <w:sz w:val="28"/>
          <w:szCs w:val="28"/>
        </w:rPr>
        <w:t>thử</w:t>
      </w:r>
      <w:proofErr w:type="spellEnd"/>
      <w:r w:rsidRPr="00AF0175">
        <w:rPr>
          <w:rFonts w:eastAsia="Calibri"/>
          <w:b/>
          <w:bCs/>
          <w:i/>
          <w:iCs/>
          <w:kern w:val="2"/>
          <w:sz w:val="28"/>
          <w:szCs w:val="28"/>
        </w:rPr>
        <w:t xml:space="preserve"> </w:t>
      </w:r>
      <w:proofErr w:type="spellStart"/>
      <w:r w:rsidRPr="00AF0175">
        <w:rPr>
          <w:rFonts w:eastAsia="Calibri"/>
          <w:b/>
          <w:bCs/>
          <w:i/>
          <w:iCs/>
          <w:kern w:val="2"/>
          <w:sz w:val="28"/>
          <w:szCs w:val="28"/>
        </w:rPr>
        <w:t>số</w:t>
      </w:r>
      <w:proofErr w:type="spellEnd"/>
      <w:r w:rsidRPr="00AF0175">
        <w:rPr>
          <w:rFonts w:eastAsia="Calibri"/>
          <w:b/>
          <w:bCs/>
          <w:i/>
          <w:iCs/>
          <w:kern w:val="2"/>
          <w:sz w:val="28"/>
          <w:szCs w:val="28"/>
        </w:rPr>
        <w:t xml:space="preserve"> 05</w:t>
      </w:r>
    </w:p>
    <w:p w14:paraId="6DE4A7FB" w14:textId="77777777" w:rsidR="00AF0175" w:rsidRPr="00AF0175" w:rsidRDefault="00AF0175" w:rsidP="00AF0175">
      <w:pPr>
        <w:spacing w:line="288" w:lineRule="auto"/>
        <w:jc w:val="both"/>
        <w:rPr>
          <w:b/>
          <w:color w:val="000000"/>
          <w:sz w:val="28"/>
          <w:szCs w:val="28"/>
        </w:rPr>
      </w:pPr>
      <w:r w:rsidRPr="00AF0175">
        <w:rPr>
          <w:b/>
          <w:color w:val="000000"/>
          <w:sz w:val="28"/>
          <w:szCs w:val="28"/>
        </w:rPr>
        <w:t xml:space="preserve">         Chuyên </w:t>
      </w:r>
      <w:proofErr w:type="spellStart"/>
      <w:r w:rsidRPr="00AF0175">
        <w:rPr>
          <w:b/>
          <w:color w:val="000000"/>
          <w:sz w:val="28"/>
          <w:szCs w:val="28"/>
        </w:rPr>
        <w:t>đề</w:t>
      </w:r>
      <w:proofErr w:type="spellEnd"/>
      <w:r w:rsidRPr="00AF0175">
        <w:rPr>
          <w:b/>
          <w:color w:val="000000"/>
          <w:sz w:val="28"/>
          <w:szCs w:val="28"/>
        </w:rPr>
        <w:t xml:space="preserve"> 7: </w:t>
      </w:r>
      <w:proofErr w:type="spellStart"/>
      <w:r w:rsidRPr="00AF0175">
        <w:rPr>
          <w:b/>
          <w:color w:val="000000"/>
          <w:sz w:val="28"/>
          <w:szCs w:val="28"/>
        </w:rPr>
        <w:t>Hợp</w:t>
      </w:r>
      <w:proofErr w:type="spellEnd"/>
      <w:r w:rsidRPr="00AF0175">
        <w:rPr>
          <w:b/>
          <w:color w:val="000000"/>
          <w:sz w:val="28"/>
          <w:szCs w:val="28"/>
        </w:rPr>
        <w:t xml:space="preserve"> </w:t>
      </w:r>
      <w:proofErr w:type="spellStart"/>
      <w:r w:rsidRPr="00AF0175">
        <w:rPr>
          <w:b/>
          <w:color w:val="000000"/>
          <w:sz w:val="28"/>
          <w:szCs w:val="28"/>
        </w:rPr>
        <w:t>đồng</w:t>
      </w:r>
      <w:proofErr w:type="spellEnd"/>
    </w:p>
    <w:p w14:paraId="780D271D" w14:textId="77777777" w:rsidR="00AF0175" w:rsidRPr="00AF0175" w:rsidRDefault="00AF0175" w:rsidP="00AF0175">
      <w:pPr>
        <w:spacing w:line="288" w:lineRule="auto"/>
        <w:ind w:firstLine="360"/>
        <w:jc w:val="both"/>
        <w:rPr>
          <w:color w:val="000000"/>
          <w:sz w:val="28"/>
          <w:szCs w:val="28"/>
        </w:rPr>
      </w:pPr>
      <w:r w:rsidRPr="00AF0175">
        <w:rPr>
          <w:color w:val="000000"/>
          <w:sz w:val="28"/>
          <w:szCs w:val="28"/>
        </w:rPr>
        <w:tab/>
        <w:t xml:space="preserve">1. Các </w:t>
      </w:r>
      <w:proofErr w:type="spellStart"/>
      <w:r w:rsidRPr="00AF0175">
        <w:rPr>
          <w:color w:val="000000"/>
          <w:sz w:val="28"/>
          <w:szCs w:val="28"/>
        </w:rPr>
        <w:t>loại</w:t>
      </w:r>
      <w:proofErr w:type="spellEnd"/>
      <w:r w:rsidRPr="00AF0175">
        <w:rPr>
          <w:color w:val="000000"/>
          <w:sz w:val="28"/>
          <w:szCs w:val="28"/>
        </w:rPr>
        <w:t xml:space="preserve"> </w:t>
      </w:r>
      <w:proofErr w:type="spellStart"/>
      <w:r w:rsidRPr="00AF0175">
        <w:rPr>
          <w:color w:val="000000"/>
          <w:sz w:val="28"/>
          <w:szCs w:val="28"/>
        </w:rPr>
        <w:t>hợp</w:t>
      </w:r>
      <w:proofErr w:type="spellEnd"/>
      <w:r w:rsidRPr="00AF0175">
        <w:rPr>
          <w:color w:val="000000"/>
          <w:sz w:val="28"/>
          <w:szCs w:val="28"/>
        </w:rPr>
        <w:t xml:space="preserve"> </w:t>
      </w:r>
      <w:proofErr w:type="spellStart"/>
      <w:r w:rsidRPr="00AF0175">
        <w:rPr>
          <w:color w:val="000000"/>
          <w:sz w:val="28"/>
          <w:szCs w:val="28"/>
        </w:rPr>
        <w:t>đồng</w:t>
      </w:r>
      <w:proofErr w:type="spellEnd"/>
    </w:p>
    <w:p w14:paraId="2BA28922" w14:textId="77777777" w:rsidR="00AF0175" w:rsidRPr="00AF0175" w:rsidRDefault="00AF0175" w:rsidP="00AF0175">
      <w:pPr>
        <w:spacing w:line="288" w:lineRule="auto"/>
        <w:ind w:firstLine="360"/>
        <w:jc w:val="both"/>
        <w:rPr>
          <w:color w:val="000000"/>
          <w:sz w:val="28"/>
          <w:szCs w:val="28"/>
        </w:rPr>
      </w:pPr>
      <w:r w:rsidRPr="00AF0175">
        <w:rPr>
          <w:color w:val="000000"/>
          <w:sz w:val="28"/>
          <w:szCs w:val="28"/>
        </w:rPr>
        <w:tab/>
        <w:t xml:space="preserve">2. </w:t>
      </w:r>
      <w:proofErr w:type="spellStart"/>
      <w:r w:rsidRPr="00AF0175">
        <w:rPr>
          <w:color w:val="000000"/>
          <w:sz w:val="28"/>
          <w:szCs w:val="28"/>
        </w:rPr>
        <w:t>Điều</w:t>
      </w:r>
      <w:proofErr w:type="spellEnd"/>
      <w:r w:rsidRPr="00AF0175">
        <w:rPr>
          <w:color w:val="000000"/>
          <w:sz w:val="28"/>
          <w:szCs w:val="28"/>
        </w:rPr>
        <w:t xml:space="preserve"> </w:t>
      </w:r>
      <w:proofErr w:type="spellStart"/>
      <w:r w:rsidRPr="00AF0175">
        <w:rPr>
          <w:color w:val="000000"/>
          <w:sz w:val="28"/>
          <w:szCs w:val="28"/>
        </w:rPr>
        <w:t>kiện</w:t>
      </w:r>
      <w:proofErr w:type="spellEnd"/>
      <w:r w:rsidRPr="00AF0175">
        <w:rPr>
          <w:color w:val="000000"/>
          <w:sz w:val="28"/>
          <w:szCs w:val="28"/>
        </w:rPr>
        <w:t xml:space="preserve"> </w:t>
      </w:r>
      <w:proofErr w:type="spellStart"/>
      <w:r w:rsidRPr="00AF0175">
        <w:rPr>
          <w:color w:val="000000"/>
          <w:sz w:val="28"/>
          <w:szCs w:val="28"/>
        </w:rPr>
        <w:t>ký</w:t>
      </w:r>
      <w:proofErr w:type="spellEnd"/>
      <w:r w:rsidRPr="00AF0175">
        <w:rPr>
          <w:color w:val="000000"/>
          <w:sz w:val="28"/>
          <w:szCs w:val="28"/>
        </w:rPr>
        <w:t xml:space="preserve"> </w:t>
      </w:r>
      <w:proofErr w:type="spellStart"/>
      <w:r w:rsidRPr="00AF0175">
        <w:rPr>
          <w:color w:val="000000"/>
          <w:sz w:val="28"/>
          <w:szCs w:val="28"/>
        </w:rPr>
        <w:t>kết</w:t>
      </w:r>
      <w:proofErr w:type="spellEnd"/>
      <w:r w:rsidRPr="00AF0175">
        <w:rPr>
          <w:color w:val="000000"/>
          <w:sz w:val="28"/>
          <w:szCs w:val="28"/>
        </w:rPr>
        <w:t xml:space="preserve"> </w:t>
      </w:r>
      <w:proofErr w:type="spellStart"/>
      <w:r w:rsidRPr="00AF0175">
        <w:rPr>
          <w:color w:val="000000"/>
          <w:sz w:val="28"/>
          <w:szCs w:val="28"/>
        </w:rPr>
        <w:t>hợp</w:t>
      </w:r>
      <w:proofErr w:type="spellEnd"/>
      <w:r w:rsidRPr="00AF0175">
        <w:rPr>
          <w:color w:val="000000"/>
          <w:sz w:val="28"/>
          <w:szCs w:val="28"/>
        </w:rPr>
        <w:t xml:space="preserve"> </w:t>
      </w:r>
      <w:proofErr w:type="spellStart"/>
      <w:r w:rsidRPr="00AF0175">
        <w:rPr>
          <w:color w:val="000000"/>
          <w:sz w:val="28"/>
          <w:szCs w:val="28"/>
        </w:rPr>
        <w:t>đồng</w:t>
      </w:r>
      <w:proofErr w:type="spellEnd"/>
    </w:p>
    <w:p w14:paraId="1573B219" w14:textId="77777777" w:rsidR="00AF0175" w:rsidRPr="00AF0175" w:rsidRDefault="00AF0175" w:rsidP="00AF0175">
      <w:pPr>
        <w:spacing w:line="288" w:lineRule="auto"/>
        <w:ind w:firstLine="360"/>
        <w:jc w:val="both"/>
        <w:rPr>
          <w:color w:val="000000"/>
          <w:sz w:val="28"/>
          <w:szCs w:val="28"/>
        </w:rPr>
      </w:pPr>
      <w:r w:rsidRPr="00AF0175">
        <w:rPr>
          <w:color w:val="000000"/>
          <w:sz w:val="28"/>
          <w:szCs w:val="28"/>
        </w:rPr>
        <w:tab/>
        <w:t xml:space="preserve">3. Nguyên </w:t>
      </w:r>
      <w:proofErr w:type="spellStart"/>
      <w:r w:rsidRPr="00AF0175">
        <w:rPr>
          <w:color w:val="000000"/>
          <w:sz w:val="28"/>
          <w:szCs w:val="28"/>
        </w:rPr>
        <w:t>tắc</w:t>
      </w:r>
      <w:proofErr w:type="spellEnd"/>
      <w:r w:rsidRPr="00AF0175">
        <w:rPr>
          <w:color w:val="000000"/>
          <w:sz w:val="28"/>
          <w:szCs w:val="28"/>
        </w:rPr>
        <w:t xml:space="preserve"> </w:t>
      </w:r>
      <w:proofErr w:type="spellStart"/>
      <w:r w:rsidRPr="00AF0175">
        <w:rPr>
          <w:color w:val="000000"/>
          <w:sz w:val="28"/>
          <w:szCs w:val="28"/>
        </w:rPr>
        <w:t>thực</w:t>
      </w:r>
      <w:proofErr w:type="spellEnd"/>
      <w:r w:rsidRPr="00AF0175">
        <w:rPr>
          <w:color w:val="000000"/>
          <w:sz w:val="28"/>
          <w:szCs w:val="28"/>
        </w:rPr>
        <w:t xml:space="preserve"> </w:t>
      </w:r>
      <w:proofErr w:type="spellStart"/>
      <w:r w:rsidRPr="00AF0175">
        <w:rPr>
          <w:color w:val="000000"/>
          <w:sz w:val="28"/>
          <w:szCs w:val="28"/>
        </w:rPr>
        <w:t>hiện</w:t>
      </w:r>
      <w:proofErr w:type="spellEnd"/>
      <w:r w:rsidRPr="00AF0175">
        <w:rPr>
          <w:color w:val="000000"/>
          <w:sz w:val="28"/>
          <w:szCs w:val="28"/>
        </w:rPr>
        <w:t xml:space="preserve"> </w:t>
      </w:r>
      <w:proofErr w:type="spellStart"/>
      <w:r w:rsidRPr="00AF0175">
        <w:rPr>
          <w:color w:val="000000"/>
          <w:sz w:val="28"/>
          <w:szCs w:val="28"/>
        </w:rPr>
        <w:t>hợp</w:t>
      </w:r>
      <w:proofErr w:type="spellEnd"/>
      <w:r w:rsidRPr="00AF0175">
        <w:rPr>
          <w:color w:val="000000"/>
          <w:sz w:val="28"/>
          <w:szCs w:val="28"/>
        </w:rPr>
        <w:t xml:space="preserve"> </w:t>
      </w:r>
      <w:proofErr w:type="spellStart"/>
      <w:r w:rsidRPr="00AF0175">
        <w:rPr>
          <w:color w:val="000000"/>
          <w:sz w:val="28"/>
          <w:szCs w:val="28"/>
        </w:rPr>
        <w:t>đồng</w:t>
      </w:r>
      <w:proofErr w:type="spellEnd"/>
    </w:p>
    <w:p w14:paraId="12842D45" w14:textId="77777777" w:rsidR="00AF0175" w:rsidRPr="00AF0175" w:rsidRDefault="00AF0175" w:rsidP="00AF0175">
      <w:pPr>
        <w:spacing w:line="288" w:lineRule="auto"/>
        <w:ind w:firstLine="360"/>
        <w:jc w:val="both"/>
        <w:rPr>
          <w:color w:val="000000"/>
          <w:sz w:val="28"/>
          <w:szCs w:val="28"/>
        </w:rPr>
      </w:pPr>
      <w:r w:rsidRPr="00AF0175">
        <w:rPr>
          <w:color w:val="000000"/>
          <w:sz w:val="28"/>
          <w:szCs w:val="28"/>
        </w:rPr>
        <w:tab/>
        <w:t xml:space="preserve">4. Sửa </w:t>
      </w:r>
      <w:proofErr w:type="spellStart"/>
      <w:r w:rsidRPr="00AF0175">
        <w:rPr>
          <w:color w:val="000000"/>
          <w:sz w:val="28"/>
          <w:szCs w:val="28"/>
        </w:rPr>
        <w:t>đổi</w:t>
      </w:r>
      <w:proofErr w:type="spellEnd"/>
      <w:r w:rsidRPr="00AF0175">
        <w:rPr>
          <w:color w:val="000000"/>
          <w:sz w:val="28"/>
          <w:szCs w:val="28"/>
        </w:rPr>
        <w:t xml:space="preserve"> </w:t>
      </w:r>
      <w:proofErr w:type="spellStart"/>
      <w:r w:rsidRPr="00AF0175">
        <w:rPr>
          <w:color w:val="000000"/>
          <w:sz w:val="28"/>
          <w:szCs w:val="28"/>
        </w:rPr>
        <w:t>hợp</w:t>
      </w:r>
      <w:proofErr w:type="spellEnd"/>
      <w:r w:rsidRPr="00AF0175">
        <w:rPr>
          <w:color w:val="000000"/>
          <w:sz w:val="28"/>
          <w:szCs w:val="28"/>
        </w:rPr>
        <w:t xml:space="preserve"> </w:t>
      </w:r>
      <w:proofErr w:type="spellStart"/>
      <w:r w:rsidRPr="00AF0175">
        <w:rPr>
          <w:color w:val="000000"/>
          <w:sz w:val="28"/>
          <w:szCs w:val="28"/>
        </w:rPr>
        <w:t>đồng</w:t>
      </w:r>
      <w:proofErr w:type="spellEnd"/>
    </w:p>
    <w:p w14:paraId="73C96EC7" w14:textId="77777777" w:rsidR="00AF0175" w:rsidRPr="00AF0175" w:rsidRDefault="00AF0175" w:rsidP="00AF0175">
      <w:pPr>
        <w:spacing w:line="288" w:lineRule="auto"/>
        <w:ind w:firstLine="360"/>
        <w:jc w:val="both"/>
        <w:rPr>
          <w:color w:val="000000"/>
          <w:sz w:val="28"/>
          <w:szCs w:val="28"/>
        </w:rPr>
      </w:pPr>
      <w:r w:rsidRPr="00AF0175">
        <w:rPr>
          <w:color w:val="000000"/>
          <w:sz w:val="28"/>
          <w:szCs w:val="28"/>
        </w:rPr>
        <w:tab/>
        <w:t xml:space="preserve">5. </w:t>
      </w:r>
      <w:proofErr w:type="spellStart"/>
      <w:r w:rsidRPr="00AF0175">
        <w:rPr>
          <w:color w:val="000000"/>
          <w:sz w:val="28"/>
          <w:szCs w:val="28"/>
        </w:rPr>
        <w:t>Điều</w:t>
      </w:r>
      <w:proofErr w:type="spellEnd"/>
      <w:r w:rsidRPr="00AF0175">
        <w:rPr>
          <w:color w:val="000000"/>
          <w:sz w:val="28"/>
          <w:szCs w:val="28"/>
        </w:rPr>
        <w:t xml:space="preserve"> </w:t>
      </w:r>
      <w:proofErr w:type="spellStart"/>
      <w:r w:rsidRPr="00AF0175">
        <w:rPr>
          <w:color w:val="000000"/>
          <w:sz w:val="28"/>
          <w:szCs w:val="28"/>
        </w:rPr>
        <w:t>chỉnh</w:t>
      </w:r>
      <w:proofErr w:type="spellEnd"/>
      <w:r w:rsidRPr="00AF0175">
        <w:rPr>
          <w:color w:val="000000"/>
          <w:sz w:val="28"/>
          <w:szCs w:val="28"/>
        </w:rPr>
        <w:t xml:space="preserve"> </w:t>
      </w:r>
      <w:proofErr w:type="spellStart"/>
      <w:r w:rsidRPr="00AF0175">
        <w:rPr>
          <w:color w:val="000000"/>
          <w:sz w:val="28"/>
          <w:szCs w:val="28"/>
        </w:rPr>
        <w:t>giá</w:t>
      </w:r>
      <w:proofErr w:type="spellEnd"/>
      <w:r w:rsidRPr="00AF0175">
        <w:rPr>
          <w:color w:val="000000"/>
          <w:sz w:val="28"/>
          <w:szCs w:val="28"/>
        </w:rPr>
        <w:t xml:space="preserve"> </w:t>
      </w:r>
      <w:proofErr w:type="spellStart"/>
      <w:r w:rsidRPr="00AF0175">
        <w:rPr>
          <w:color w:val="000000"/>
          <w:sz w:val="28"/>
          <w:szCs w:val="28"/>
        </w:rPr>
        <w:t>hợp</w:t>
      </w:r>
      <w:proofErr w:type="spellEnd"/>
      <w:r w:rsidRPr="00AF0175">
        <w:rPr>
          <w:color w:val="000000"/>
          <w:sz w:val="28"/>
          <w:szCs w:val="28"/>
        </w:rPr>
        <w:t xml:space="preserve"> </w:t>
      </w:r>
      <w:proofErr w:type="spellStart"/>
      <w:r w:rsidRPr="00AF0175">
        <w:rPr>
          <w:color w:val="000000"/>
          <w:sz w:val="28"/>
          <w:szCs w:val="28"/>
        </w:rPr>
        <w:t>đồng</w:t>
      </w:r>
      <w:proofErr w:type="spellEnd"/>
    </w:p>
    <w:p w14:paraId="11ABC9C6" w14:textId="77777777" w:rsidR="00AF0175" w:rsidRPr="00AF0175" w:rsidRDefault="00AF0175" w:rsidP="00AF0175">
      <w:pPr>
        <w:spacing w:line="288" w:lineRule="auto"/>
        <w:ind w:firstLine="360"/>
        <w:jc w:val="both"/>
        <w:rPr>
          <w:color w:val="000000"/>
          <w:sz w:val="28"/>
          <w:szCs w:val="28"/>
        </w:rPr>
      </w:pPr>
      <w:r w:rsidRPr="00AF0175">
        <w:rPr>
          <w:color w:val="000000"/>
          <w:sz w:val="28"/>
          <w:szCs w:val="28"/>
        </w:rPr>
        <w:tab/>
        <w:t xml:space="preserve">6. Quản </w:t>
      </w:r>
      <w:proofErr w:type="spellStart"/>
      <w:r w:rsidRPr="00AF0175">
        <w:rPr>
          <w:color w:val="000000"/>
          <w:sz w:val="28"/>
          <w:szCs w:val="28"/>
        </w:rPr>
        <w:t>lý</w:t>
      </w:r>
      <w:proofErr w:type="spellEnd"/>
      <w:r w:rsidRPr="00AF0175">
        <w:rPr>
          <w:color w:val="000000"/>
          <w:sz w:val="28"/>
          <w:szCs w:val="28"/>
        </w:rPr>
        <w:t xml:space="preserve"> </w:t>
      </w:r>
      <w:proofErr w:type="spellStart"/>
      <w:r w:rsidRPr="00AF0175">
        <w:rPr>
          <w:color w:val="000000"/>
          <w:sz w:val="28"/>
          <w:szCs w:val="28"/>
        </w:rPr>
        <w:t>thực</w:t>
      </w:r>
      <w:proofErr w:type="spellEnd"/>
      <w:r w:rsidRPr="00AF0175">
        <w:rPr>
          <w:color w:val="000000"/>
          <w:sz w:val="28"/>
          <w:szCs w:val="28"/>
        </w:rPr>
        <w:t xml:space="preserve"> </w:t>
      </w:r>
      <w:proofErr w:type="spellStart"/>
      <w:r w:rsidRPr="00AF0175">
        <w:rPr>
          <w:color w:val="000000"/>
          <w:sz w:val="28"/>
          <w:szCs w:val="28"/>
        </w:rPr>
        <w:t>hiện</w:t>
      </w:r>
      <w:proofErr w:type="spellEnd"/>
      <w:r w:rsidRPr="00AF0175">
        <w:rPr>
          <w:color w:val="000000"/>
          <w:sz w:val="28"/>
          <w:szCs w:val="28"/>
        </w:rPr>
        <w:t xml:space="preserve"> </w:t>
      </w:r>
      <w:proofErr w:type="spellStart"/>
      <w:r w:rsidRPr="00AF0175">
        <w:rPr>
          <w:color w:val="000000"/>
          <w:sz w:val="28"/>
          <w:szCs w:val="28"/>
        </w:rPr>
        <w:t>hợp</w:t>
      </w:r>
      <w:proofErr w:type="spellEnd"/>
      <w:r w:rsidRPr="00AF0175">
        <w:rPr>
          <w:color w:val="000000"/>
          <w:sz w:val="28"/>
          <w:szCs w:val="28"/>
        </w:rPr>
        <w:t xml:space="preserve"> </w:t>
      </w:r>
      <w:proofErr w:type="spellStart"/>
      <w:r w:rsidRPr="00AF0175">
        <w:rPr>
          <w:color w:val="000000"/>
          <w:sz w:val="28"/>
          <w:szCs w:val="28"/>
        </w:rPr>
        <w:t>đồng</w:t>
      </w:r>
      <w:proofErr w:type="spellEnd"/>
    </w:p>
    <w:p w14:paraId="06685F9D" w14:textId="77777777" w:rsidR="00AF0175" w:rsidRPr="00AF0175" w:rsidRDefault="00AF0175" w:rsidP="00AF0175">
      <w:pPr>
        <w:spacing w:line="288" w:lineRule="auto"/>
        <w:ind w:firstLine="360"/>
        <w:jc w:val="both"/>
        <w:rPr>
          <w:color w:val="000000"/>
          <w:sz w:val="28"/>
          <w:szCs w:val="28"/>
        </w:rPr>
      </w:pPr>
      <w:r w:rsidRPr="00AF0175">
        <w:rPr>
          <w:color w:val="000000"/>
          <w:sz w:val="28"/>
          <w:szCs w:val="28"/>
        </w:rPr>
        <w:tab/>
        <w:t xml:space="preserve">7. Thanh </w:t>
      </w:r>
      <w:proofErr w:type="spellStart"/>
      <w:r w:rsidRPr="00AF0175">
        <w:rPr>
          <w:color w:val="000000"/>
          <w:sz w:val="28"/>
          <w:szCs w:val="28"/>
        </w:rPr>
        <w:t>toán</w:t>
      </w:r>
      <w:proofErr w:type="spellEnd"/>
      <w:r w:rsidRPr="00AF0175">
        <w:rPr>
          <w:color w:val="000000"/>
          <w:sz w:val="28"/>
          <w:szCs w:val="28"/>
        </w:rPr>
        <w:t xml:space="preserve"> </w:t>
      </w:r>
      <w:proofErr w:type="spellStart"/>
      <w:r w:rsidRPr="00AF0175">
        <w:rPr>
          <w:color w:val="000000"/>
          <w:sz w:val="28"/>
          <w:szCs w:val="28"/>
        </w:rPr>
        <w:t>hợp</w:t>
      </w:r>
      <w:proofErr w:type="spellEnd"/>
      <w:r w:rsidRPr="00AF0175">
        <w:rPr>
          <w:color w:val="000000"/>
          <w:sz w:val="28"/>
          <w:szCs w:val="28"/>
        </w:rPr>
        <w:t xml:space="preserve"> </w:t>
      </w:r>
      <w:proofErr w:type="spellStart"/>
      <w:r w:rsidRPr="00AF0175">
        <w:rPr>
          <w:color w:val="000000"/>
          <w:sz w:val="28"/>
          <w:szCs w:val="28"/>
        </w:rPr>
        <w:t>đồng</w:t>
      </w:r>
      <w:proofErr w:type="spellEnd"/>
    </w:p>
    <w:p w14:paraId="6D28C3BA" w14:textId="77777777" w:rsidR="00AF0175" w:rsidRPr="00AF0175" w:rsidRDefault="00AF0175" w:rsidP="00AF0175">
      <w:pPr>
        <w:spacing w:line="288" w:lineRule="auto"/>
        <w:ind w:firstLine="360"/>
        <w:jc w:val="both"/>
        <w:rPr>
          <w:color w:val="000000"/>
          <w:sz w:val="28"/>
          <w:szCs w:val="28"/>
        </w:rPr>
      </w:pPr>
      <w:r w:rsidRPr="00AF0175">
        <w:rPr>
          <w:color w:val="000000"/>
          <w:sz w:val="28"/>
          <w:szCs w:val="28"/>
        </w:rPr>
        <w:tab/>
        <w:t xml:space="preserve">8. Thanh </w:t>
      </w:r>
      <w:proofErr w:type="spellStart"/>
      <w:r w:rsidRPr="00AF0175">
        <w:rPr>
          <w:color w:val="000000"/>
          <w:sz w:val="28"/>
          <w:szCs w:val="28"/>
        </w:rPr>
        <w:t>lý</w:t>
      </w:r>
      <w:proofErr w:type="spellEnd"/>
      <w:r w:rsidRPr="00AF0175">
        <w:rPr>
          <w:color w:val="000000"/>
          <w:sz w:val="28"/>
          <w:szCs w:val="28"/>
        </w:rPr>
        <w:t xml:space="preserve"> </w:t>
      </w:r>
      <w:proofErr w:type="spellStart"/>
      <w:r w:rsidRPr="00AF0175">
        <w:rPr>
          <w:color w:val="000000"/>
          <w:sz w:val="28"/>
          <w:szCs w:val="28"/>
        </w:rPr>
        <w:t>hợp</w:t>
      </w:r>
      <w:proofErr w:type="spellEnd"/>
      <w:r w:rsidRPr="00AF0175">
        <w:rPr>
          <w:color w:val="000000"/>
          <w:sz w:val="28"/>
          <w:szCs w:val="28"/>
        </w:rPr>
        <w:t xml:space="preserve"> </w:t>
      </w:r>
      <w:proofErr w:type="spellStart"/>
      <w:r w:rsidRPr="00AF0175">
        <w:rPr>
          <w:color w:val="000000"/>
          <w:sz w:val="28"/>
          <w:szCs w:val="28"/>
        </w:rPr>
        <w:t>đồng</w:t>
      </w:r>
      <w:proofErr w:type="spellEnd"/>
    </w:p>
    <w:p w14:paraId="4FE9B187" w14:textId="77777777" w:rsidR="00AF0175" w:rsidRPr="00AF0175" w:rsidRDefault="00AF0175" w:rsidP="00AF0175">
      <w:pPr>
        <w:spacing w:line="288" w:lineRule="auto"/>
        <w:ind w:firstLine="360"/>
        <w:jc w:val="both"/>
        <w:rPr>
          <w:color w:val="000000"/>
          <w:sz w:val="28"/>
          <w:szCs w:val="28"/>
        </w:rPr>
      </w:pPr>
      <w:r w:rsidRPr="00AF0175">
        <w:rPr>
          <w:color w:val="000000"/>
          <w:sz w:val="28"/>
          <w:szCs w:val="28"/>
        </w:rPr>
        <w:tab/>
        <w:t xml:space="preserve">9. Uy </w:t>
      </w:r>
      <w:proofErr w:type="spellStart"/>
      <w:r w:rsidRPr="00AF0175">
        <w:rPr>
          <w:color w:val="000000"/>
          <w:sz w:val="28"/>
          <w:szCs w:val="28"/>
        </w:rPr>
        <w:t>tín</w:t>
      </w:r>
      <w:proofErr w:type="spellEnd"/>
      <w:r w:rsidRPr="00AF0175">
        <w:rPr>
          <w:color w:val="000000"/>
          <w:sz w:val="28"/>
          <w:szCs w:val="28"/>
        </w:rPr>
        <w:t xml:space="preserve"> </w:t>
      </w:r>
      <w:proofErr w:type="spellStart"/>
      <w:r w:rsidRPr="00AF0175">
        <w:rPr>
          <w:color w:val="000000"/>
          <w:sz w:val="28"/>
          <w:szCs w:val="28"/>
        </w:rPr>
        <w:t>của</w:t>
      </w:r>
      <w:proofErr w:type="spellEnd"/>
      <w:r w:rsidRPr="00AF0175">
        <w:rPr>
          <w:color w:val="000000"/>
          <w:sz w:val="28"/>
          <w:szCs w:val="28"/>
        </w:rPr>
        <w:t xml:space="preserve"> </w:t>
      </w:r>
      <w:proofErr w:type="spellStart"/>
      <w:r w:rsidRPr="00AF0175">
        <w:rPr>
          <w:color w:val="000000"/>
          <w:sz w:val="28"/>
          <w:szCs w:val="28"/>
        </w:rPr>
        <w:t>nhà</w:t>
      </w:r>
      <w:proofErr w:type="spellEnd"/>
      <w:r w:rsidRPr="00AF0175">
        <w:rPr>
          <w:color w:val="000000"/>
          <w:sz w:val="28"/>
          <w:szCs w:val="28"/>
        </w:rPr>
        <w:t xml:space="preserve"> </w:t>
      </w:r>
      <w:proofErr w:type="spellStart"/>
      <w:r w:rsidRPr="00AF0175">
        <w:rPr>
          <w:color w:val="000000"/>
          <w:sz w:val="28"/>
          <w:szCs w:val="28"/>
        </w:rPr>
        <w:t>thầu</w:t>
      </w:r>
      <w:proofErr w:type="spellEnd"/>
      <w:r w:rsidRPr="00AF0175">
        <w:rPr>
          <w:color w:val="000000"/>
          <w:sz w:val="28"/>
          <w:szCs w:val="28"/>
        </w:rPr>
        <w:t xml:space="preserve"> </w:t>
      </w:r>
      <w:proofErr w:type="spellStart"/>
      <w:r w:rsidRPr="00AF0175">
        <w:rPr>
          <w:color w:val="000000"/>
          <w:sz w:val="28"/>
          <w:szCs w:val="28"/>
        </w:rPr>
        <w:t>trong</w:t>
      </w:r>
      <w:proofErr w:type="spellEnd"/>
      <w:r w:rsidRPr="00AF0175">
        <w:rPr>
          <w:color w:val="000000"/>
          <w:sz w:val="28"/>
          <w:szCs w:val="28"/>
        </w:rPr>
        <w:t xml:space="preserve"> </w:t>
      </w:r>
      <w:proofErr w:type="spellStart"/>
      <w:r w:rsidRPr="00AF0175">
        <w:rPr>
          <w:color w:val="000000"/>
          <w:sz w:val="28"/>
          <w:szCs w:val="28"/>
        </w:rPr>
        <w:t>việc</w:t>
      </w:r>
      <w:proofErr w:type="spellEnd"/>
      <w:r w:rsidRPr="00AF0175">
        <w:rPr>
          <w:color w:val="000000"/>
          <w:sz w:val="28"/>
          <w:szCs w:val="28"/>
        </w:rPr>
        <w:t xml:space="preserve"> </w:t>
      </w:r>
      <w:proofErr w:type="spellStart"/>
      <w:r w:rsidRPr="00AF0175">
        <w:rPr>
          <w:color w:val="000000"/>
          <w:sz w:val="28"/>
          <w:szCs w:val="28"/>
        </w:rPr>
        <w:t>tham</w:t>
      </w:r>
      <w:proofErr w:type="spellEnd"/>
      <w:r w:rsidRPr="00AF0175">
        <w:rPr>
          <w:color w:val="000000"/>
          <w:sz w:val="28"/>
          <w:szCs w:val="28"/>
        </w:rPr>
        <w:t xml:space="preserve"> </w:t>
      </w:r>
      <w:proofErr w:type="spellStart"/>
      <w:r w:rsidRPr="00AF0175">
        <w:rPr>
          <w:color w:val="000000"/>
          <w:sz w:val="28"/>
          <w:szCs w:val="28"/>
        </w:rPr>
        <w:t>dự</w:t>
      </w:r>
      <w:proofErr w:type="spellEnd"/>
      <w:r w:rsidRPr="00AF0175">
        <w:rPr>
          <w:color w:val="000000"/>
          <w:sz w:val="28"/>
          <w:szCs w:val="28"/>
        </w:rPr>
        <w:t xml:space="preserve"> </w:t>
      </w:r>
      <w:proofErr w:type="spellStart"/>
      <w:r w:rsidRPr="00AF0175">
        <w:rPr>
          <w:color w:val="000000"/>
          <w:sz w:val="28"/>
          <w:szCs w:val="28"/>
        </w:rPr>
        <w:t>thầu</w:t>
      </w:r>
      <w:proofErr w:type="spellEnd"/>
      <w:r w:rsidRPr="00AF0175">
        <w:rPr>
          <w:color w:val="000000"/>
          <w:sz w:val="28"/>
          <w:szCs w:val="28"/>
        </w:rPr>
        <w:t xml:space="preserve">, </w:t>
      </w:r>
      <w:proofErr w:type="spellStart"/>
      <w:r w:rsidRPr="00AF0175">
        <w:rPr>
          <w:color w:val="000000"/>
          <w:sz w:val="28"/>
          <w:szCs w:val="28"/>
        </w:rPr>
        <w:t>kết</w:t>
      </w:r>
      <w:proofErr w:type="spellEnd"/>
      <w:r w:rsidRPr="00AF0175">
        <w:rPr>
          <w:color w:val="000000"/>
          <w:sz w:val="28"/>
          <w:szCs w:val="28"/>
        </w:rPr>
        <w:t xml:space="preserve"> </w:t>
      </w:r>
      <w:proofErr w:type="spellStart"/>
      <w:r w:rsidRPr="00AF0175">
        <w:rPr>
          <w:color w:val="000000"/>
          <w:sz w:val="28"/>
          <w:szCs w:val="28"/>
        </w:rPr>
        <w:t>quả</w:t>
      </w:r>
      <w:proofErr w:type="spellEnd"/>
      <w:r w:rsidRPr="00AF0175">
        <w:rPr>
          <w:color w:val="000000"/>
          <w:sz w:val="28"/>
          <w:szCs w:val="28"/>
        </w:rPr>
        <w:t xml:space="preserve"> </w:t>
      </w:r>
      <w:proofErr w:type="spellStart"/>
      <w:r w:rsidRPr="00AF0175">
        <w:rPr>
          <w:color w:val="000000"/>
          <w:sz w:val="28"/>
          <w:szCs w:val="28"/>
        </w:rPr>
        <w:t>thực</w:t>
      </w:r>
      <w:proofErr w:type="spellEnd"/>
      <w:r w:rsidRPr="00AF0175">
        <w:rPr>
          <w:color w:val="000000"/>
          <w:sz w:val="28"/>
          <w:szCs w:val="28"/>
        </w:rPr>
        <w:t xml:space="preserve"> </w:t>
      </w:r>
      <w:proofErr w:type="spellStart"/>
      <w:r w:rsidRPr="00AF0175">
        <w:rPr>
          <w:color w:val="000000"/>
          <w:sz w:val="28"/>
          <w:szCs w:val="28"/>
        </w:rPr>
        <w:t>hiện</w:t>
      </w:r>
      <w:proofErr w:type="spellEnd"/>
      <w:r w:rsidRPr="00AF0175">
        <w:rPr>
          <w:color w:val="000000"/>
          <w:sz w:val="28"/>
          <w:szCs w:val="28"/>
        </w:rPr>
        <w:t xml:space="preserve"> </w:t>
      </w:r>
      <w:proofErr w:type="spellStart"/>
      <w:r w:rsidRPr="00AF0175">
        <w:rPr>
          <w:color w:val="000000"/>
          <w:sz w:val="28"/>
          <w:szCs w:val="28"/>
        </w:rPr>
        <w:t>hợp</w:t>
      </w:r>
      <w:proofErr w:type="spellEnd"/>
      <w:r w:rsidRPr="00AF0175">
        <w:rPr>
          <w:color w:val="000000"/>
          <w:sz w:val="28"/>
          <w:szCs w:val="28"/>
        </w:rPr>
        <w:t xml:space="preserve"> </w:t>
      </w:r>
      <w:proofErr w:type="spellStart"/>
      <w:r w:rsidRPr="00AF0175">
        <w:rPr>
          <w:color w:val="000000"/>
          <w:sz w:val="28"/>
          <w:szCs w:val="28"/>
        </w:rPr>
        <w:t>đồng</w:t>
      </w:r>
      <w:proofErr w:type="spellEnd"/>
      <w:r w:rsidRPr="00AF0175">
        <w:rPr>
          <w:color w:val="000000"/>
          <w:sz w:val="28"/>
          <w:szCs w:val="28"/>
        </w:rPr>
        <w:t xml:space="preserve"> </w:t>
      </w:r>
      <w:proofErr w:type="spellStart"/>
      <w:r w:rsidRPr="00AF0175">
        <w:rPr>
          <w:color w:val="000000"/>
          <w:sz w:val="28"/>
          <w:szCs w:val="28"/>
        </w:rPr>
        <w:t>của</w:t>
      </w:r>
      <w:proofErr w:type="spellEnd"/>
      <w:r w:rsidRPr="00AF0175">
        <w:rPr>
          <w:color w:val="000000"/>
          <w:sz w:val="28"/>
          <w:szCs w:val="28"/>
        </w:rPr>
        <w:t xml:space="preserve"> </w:t>
      </w:r>
      <w:proofErr w:type="spellStart"/>
      <w:r w:rsidRPr="00AF0175">
        <w:rPr>
          <w:color w:val="000000"/>
          <w:sz w:val="28"/>
          <w:szCs w:val="28"/>
        </w:rPr>
        <w:t>nhà</w:t>
      </w:r>
      <w:proofErr w:type="spellEnd"/>
      <w:r w:rsidRPr="00AF0175">
        <w:rPr>
          <w:color w:val="000000"/>
          <w:sz w:val="28"/>
          <w:szCs w:val="28"/>
        </w:rPr>
        <w:t xml:space="preserve"> </w:t>
      </w:r>
      <w:proofErr w:type="spellStart"/>
      <w:r w:rsidRPr="00AF0175">
        <w:rPr>
          <w:color w:val="000000"/>
          <w:sz w:val="28"/>
          <w:szCs w:val="28"/>
        </w:rPr>
        <w:t>thầu</w:t>
      </w:r>
      <w:proofErr w:type="spellEnd"/>
      <w:r w:rsidRPr="00AF0175">
        <w:rPr>
          <w:color w:val="000000"/>
          <w:sz w:val="28"/>
          <w:szCs w:val="28"/>
        </w:rPr>
        <w:t xml:space="preserve">, </w:t>
      </w:r>
      <w:proofErr w:type="spellStart"/>
      <w:r w:rsidRPr="00AF0175">
        <w:rPr>
          <w:color w:val="000000"/>
          <w:sz w:val="28"/>
          <w:szCs w:val="28"/>
        </w:rPr>
        <w:t>đánh</w:t>
      </w:r>
      <w:proofErr w:type="spellEnd"/>
      <w:r w:rsidRPr="00AF0175">
        <w:rPr>
          <w:color w:val="000000"/>
          <w:sz w:val="28"/>
          <w:szCs w:val="28"/>
        </w:rPr>
        <w:t xml:space="preserve"> </w:t>
      </w:r>
      <w:proofErr w:type="spellStart"/>
      <w:r w:rsidRPr="00AF0175">
        <w:rPr>
          <w:color w:val="000000"/>
          <w:sz w:val="28"/>
          <w:szCs w:val="28"/>
        </w:rPr>
        <w:t>giá</w:t>
      </w:r>
      <w:proofErr w:type="spellEnd"/>
      <w:r w:rsidRPr="00AF0175">
        <w:rPr>
          <w:color w:val="000000"/>
          <w:sz w:val="28"/>
          <w:szCs w:val="28"/>
        </w:rPr>
        <w:t xml:space="preserve"> </w:t>
      </w:r>
      <w:proofErr w:type="spellStart"/>
      <w:r w:rsidRPr="00AF0175">
        <w:rPr>
          <w:color w:val="000000"/>
          <w:sz w:val="28"/>
          <w:szCs w:val="28"/>
        </w:rPr>
        <w:t>chất</w:t>
      </w:r>
      <w:proofErr w:type="spellEnd"/>
      <w:r w:rsidRPr="00AF0175">
        <w:rPr>
          <w:color w:val="000000"/>
          <w:sz w:val="28"/>
          <w:szCs w:val="28"/>
        </w:rPr>
        <w:t xml:space="preserve"> </w:t>
      </w:r>
      <w:proofErr w:type="spellStart"/>
      <w:r w:rsidRPr="00AF0175">
        <w:rPr>
          <w:color w:val="000000"/>
          <w:sz w:val="28"/>
          <w:szCs w:val="28"/>
        </w:rPr>
        <w:t>lượng</w:t>
      </w:r>
      <w:proofErr w:type="spellEnd"/>
      <w:r w:rsidRPr="00AF0175">
        <w:rPr>
          <w:color w:val="000000"/>
          <w:sz w:val="28"/>
          <w:szCs w:val="28"/>
        </w:rPr>
        <w:t xml:space="preserve"> </w:t>
      </w:r>
      <w:proofErr w:type="spellStart"/>
      <w:r w:rsidRPr="00AF0175">
        <w:rPr>
          <w:color w:val="000000"/>
          <w:sz w:val="28"/>
          <w:szCs w:val="28"/>
        </w:rPr>
        <w:t>hàng</w:t>
      </w:r>
      <w:proofErr w:type="spellEnd"/>
      <w:r w:rsidRPr="00AF0175">
        <w:rPr>
          <w:color w:val="000000"/>
          <w:sz w:val="28"/>
          <w:szCs w:val="28"/>
        </w:rPr>
        <w:t xml:space="preserve"> </w:t>
      </w:r>
      <w:proofErr w:type="spellStart"/>
      <w:r w:rsidRPr="00AF0175">
        <w:rPr>
          <w:color w:val="000000"/>
          <w:sz w:val="28"/>
          <w:szCs w:val="28"/>
        </w:rPr>
        <w:t>hóa</w:t>
      </w:r>
      <w:proofErr w:type="spellEnd"/>
      <w:r w:rsidRPr="00AF0175">
        <w:rPr>
          <w:color w:val="000000"/>
          <w:sz w:val="28"/>
          <w:szCs w:val="28"/>
        </w:rPr>
        <w:t xml:space="preserve"> </w:t>
      </w:r>
      <w:proofErr w:type="spellStart"/>
      <w:r w:rsidRPr="00AF0175">
        <w:rPr>
          <w:color w:val="000000"/>
          <w:sz w:val="28"/>
          <w:szCs w:val="28"/>
        </w:rPr>
        <w:t>đã</w:t>
      </w:r>
      <w:proofErr w:type="spellEnd"/>
      <w:r w:rsidRPr="00AF0175">
        <w:rPr>
          <w:color w:val="000000"/>
          <w:sz w:val="28"/>
          <w:szCs w:val="28"/>
        </w:rPr>
        <w:t xml:space="preserve"> </w:t>
      </w:r>
      <w:proofErr w:type="spellStart"/>
      <w:r w:rsidRPr="00AF0175">
        <w:rPr>
          <w:color w:val="000000"/>
          <w:sz w:val="28"/>
          <w:szCs w:val="28"/>
        </w:rPr>
        <w:t>sử</w:t>
      </w:r>
      <w:proofErr w:type="spellEnd"/>
      <w:r w:rsidRPr="00AF0175">
        <w:rPr>
          <w:color w:val="000000"/>
          <w:sz w:val="28"/>
          <w:szCs w:val="28"/>
        </w:rPr>
        <w:t xml:space="preserve"> </w:t>
      </w:r>
      <w:proofErr w:type="spellStart"/>
      <w:r w:rsidRPr="00AF0175">
        <w:rPr>
          <w:color w:val="000000"/>
          <w:sz w:val="28"/>
          <w:szCs w:val="28"/>
        </w:rPr>
        <w:t>dụng</w:t>
      </w:r>
      <w:proofErr w:type="spellEnd"/>
      <w:r w:rsidRPr="00AF0175">
        <w:rPr>
          <w:color w:val="000000"/>
          <w:sz w:val="28"/>
          <w:szCs w:val="28"/>
        </w:rPr>
        <w:t>.</w:t>
      </w:r>
    </w:p>
    <w:p w14:paraId="534C64BA" w14:textId="77777777" w:rsidR="00AF0175" w:rsidRPr="00AF0175" w:rsidRDefault="00AF0175" w:rsidP="00AF0175">
      <w:pPr>
        <w:spacing w:line="288" w:lineRule="auto"/>
        <w:ind w:left="714"/>
        <w:rPr>
          <w:rFonts w:eastAsia="Calibri"/>
          <w:b/>
          <w:bCs/>
          <w:i/>
          <w:iCs/>
          <w:kern w:val="2"/>
          <w:sz w:val="28"/>
          <w:szCs w:val="28"/>
        </w:rPr>
      </w:pPr>
      <w:proofErr w:type="spellStart"/>
      <w:r w:rsidRPr="00AF0175">
        <w:rPr>
          <w:rFonts w:eastAsia="Calibri"/>
          <w:b/>
          <w:bCs/>
          <w:i/>
          <w:iCs/>
          <w:kern w:val="2"/>
          <w:sz w:val="28"/>
          <w:szCs w:val="28"/>
        </w:rPr>
        <w:t>Bài</w:t>
      </w:r>
      <w:proofErr w:type="spellEnd"/>
      <w:r w:rsidRPr="00AF0175">
        <w:rPr>
          <w:rFonts w:eastAsia="Calibri"/>
          <w:b/>
          <w:bCs/>
          <w:i/>
          <w:iCs/>
          <w:kern w:val="2"/>
          <w:sz w:val="28"/>
          <w:szCs w:val="28"/>
        </w:rPr>
        <w:t xml:space="preserve"> </w:t>
      </w:r>
      <w:proofErr w:type="spellStart"/>
      <w:r w:rsidRPr="00AF0175">
        <w:rPr>
          <w:rFonts w:eastAsia="Calibri"/>
          <w:b/>
          <w:bCs/>
          <w:i/>
          <w:iCs/>
          <w:kern w:val="2"/>
          <w:sz w:val="28"/>
          <w:szCs w:val="28"/>
        </w:rPr>
        <w:t>thi</w:t>
      </w:r>
      <w:proofErr w:type="spellEnd"/>
      <w:r w:rsidRPr="00AF0175">
        <w:rPr>
          <w:rFonts w:eastAsia="Calibri"/>
          <w:b/>
          <w:bCs/>
          <w:i/>
          <w:iCs/>
          <w:kern w:val="2"/>
          <w:sz w:val="28"/>
          <w:szCs w:val="28"/>
        </w:rPr>
        <w:t xml:space="preserve"> </w:t>
      </w:r>
      <w:proofErr w:type="spellStart"/>
      <w:r w:rsidRPr="00AF0175">
        <w:rPr>
          <w:rFonts w:eastAsia="Calibri"/>
          <w:b/>
          <w:bCs/>
          <w:i/>
          <w:iCs/>
          <w:kern w:val="2"/>
          <w:sz w:val="28"/>
          <w:szCs w:val="28"/>
        </w:rPr>
        <w:t>thử</w:t>
      </w:r>
      <w:proofErr w:type="spellEnd"/>
      <w:r w:rsidRPr="00AF0175">
        <w:rPr>
          <w:rFonts w:eastAsia="Calibri"/>
          <w:b/>
          <w:bCs/>
          <w:i/>
          <w:iCs/>
          <w:kern w:val="2"/>
          <w:sz w:val="28"/>
          <w:szCs w:val="28"/>
        </w:rPr>
        <w:t xml:space="preserve"> </w:t>
      </w:r>
      <w:proofErr w:type="spellStart"/>
      <w:r w:rsidRPr="00AF0175">
        <w:rPr>
          <w:rFonts w:eastAsia="Calibri"/>
          <w:b/>
          <w:bCs/>
          <w:i/>
          <w:iCs/>
          <w:kern w:val="2"/>
          <w:sz w:val="28"/>
          <w:szCs w:val="28"/>
        </w:rPr>
        <w:t>số</w:t>
      </w:r>
      <w:proofErr w:type="spellEnd"/>
      <w:r w:rsidRPr="00AF0175">
        <w:rPr>
          <w:rFonts w:eastAsia="Calibri"/>
          <w:b/>
          <w:bCs/>
          <w:i/>
          <w:iCs/>
          <w:kern w:val="2"/>
          <w:sz w:val="28"/>
          <w:szCs w:val="28"/>
        </w:rPr>
        <w:t xml:space="preserve"> 06</w:t>
      </w:r>
    </w:p>
    <w:p w14:paraId="34C127DC" w14:textId="77777777" w:rsidR="00AF0175" w:rsidRPr="00AF0175" w:rsidRDefault="00AF0175" w:rsidP="00AF0175">
      <w:pPr>
        <w:spacing w:line="288" w:lineRule="auto"/>
        <w:jc w:val="both"/>
        <w:rPr>
          <w:b/>
          <w:color w:val="000000"/>
          <w:sz w:val="28"/>
          <w:szCs w:val="28"/>
        </w:rPr>
      </w:pPr>
      <w:r w:rsidRPr="00AF0175">
        <w:rPr>
          <w:b/>
          <w:color w:val="000000"/>
          <w:sz w:val="28"/>
          <w:szCs w:val="28"/>
        </w:rPr>
        <w:t xml:space="preserve">          Chuyên </w:t>
      </w:r>
      <w:proofErr w:type="spellStart"/>
      <w:r w:rsidRPr="00AF0175">
        <w:rPr>
          <w:b/>
          <w:color w:val="000000"/>
          <w:sz w:val="28"/>
          <w:szCs w:val="28"/>
        </w:rPr>
        <w:t>đề</w:t>
      </w:r>
      <w:proofErr w:type="spellEnd"/>
      <w:r w:rsidRPr="00AF0175">
        <w:rPr>
          <w:b/>
          <w:color w:val="000000"/>
          <w:sz w:val="28"/>
          <w:szCs w:val="28"/>
        </w:rPr>
        <w:t xml:space="preserve"> 8: </w:t>
      </w:r>
      <w:proofErr w:type="spellStart"/>
      <w:r w:rsidRPr="00AF0175">
        <w:rPr>
          <w:b/>
          <w:color w:val="000000"/>
          <w:sz w:val="28"/>
          <w:szCs w:val="28"/>
        </w:rPr>
        <w:t>Xử</w:t>
      </w:r>
      <w:proofErr w:type="spellEnd"/>
      <w:r w:rsidRPr="00AF0175">
        <w:rPr>
          <w:b/>
          <w:color w:val="000000"/>
          <w:sz w:val="28"/>
          <w:szCs w:val="28"/>
        </w:rPr>
        <w:t xml:space="preserve"> </w:t>
      </w:r>
      <w:proofErr w:type="spellStart"/>
      <w:r w:rsidRPr="00AF0175">
        <w:rPr>
          <w:b/>
          <w:color w:val="000000"/>
          <w:sz w:val="28"/>
          <w:szCs w:val="28"/>
        </w:rPr>
        <w:t>lý</w:t>
      </w:r>
      <w:proofErr w:type="spellEnd"/>
      <w:r w:rsidRPr="00AF0175">
        <w:rPr>
          <w:b/>
          <w:color w:val="000000"/>
          <w:sz w:val="28"/>
          <w:szCs w:val="28"/>
        </w:rPr>
        <w:t xml:space="preserve"> </w:t>
      </w:r>
      <w:proofErr w:type="spellStart"/>
      <w:r w:rsidRPr="00AF0175">
        <w:rPr>
          <w:b/>
          <w:color w:val="000000"/>
          <w:sz w:val="28"/>
          <w:szCs w:val="28"/>
        </w:rPr>
        <w:t>tình</w:t>
      </w:r>
      <w:proofErr w:type="spellEnd"/>
      <w:r w:rsidRPr="00AF0175">
        <w:rPr>
          <w:b/>
          <w:color w:val="000000"/>
          <w:sz w:val="28"/>
          <w:szCs w:val="28"/>
        </w:rPr>
        <w:t xml:space="preserve"> </w:t>
      </w:r>
      <w:proofErr w:type="spellStart"/>
      <w:r w:rsidRPr="00AF0175">
        <w:rPr>
          <w:b/>
          <w:color w:val="000000"/>
          <w:sz w:val="28"/>
          <w:szCs w:val="28"/>
        </w:rPr>
        <w:t>huống</w:t>
      </w:r>
      <w:proofErr w:type="spellEnd"/>
      <w:r w:rsidRPr="00AF0175">
        <w:rPr>
          <w:b/>
          <w:color w:val="000000"/>
          <w:sz w:val="28"/>
          <w:szCs w:val="28"/>
        </w:rPr>
        <w:t xml:space="preserve"> </w:t>
      </w:r>
      <w:proofErr w:type="spellStart"/>
      <w:r w:rsidRPr="00AF0175">
        <w:rPr>
          <w:b/>
          <w:color w:val="000000"/>
          <w:sz w:val="28"/>
          <w:szCs w:val="28"/>
        </w:rPr>
        <w:t>trong</w:t>
      </w:r>
      <w:proofErr w:type="spellEnd"/>
      <w:r w:rsidRPr="00AF0175">
        <w:rPr>
          <w:b/>
          <w:color w:val="000000"/>
          <w:sz w:val="28"/>
          <w:szCs w:val="28"/>
        </w:rPr>
        <w:t xml:space="preserve"> </w:t>
      </w:r>
      <w:proofErr w:type="spellStart"/>
      <w:r w:rsidRPr="00AF0175">
        <w:rPr>
          <w:b/>
          <w:color w:val="000000"/>
          <w:sz w:val="28"/>
          <w:szCs w:val="28"/>
        </w:rPr>
        <w:t>đấu</w:t>
      </w:r>
      <w:proofErr w:type="spellEnd"/>
      <w:r w:rsidRPr="00AF0175">
        <w:rPr>
          <w:b/>
          <w:color w:val="000000"/>
          <w:sz w:val="28"/>
          <w:szCs w:val="28"/>
        </w:rPr>
        <w:t xml:space="preserve"> </w:t>
      </w:r>
      <w:proofErr w:type="spellStart"/>
      <w:r w:rsidRPr="00AF0175">
        <w:rPr>
          <w:b/>
          <w:color w:val="000000"/>
          <w:sz w:val="28"/>
          <w:szCs w:val="28"/>
        </w:rPr>
        <w:t>thầu</w:t>
      </w:r>
      <w:proofErr w:type="spellEnd"/>
      <w:r w:rsidRPr="00AF0175">
        <w:rPr>
          <w:b/>
          <w:color w:val="000000"/>
          <w:sz w:val="28"/>
          <w:szCs w:val="28"/>
        </w:rPr>
        <w:t xml:space="preserve"> </w:t>
      </w:r>
    </w:p>
    <w:p w14:paraId="7122F929" w14:textId="77777777" w:rsidR="00AF0175" w:rsidRPr="00AF0175" w:rsidRDefault="00AF0175" w:rsidP="00AF0175">
      <w:pPr>
        <w:spacing w:line="288" w:lineRule="auto"/>
        <w:jc w:val="both"/>
        <w:rPr>
          <w:color w:val="000000"/>
          <w:sz w:val="28"/>
          <w:szCs w:val="28"/>
        </w:rPr>
      </w:pPr>
      <w:r w:rsidRPr="00AF0175">
        <w:rPr>
          <w:color w:val="000000"/>
          <w:sz w:val="28"/>
          <w:szCs w:val="28"/>
        </w:rPr>
        <w:tab/>
        <w:t xml:space="preserve">1. Các </w:t>
      </w:r>
      <w:proofErr w:type="spellStart"/>
      <w:r w:rsidRPr="00AF0175">
        <w:rPr>
          <w:color w:val="000000"/>
          <w:sz w:val="28"/>
          <w:szCs w:val="28"/>
        </w:rPr>
        <w:t>quy</w:t>
      </w:r>
      <w:proofErr w:type="spellEnd"/>
      <w:r w:rsidRPr="00AF0175">
        <w:rPr>
          <w:color w:val="000000"/>
          <w:sz w:val="28"/>
          <w:szCs w:val="28"/>
        </w:rPr>
        <w:t xml:space="preserve"> </w:t>
      </w:r>
      <w:proofErr w:type="spellStart"/>
      <w:r w:rsidRPr="00AF0175">
        <w:rPr>
          <w:color w:val="000000"/>
          <w:sz w:val="28"/>
          <w:szCs w:val="28"/>
        </w:rPr>
        <w:t>định</w:t>
      </w:r>
      <w:proofErr w:type="spellEnd"/>
      <w:r w:rsidRPr="00AF0175">
        <w:rPr>
          <w:color w:val="000000"/>
          <w:sz w:val="28"/>
          <w:szCs w:val="28"/>
        </w:rPr>
        <w:t xml:space="preserve"> </w:t>
      </w:r>
      <w:proofErr w:type="spellStart"/>
      <w:r w:rsidRPr="00AF0175">
        <w:rPr>
          <w:color w:val="000000"/>
          <w:sz w:val="28"/>
          <w:szCs w:val="28"/>
        </w:rPr>
        <w:t>về</w:t>
      </w:r>
      <w:proofErr w:type="spellEnd"/>
      <w:r w:rsidRPr="00AF0175">
        <w:rPr>
          <w:color w:val="000000"/>
          <w:sz w:val="28"/>
          <w:szCs w:val="28"/>
        </w:rPr>
        <w:t xml:space="preserve"> </w:t>
      </w:r>
      <w:proofErr w:type="spellStart"/>
      <w:r w:rsidRPr="00AF0175">
        <w:rPr>
          <w:color w:val="000000"/>
          <w:sz w:val="28"/>
          <w:szCs w:val="28"/>
        </w:rPr>
        <w:t>xử</w:t>
      </w:r>
      <w:proofErr w:type="spellEnd"/>
      <w:r w:rsidRPr="00AF0175">
        <w:rPr>
          <w:color w:val="000000"/>
          <w:sz w:val="28"/>
          <w:szCs w:val="28"/>
        </w:rPr>
        <w:t xml:space="preserve"> </w:t>
      </w:r>
      <w:proofErr w:type="spellStart"/>
      <w:r w:rsidRPr="00AF0175">
        <w:rPr>
          <w:color w:val="000000"/>
          <w:sz w:val="28"/>
          <w:szCs w:val="28"/>
        </w:rPr>
        <w:t>lý</w:t>
      </w:r>
      <w:proofErr w:type="spellEnd"/>
      <w:r w:rsidRPr="00AF0175">
        <w:rPr>
          <w:color w:val="000000"/>
          <w:sz w:val="28"/>
          <w:szCs w:val="28"/>
        </w:rPr>
        <w:t xml:space="preserve"> </w:t>
      </w:r>
      <w:proofErr w:type="spellStart"/>
      <w:r w:rsidRPr="00AF0175">
        <w:rPr>
          <w:color w:val="000000"/>
          <w:sz w:val="28"/>
          <w:szCs w:val="28"/>
        </w:rPr>
        <w:t>tình</w:t>
      </w:r>
      <w:proofErr w:type="spellEnd"/>
      <w:r w:rsidRPr="00AF0175">
        <w:rPr>
          <w:color w:val="000000"/>
          <w:sz w:val="28"/>
          <w:szCs w:val="28"/>
        </w:rPr>
        <w:t xml:space="preserve"> </w:t>
      </w:r>
      <w:proofErr w:type="spellStart"/>
      <w:r w:rsidRPr="00AF0175">
        <w:rPr>
          <w:color w:val="000000"/>
          <w:sz w:val="28"/>
          <w:szCs w:val="28"/>
        </w:rPr>
        <w:t>huống</w:t>
      </w:r>
      <w:proofErr w:type="spellEnd"/>
      <w:r w:rsidRPr="00AF0175">
        <w:rPr>
          <w:color w:val="000000"/>
          <w:sz w:val="28"/>
          <w:szCs w:val="28"/>
        </w:rPr>
        <w:t xml:space="preserve"> </w:t>
      </w:r>
      <w:proofErr w:type="spellStart"/>
      <w:r w:rsidRPr="00AF0175">
        <w:rPr>
          <w:color w:val="000000"/>
          <w:sz w:val="28"/>
          <w:szCs w:val="28"/>
        </w:rPr>
        <w:t>trong</w:t>
      </w:r>
      <w:proofErr w:type="spellEnd"/>
      <w:r w:rsidRPr="00AF0175">
        <w:rPr>
          <w:color w:val="000000"/>
          <w:sz w:val="28"/>
          <w:szCs w:val="28"/>
        </w:rPr>
        <w:t xml:space="preserve"> </w:t>
      </w:r>
      <w:proofErr w:type="spellStart"/>
      <w:r w:rsidRPr="00AF0175">
        <w:rPr>
          <w:color w:val="000000"/>
          <w:sz w:val="28"/>
          <w:szCs w:val="28"/>
        </w:rPr>
        <w:t>đấu</w:t>
      </w:r>
      <w:proofErr w:type="spellEnd"/>
      <w:r w:rsidRPr="00AF0175">
        <w:rPr>
          <w:color w:val="000000"/>
          <w:sz w:val="28"/>
          <w:szCs w:val="28"/>
        </w:rPr>
        <w:t xml:space="preserve"> </w:t>
      </w:r>
      <w:proofErr w:type="spellStart"/>
      <w:r w:rsidRPr="00AF0175">
        <w:rPr>
          <w:color w:val="000000"/>
          <w:sz w:val="28"/>
          <w:szCs w:val="28"/>
        </w:rPr>
        <w:t>thầu</w:t>
      </w:r>
      <w:proofErr w:type="spellEnd"/>
    </w:p>
    <w:p w14:paraId="65BD9CB8" w14:textId="77777777" w:rsidR="00AF0175" w:rsidRPr="00AF0175" w:rsidRDefault="00AF0175" w:rsidP="00AF0175">
      <w:pPr>
        <w:spacing w:line="288" w:lineRule="auto"/>
        <w:ind w:firstLine="360"/>
        <w:jc w:val="both"/>
        <w:rPr>
          <w:color w:val="000000"/>
          <w:sz w:val="28"/>
          <w:szCs w:val="28"/>
        </w:rPr>
      </w:pPr>
      <w:r w:rsidRPr="00AF0175">
        <w:rPr>
          <w:color w:val="000000"/>
          <w:sz w:val="28"/>
          <w:szCs w:val="28"/>
        </w:rPr>
        <w:tab/>
        <w:t xml:space="preserve">2. Nguyên </w:t>
      </w:r>
      <w:proofErr w:type="spellStart"/>
      <w:r w:rsidRPr="00AF0175">
        <w:rPr>
          <w:color w:val="000000"/>
          <w:sz w:val="28"/>
          <w:szCs w:val="28"/>
        </w:rPr>
        <w:t>tắc</w:t>
      </w:r>
      <w:proofErr w:type="spellEnd"/>
      <w:r w:rsidRPr="00AF0175">
        <w:rPr>
          <w:color w:val="000000"/>
          <w:sz w:val="28"/>
          <w:szCs w:val="28"/>
        </w:rPr>
        <w:t xml:space="preserve"> </w:t>
      </w:r>
      <w:proofErr w:type="spellStart"/>
      <w:r w:rsidRPr="00AF0175">
        <w:rPr>
          <w:color w:val="000000"/>
          <w:sz w:val="28"/>
          <w:szCs w:val="28"/>
        </w:rPr>
        <w:t>xử</w:t>
      </w:r>
      <w:proofErr w:type="spellEnd"/>
      <w:r w:rsidRPr="00AF0175">
        <w:rPr>
          <w:color w:val="000000"/>
          <w:sz w:val="28"/>
          <w:szCs w:val="28"/>
        </w:rPr>
        <w:t xml:space="preserve"> </w:t>
      </w:r>
      <w:proofErr w:type="spellStart"/>
      <w:r w:rsidRPr="00AF0175">
        <w:rPr>
          <w:color w:val="000000"/>
          <w:sz w:val="28"/>
          <w:szCs w:val="28"/>
        </w:rPr>
        <w:t>lý</w:t>
      </w:r>
      <w:proofErr w:type="spellEnd"/>
      <w:r w:rsidRPr="00AF0175">
        <w:rPr>
          <w:color w:val="000000"/>
          <w:sz w:val="28"/>
          <w:szCs w:val="28"/>
        </w:rPr>
        <w:t xml:space="preserve"> </w:t>
      </w:r>
      <w:proofErr w:type="spellStart"/>
      <w:r w:rsidRPr="00AF0175">
        <w:rPr>
          <w:color w:val="000000"/>
          <w:sz w:val="28"/>
          <w:szCs w:val="28"/>
        </w:rPr>
        <w:t>tình</w:t>
      </w:r>
      <w:proofErr w:type="spellEnd"/>
      <w:r w:rsidRPr="00AF0175">
        <w:rPr>
          <w:color w:val="000000"/>
          <w:sz w:val="28"/>
          <w:szCs w:val="28"/>
        </w:rPr>
        <w:t xml:space="preserve"> </w:t>
      </w:r>
      <w:proofErr w:type="spellStart"/>
      <w:r w:rsidRPr="00AF0175">
        <w:rPr>
          <w:color w:val="000000"/>
          <w:sz w:val="28"/>
          <w:szCs w:val="28"/>
        </w:rPr>
        <w:t>huống</w:t>
      </w:r>
      <w:proofErr w:type="spellEnd"/>
      <w:r w:rsidRPr="00AF0175">
        <w:rPr>
          <w:color w:val="000000"/>
          <w:sz w:val="28"/>
          <w:szCs w:val="28"/>
        </w:rPr>
        <w:t xml:space="preserve"> </w:t>
      </w:r>
      <w:proofErr w:type="spellStart"/>
      <w:r w:rsidRPr="00AF0175">
        <w:rPr>
          <w:color w:val="000000"/>
          <w:sz w:val="28"/>
          <w:szCs w:val="28"/>
        </w:rPr>
        <w:t>trong</w:t>
      </w:r>
      <w:proofErr w:type="spellEnd"/>
      <w:r w:rsidRPr="00AF0175">
        <w:rPr>
          <w:color w:val="000000"/>
          <w:sz w:val="28"/>
          <w:szCs w:val="28"/>
        </w:rPr>
        <w:t xml:space="preserve"> </w:t>
      </w:r>
      <w:proofErr w:type="spellStart"/>
      <w:r w:rsidRPr="00AF0175">
        <w:rPr>
          <w:color w:val="000000"/>
          <w:sz w:val="28"/>
          <w:szCs w:val="28"/>
        </w:rPr>
        <w:t>đấu</w:t>
      </w:r>
      <w:proofErr w:type="spellEnd"/>
      <w:r w:rsidRPr="00AF0175">
        <w:rPr>
          <w:color w:val="000000"/>
          <w:sz w:val="28"/>
          <w:szCs w:val="28"/>
        </w:rPr>
        <w:t xml:space="preserve"> </w:t>
      </w:r>
      <w:proofErr w:type="spellStart"/>
      <w:r w:rsidRPr="00AF0175">
        <w:rPr>
          <w:color w:val="000000"/>
          <w:sz w:val="28"/>
          <w:szCs w:val="28"/>
        </w:rPr>
        <w:t>thầu</w:t>
      </w:r>
      <w:proofErr w:type="spellEnd"/>
    </w:p>
    <w:p w14:paraId="36321E61" w14:textId="77777777" w:rsidR="00AF0175" w:rsidRPr="00AF0175" w:rsidRDefault="00AF0175" w:rsidP="00AF0175">
      <w:pPr>
        <w:spacing w:line="288" w:lineRule="auto"/>
        <w:ind w:firstLine="360"/>
        <w:jc w:val="both"/>
        <w:rPr>
          <w:color w:val="000000"/>
          <w:sz w:val="28"/>
          <w:szCs w:val="28"/>
        </w:rPr>
      </w:pPr>
      <w:r w:rsidRPr="00AF0175">
        <w:rPr>
          <w:color w:val="000000"/>
          <w:sz w:val="28"/>
          <w:szCs w:val="28"/>
        </w:rPr>
        <w:t xml:space="preserve">     3. </w:t>
      </w:r>
      <w:proofErr w:type="spellStart"/>
      <w:r w:rsidRPr="00AF0175">
        <w:rPr>
          <w:color w:val="000000"/>
          <w:sz w:val="28"/>
          <w:szCs w:val="28"/>
        </w:rPr>
        <w:t>Một</w:t>
      </w:r>
      <w:proofErr w:type="spellEnd"/>
      <w:r w:rsidRPr="00AF0175">
        <w:rPr>
          <w:color w:val="000000"/>
          <w:sz w:val="28"/>
          <w:szCs w:val="28"/>
        </w:rPr>
        <w:t xml:space="preserve"> </w:t>
      </w:r>
      <w:proofErr w:type="spellStart"/>
      <w:r w:rsidRPr="00AF0175">
        <w:rPr>
          <w:color w:val="000000"/>
          <w:sz w:val="28"/>
          <w:szCs w:val="28"/>
        </w:rPr>
        <w:t>số</w:t>
      </w:r>
      <w:proofErr w:type="spellEnd"/>
      <w:r w:rsidRPr="00AF0175">
        <w:rPr>
          <w:color w:val="000000"/>
          <w:sz w:val="28"/>
          <w:szCs w:val="28"/>
        </w:rPr>
        <w:t xml:space="preserve"> </w:t>
      </w:r>
      <w:proofErr w:type="spellStart"/>
      <w:r w:rsidRPr="00AF0175">
        <w:rPr>
          <w:color w:val="000000"/>
          <w:sz w:val="28"/>
          <w:szCs w:val="28"/>
        </w:rPr>
        <w:t>tình</w:t>
      </w:r>
      <w:proofErr w:type="spellEnd"/>
      <w:r w:rsidRPr="00AF0175">
        <w:rPr>
          <w:color w:val="000000"/>
          <w:sz w:val="28"/>
          <w:szCs w:val="28"/>
        </w:rPr>
        <w:t xml:space="preserve"> </w:t>
      </w:r>
      <w:proofErr w:type="spellStart"/>
      <w:r w:rsidRPr="00AF0175">
        <w:rPr>
          <w:color w:val="000000"/>
          <w:sz w:val="28"/>
          <w:szCs w:val="28"/>
        </w:rPr>
        <w:t>huống</w:t>
      </w:r>
      <w:proofErr w:type="spellEnd"/>
      <w:r w:rsidRPr="00AF0175">
        <w:rPr>
          <w:color w:val="000000"/>
          <w:sz w:val="28"/>
          <w:szCs w:val="28"/>
        </w:rPr>
        <w:t xml:space="preserve"> </w:t>
      </w:r>
      <w:proofErr w:type="spellStart"/>
      <w:r w:rsidRPr="00AF0175">
        <w:rPr>
          <w:color w:val="000000"/>
          <w:sz w:val="28"/>
          <w:szCs w:val="28"/>
        </w:rPr>
        <w:t>thường</w:t>
      </w:r>
      <w:proofErr w:type="spellEnd"/>
      <w:r w:rsidRPr="00AF0175">
        <w:rPr>
          <w:color w:val="000000"/>
          <w:sz w:val="28"/>
          <w:szCs w:val="28"/>
        </w:rPr>
        <w:t xml:space="preserve"> </w:t>
      </w:r>
      <w:proofErr w:type="spellStart"/>
      <w:r w:rsidRPr="00AF0175">
        <w:rPr>
          <w:color w:val="000000"/>
          <w:sz w:val="28"/>
          <w:szCs w:val="28"/>
        </w:rPr>
        <w:t>gặp</w:t>
      </w:r>
      <w:proofErr w:type="spellEnd"/>
      <w:r w:rsidRPr="00AF0175">
        <w:rPr>
          <w:color w:val="000000"/>
          <w:sz w:val="28"/>
          <w:szCs w:val="28"/>
        </w:rPr>
        <w:t xml:space="preserve"> </w:t>
      </w:r>
      <w:proofErr w:type="spellStart"/>
      <w:r w:rsidRPr="00AF0175">
        <w:rPr>
          <w:color w:val="000000"/>
          <w:sz w:val="28"/>
          <w:szCs w:val="28"/>
        </w:rPr>
        <w:t>trong</w:t>
      </w:r>
      <w:proofErr w:type="spellEnd"/>
      <w:r w:rsidRPr="00AF0175">
        <w:rPr>
          <w:color w:val="000000"/>
          <w:sz w:val="28"/>
          <w:szCs w:val="28"/>
        </w:rPr>
        <w:t xml:space="preserve"> </w:t>
      </w:r>
      <w:proofErr w:type="spellStart"/>
      <w:r w:rsidRPr="00AF0175">
        <w:rPr>
          <w:color w:val="000000"/>
          <w:sz w:val="28"/>
          <w:szCs w:val="28"/>
        </w:rPr>
        <w:t>đấu</w:t>
      </w:r>
      <w:proofErr w:type="spellEnd"/>
      <w:r w:rsidRPr="00AF0175">
        <w:rPr>
          <w:color w:val="000000"/>
          <w:sz w:val="28"/>
          <w:szCs w:val="28"/>
        </w:rPr>
        <w:t xml:space="preserve"> </w:t>
      </w:r>
      <w:proofErr w:type="spellStart"/>
      <w:r w:rsidRPr="00AF0175">
        <w:rPr>
          <w:color w:val="000000"/>
          <w:sz w:val="28"/>
          <w:szCs w:val="28"/>
        </w:rPr>
        <w:t>thầu</w:t>
      </w:r>
      <w:proofErr w:type="spellEnd"/>
      <w:r w:rsidRPr="00AF0175">
        <w:rPr>
          <w:color w:val="000000"/>
          <w:sz w:val="28"/>
          <w:szCs w:val="28"/>
        </w:rPr>
        <w:t xml:space="preserve"> </w:t>
      </w:r>
    </w:p>
    <w:p w14:paraId="3BC4396B" w14:textId="77777777" w:rsidR="00AF0175" w:rsidRPr="00AF0175" w:rsidRDefault="00AF0175" w:rsidP="00AF0175">
      <w:pPr>
        <w:spacing w:line="288" w:lineRule="auto"/>
        <w:ind w:left="714"/>
        <w:rPr>
          <w:rFonts w:eastAsia="Calibri"/>
          <w:b/>
          <w:bCs/>
          <w:i/>
          <w:iCs/>
          <w:kern w:val="2"/>
          <w:sz w:val="28"/>
          <w:szCs w:val="28"/>
        </w:rPr>
      </w:pPr>
      <w:proofErr w:type="spellStart"/>
      <w:r w:rsidRPr="00AF0175">
        <w:rPr>
          <w:rFonts w:eastAsia="Calibri"/>
          <w:b/>
          <w:bCs/>
          <w:i/>
          <w:iCs/>
          <w:kern w:val="2"/>
          <w:sz w:val="28"/>
          <w:szCs w:val="28"/>
        </w:rPr>
        <w:t>Bài</w:t>
      </w:r>
      <w:proofErr w:type="spellEnd"/>
      <w:r w:rsidRPr="00AF0175">
        <w:rPr>
          <w:rFonts w:eastAsia="Calibri"/>
          <w:b/>
          <w:bCs/>
          <w:i/>
          <w:iCs/>
          <w:kern w:val="2"/>
          <w:sz w:val="28"/>
          <w:szCs w:val="28"/>
        </w:rPr>
        <w:t xml:space="preserve"> </w:t>
      </w:r>
      <w:proofErr w:type="spellStart"/>
      <w:r w:rsidRPr="00AF0175">
        <w:rPr>
          <w:rFonts w:eastAsia="Calibri"/>
          <w:b/>
          <w:bCs/>
          <w:i/>
          <w:iCs/>
          <w:kern w:val="2"/>
          <w:sz w:val="28"/>
          <w:szCs w:val="28"/>
        </w:rPr>
        <w:t>thi</w:t>
      </w:r>
      <w:proofErr w:type="spellEnd"/>
      <w:r w:rsidRPr="00AF0175">
        <w:rPr>
          <w:rFonts w:eastAsia="Calibri"/>
          <w:b/>
          <w:bCs/>
          <w:i/>
          <w:iCs/>
          <w:kern w:val="2"/>
          <w:sz w:val="28"/>
          <w:szCs w:val="28"/>
        </w:rPr>
        <w:t xml:space="preserve"> </w:t>
      </w:r>
      <w:proofErr w:type="spellStart"/>
      <w:r w:rsidRPr="00AF0175">
        <w:rPr>
          <w:rFonts w:eastAsia="Calibri"/>
          <w:b/>
          <w:bCs/>
          <w:i/>
          <w:iCs/>
          <w:kern w:val="2"/>
          <w:sz w:val="28"/>
          <w:szCs w:val="28"/>
        </w:rPr>
        <w:t>thử</w:t>
      </w:r>
      <w:proofErr w:type="spellEnd"/>
      <w:r w:rsidRPr="00AF0175">
        <w:rPr>
          <w:rFonts w:eastAsia="Calibri"/>
          <w:b/>
          <w:bCs/>
          <w:i/>
          <w:iCs/>
          <w:kern w:val="2"/>
          <w:sz w:val="28"/>
          <w:szCs w:val="28"/>
        </w:rPr>
        <w:t xml:space="preserve"> </w:t>
      </w:r>
      <w:proofErr w:type="spellStart"/>
      <w:r w:rsidRPr="00AF0175">
        <w:rPr>
          <w:rFonts w:eastAsia="Calibri"/>
          <w:b/>
          <w:bCs/>
          <w:i/>
          <w:iCs/>
          <w:kern w:val="2"/>
          <w:sz w:val="28"/>
          <w:szCs w:val="28"/>
        </w:rPr>
        <w:t>số</w:t>
      </w:r>
      <w:proofErr w:type="spellEnd"/>
      <w:r w:rsidRPr="00AF0175">
        <w:rPr>
          <w:rFonts w:eastAsia="Calibri"/>
          <w:b/>
          <w:bCs/>
          <w:i/>
          <w:iCs/>
          <w:kern w:val="2"/>
          <w:sz w:val="28"/>
          <w:szCs w:val="28"/>
        </w:rPr>
        <w:t xml:space="preserve"> 07</w:t>
      </w:r>
    </w:p>
    <w:p w14:paraId="71DB90F7" w14:textId="77777777" w:rsidR="00AF0175" w:rsidRPr="00AF0175" w:rsidRDefault="00AF0175" w:rsidP="00AF0175">
      <w:pPr>
        <w:spacing w:line="288" w:lineRule="auto"/>
        <w:jc w:val="both"/>
        <w:rPr>
          <w:b/>
          <w:color w:val="000000"/>
          <w:sz w:val="28"/>
          <w:szCs w:val="28"/>
        </w:rPr>
      </w:pPr>
      <w:r w:rsidRPr="00AF0175">
        <w:rPr>
          <w:b/>
          <w:color w:val="000000"/>
          <w:sz w:val="28"/>
          <w:szCs w:val="28"/>
        </w:rPr>
        <w:t xml:space="preserve">          Chuyên </w:t>
      </w:r>
      <w:proofErr w:type="spellStart"/>
      <w:r w:rsidRPr="00AF0175">
        <w:rPr>
          <w:b/>
          <w:color w:val="000000"/>
          <w:sz w:val="28"/>
          <w:szCs w:val="28"/>
        </w:rPr>
        <w:t>đề</w:t>
      </w:r>
      <w:proofErr w:type="spellEnd"/>
      <w:r w:rsidRPr="00AF0175">
        <w:rPr>
          <w:b/>
          <w:color w:val="000000"/>
          <w:sz w:val="28"/>
          <w:szCs w:val="28"/>
        </w:rPr>
        <w:t xml:space="preserve"> 9: Thanh </w:t>
      </w:r>
      <w:proofErr w:type="spellStart"/>
      <w:r w:rsidRPr="00AF0175">
        <w:rPr>
          <w:b/>
          <w:color w:val="000000"/>
          <w:sz w:val="28"/>
          <w:szCs w:val="28"/>
        </w:rPr>
        <w:t>tra</w:t>
      </w:r>
      <w:proofErr w:type="spellEnd"/>
      <w:r w:rsidRPr="00AF0175">
        <w:rPr>
          <w:b/>
          <w:color w:val="000000"/>
          <w:sz w:val="28"/>
          <w:szCs w:val="28"/>
        </w:rPr>
        <w:t xml:space="preserve">, </w:t>
      </w:r>
      <w:proofErr w:type="spellStart"/>
      <w:r w:rsidRPr="00AF0175">
        <w:rPr>
          <w:b/>
          <w:color w:val="000000"/>
          <w:sz w:val="28"/>
          <w:szCs w:val="28"/>
        </w:rPr>
        <w:t>kiểm</w:t>
      </w:r>
      <w:proofErr w:type="spellEnd"/>
      <w:r w:rsidRPr="00AF0175">
        <w:rPr>
          <w:b/>
          <w:color w:val="000000"/>
          <w:sz w:val="28"/>
          <w:szCs w:val="28"/>
        </w:rPr>
        <w:t xml:space="preserve"> </w:t>
      </w:r>
      <w:proofErr w:type="spellStart"/>
      <w:r w:rsidRPr="00AF0175">
        <w:rPr>
          <w:b/>
          <w:color w:val="000000"/>
          <w:sz w:val="28"/>
          <w:szCs w:val="28"/>
        </w:rPr>
        <w:t>tra</w:t>
      </w:r>
      <w:proofErr w:type="spellEnd"/>
      <w:r w:rsidRPr="00AF0175">
        <w:rPr>
          <w:b/>
          <w:color w:val="000000"/>
          <w:sz w:val="28"/>
          <w:szCs w:val="28"/>
        </w:rPr>
        <w:t xml:space="preserve">, </w:t>
      </w:r>
      <w:proofErr w:type="spellStart"/>
      <w:r w:rsidRPr="00AF0175">
        <w:rPr>
          <w:b/>
          <w:color w:val="000000"/>
          <w:sz w:val="28"/>
          <w:szCs w:val="28"/>
        </w:rPr>
        <w:t>giám</w:t>
      </w:r>
      <w:proofErr w:type="spellEnd"/>
      <w:r w:rsidRPr="00AF0175">
        <w:rPr>
          <w:b/>
          <w:color w:val="000000"/>
          <w:sz w:val="28"/>
          <w:szCs w:val="28"/>
        </w:rPr>
        <w:t xml:space="preserve"> </w:t>
      </w:r>
      <w:proofErr w:type="spellStart"/>
      <w:r w:rsidRPr="00AF0175">
        <w:rPr>
          <w:b/>
          <w:color w:val="000000"/>
          <w:sz w:val="28"/>
          <w:szCs w:val="28"/>
        </w:rPr>
        <w:t>sát</w:t>
      </w:r>
      <w:proofErr w:type="spellEnd"/>
      <w:r w:rsidRPr="00AF0175">
        <w:rPr>
          <w:b/>
          <w:color w:val="000000"/>
          <w:sz w:val="28"/>
          <w:szCs w:val="28"/>
        </w:rPr>
        <w:t xml:space="preserve"> </w:t>
      </w:r>
      <w:proofErr w:type="spellStart"/>
      <w:r w:rsidRPr="00AF0175">
        <w:rPr>
          <w:b/>
          <w:color w:val="000000"/>
          <w:sz w:val="28"/>
          <w:szCs w:val="28"/>
        </w:rPr>
        <w:t>hoạt</w:t>
      </w:r>
      <w:proofErr w:type="spellEnd"/>
      <w:r w:rsidRPr="00AF0175">
        <w:rPr>
          <w:b/>
          <w:color w:val="000000"/>
          <w:sz w:val="28"/>
          <w:szCs w:val="28"/>
        </w:rPr>
        <w:t xml:space="preserve"> </w:t>
      </w:r>
      <w:proofErr w:type="spellStart"/>
      <w:r w:rsidRPr="00AF0175">
        <w:rPr>
          <w:b/>
          <w:color w:val="000000"/>
          <w:sz w:val="28"/>
          <w:szCs w:val="28"/>
        </w:rPr>
        <w:t>động</w:t>
      </w:r>
      <w:proofErr w:type="spellEnd"/>
      <w:r w:rsidRPr="00AF0175">
        <w:rPr>
          <w:b/>
          <w:color w:val="000000"/>
          <w:sz w:val="28"/>
          <w:szCs w:val="28"/>
        </w:rPr>
        <w:t xml:space="preserve"> </w:t>
      </w:r>
      <w:proofErr w:type="spellStart"/>
      <w:r w:rsidRPr="00AF0175">
        <w:rPr>
          <w:b/>
          <w:color w:val="000000"/>
          <w:sz w:val="28"/>
          <w:szCs w:val="28"/>
        </w:rPr>
        <w:t>đấu</w:t>
      </w:r>
      <w:proofErr w:type="spellEnd"/>
      <w:r w:rsidRPr="00AF0175">
        <w:rPr>
          <w:b/>
          <w:color w:val="000000"/>
          <w:sz w:val="28"/>
          <w:szCs w:val="28"/>
        </w:rPr>
        <w:t xml:space="preserve"> </w:t>
      </w:r>
      <w:proofErr w:type="spellStart"/>
      <w:r w:rsidRPr="00AF0175">
        <w:rPr>
          <w:b/>
          <w:color w:val="000000"/>
          <w:sz w:val="28"/>
          <w:szCs w:val="28"/>
        </w:rPr>
        <w:t>thầu</w:t>
      </w:r>
      <w:proofErr w:type="spellEnd"/>
      <w:r w:rsidRPr="00AF0175">
        <w:rPr>
          <w:b/>
          <w:color w:val="000000"/>
          <w:sz w:val="28"/>
          <w:szCs w:val="28"/>
        </w:rPr>
        <w:t xml:space="preserve"> </w:t>
      </w:r>
      <w:proofErr w:type="spellStart"/>
      <w:r w:rsidRPr="00AF0175">
        <w:rPr>
          <w:b/>
          <w:color w:val="000000"/>
          <w:sz w:val="28"/>
          <w:szCs w:val="28"/>
        </w:rPr>
        <w:t>và</w:t>
      </w:r>
      <w:proofErr w:type="spellEnd"/>
      <w:r w:rsidRPr="00AF0175">
        <w:rPr>
          <w:b/>
          <w:color w:val="000000"/>
          <w:sz w:val="28"/>
          <w:szCs w:val="28"/>
        </w:rPr>
        <w:t xml:space="preserve"> </w:t>
      </w:r>
      <w:proofErr w:type="spellStart"/>
      <w:r w:rsidRPr="00AF0175">
        <w:rPr>
          <w:b/>
          <w:color w:val="000000"/>
          <w:sz w:val="28"/>
          <w:szCs w:val="28"/>
        </w:rPr>
        <w:t>giải</w:t>
      </w:r>
      <w:proofErr w:type="spellEnd"/>
      <w:r w:rsidRPr="00AF0175">
        <w:rPr>
          <w:b/>
          <w:color w:val="000000"/>
          <w:sz w:val="28"/>
          <w:szCs w:val="28"/>
        </w:rPr>
        <w:t xml:space="preserve"> </w:t>
      </w:r>
      <w:proofErr w:type="spellStart"/>
      <w:r w:rsidRPr="00AF0175">
        <w:rPr>
          <w:b/>
          <w:color w:val="000000"/>
          <w:sz w:val="28"/>
          <w:szCs w:val="28"/>
        </w:rPr>
        <w:t>quyết</w:t>
      </w:r>
      <w:proofErr w:type="spellEnd"/>
      <w:r w:rsidRPr="00AF0175">
        <w:rPr>
          <w:b/>
          <w:color w:val="000000"/>
          <w:sz w:val="28"/>
          <w:szCs w:val="28"/>
        </w:rPr>
        <w:t xml:space="preserve"> </w:t>
      </w:r>
      <w:proofErr w:type="spellStart"/>
      <w:r w:rsidRPr="00AF0175">
        <w:rPr>
          <w:b/>
          <w:color w:val="000000"/>
          <w:sz w:val="28"/>
          <w:szCs w:val="28"/>
        </w:rPr>
        <w:t>kiến</w:t>
      </w:r>
      <w:proofErr w:type="spellEnd"/>
      <w:r w:rsidRPr="00AF0175">
        <w:rPr>
          <w:b/>
          <w:color w:val="000000"/>
          <w:sz w:val="28"/>
          <w:szCs w:val="28"/>
        </w:rPr>
        <w:t xml:space="preserve"> </w:t>
      </w:r>
      <w:proofErr w:type="spellStart"/>
      <w:r w:rsidRPr="00AF0175">
        <w:rPr>
          <w:b/>
          <w:color w:val="000000"/>
          <w:sz w:val="28"/>
          <w:szCs w:val="28"/>
        </w:rPr>
        <w:t>nghị</w:t>
      </w:r>
      <w:proofErr w:type="spellEnd"/>
      <w:r w:rsidRPr="00AF0175">
        <w:rPr>
          <w:b/>
          <w:color w:val="000000"/>
          <w:sz w:val="28"/>
          <w:szCs w:val="28"/>
        </w:rPr>
        <w:t xml:space="preserve"> </w:t>
      </w:r>
      <w:proofErr w:type="spellStart"/>
      <w:r w:rsidRPr="00AF0175">
        <w:rPr>
          <w:b/>
          <w:color w:val="000000"/>
          <w:sz w:val="28"/>
          <w:szCs w:val="28"/>
        </w:rPr>
        <w:t>trong</w:t>
      </w:r>
      <w:proofErr w:type="spellEnd"/>
      <w:r w:rsidRPr="00AF0175">
        <w:rPr>
          <w:b/>
          <w:color w:val="000000"/>
          <w:sz w:val="28"/>
          <w:szCs w:val="28"/>
        </w:rPr>
        <w:t xml:space="preserve"> </w:t>
      </w:r>
      <w:proofErr w:type="spellStart"/>
      <w:r w:rsidRPr="00AF0175">
        <w:rPr>
          <w:b/>
          <w:color w:val="000000"/>
          <w:sz w:val="28"/>
          <w:szCs w:val="28"/>
        </w:rPr>
        <w:t>đấu</w:t>
      </w:r>
      <w:proofErr w:type="spellEnd"/>
      <w:r w:rsidRPr="00AF0175">
        <w:rPr>
          <w:b/>
          <w:color w:val="000000"/>
          <w:sz w:val="28"/>
          <w:szCs w:val="28"/>
        </w:rPr>
        <w:t xml:space="preserve"> </w:t>
      </w:r>
      <w:proofErr w:type="spellStart"/>
      <w:r w:rsidRPr="00AF0175">
        <w:rPr>
          <w:b/>
          <w:color w:val="000000"/>
          <w:sz w:val="28"/>
          <w:szCs w:val="28"/>
        </w:rPr>
        <w:t>thầu</w:t>
      </w:r>
      <w:proofErr w:type="spellEnd"/>
    </w:p>
    <w:p w14:paraId="0F553E6F" w14:textId="77777777" w:rsidR="00AF0175" w:rsidRPr="00AF0175" w:rsidRDefault="00AF0175" w:rsidP="00AF0175">
      <w:pPr>
        <w:numPr>
          <w:ilvl w:val="0"/>
          <w:numId w:val="30"/>
        </w:numPr>
        <w:spacing w:line="288" w:lineRule="auto"/>
        <w:jc w:val="both"/>
        <w:rPr>
          <w:color w:val="000000"/>
          <w:sz w:val="28"/>
          <w:szCs w:val="28"/>
        </w:rPr>
      </w:pPr>
      <w:proofErr w:type="spellStart"/>
      <w:r w:rsidRPr="00AF0175">
        <w:rPr>
          <w:color w:val="000000"/>
          <w:sz w:val="28"/>
          <w:szCs w:val="28"/>
        </w:rPr>
        <w:t>Tổng</w:t>
      </w:r>
      <w:proofErr w:type="spellEnd"/>
      <w:r w:rsidRPr="00AF0175">
        <w:rPr>
          <w:color w:val="000000"/>
          <w:sz w:val="28"/>
          <w:szCs w:val="28"/>
        </w:rPr>
        <w:t xml:space="preserve"> </w:t>
      </w:r>
      <w:proofErr w:type="spellStart"/>
      <w:r w:rsidRPr="00AF0175">
        <w:rPr>
          <w:color w:val="000000"/>
          <w:sz w:val="28"/>
          <w:szCs w:val="28"/>
        </w:rPr>
        <w:t>quan</w:t>
      </w:r>
      <w:proofErr w:type="spellEnd"/>
      <w:r w:rsidRPr="00AF0175">
        <w:rPr>
          <w:color w:val="000000"/>
          <w:sz w:val="28"/>
          <w:szCs w:val="28"/>
        </w:rPr>
        <w:t xml:space="preserve"> </w:t>
      </w:r>
      <w:proofErr w:type="spellStart"/>
      <w:r w:rsidRPr="00AF0175">
        <w:rPr>
          <w:color w:val="000000"/>
          <w:sz w:val="28"/>
          <w:szCs w:val="28"/>
        </w:rPr>
        <w:t>về</w:t>
      </w:r>
      <w:proofErr w:type="spellEnd"/>
      <w:r w:rsidRPr="00AF0175">
        <w:rPr>
          <w:color w:val="000000"/>
          <w:sz w:val="28"/>
          <w:szCs w:val="28"/>
        </w:rPr>
        <w:t xml:space="preserve"> </w:t>
      </w:r>
      <w:proofErr w:type="spellStart"/>
      <w:r w:rsidRPr="00AF0175">
        <w:rPr>
          <w:color w:val="000000"/>
          <w:sz w:val="28"/>
          <w:szCs w:val="28"/>
        </w:rPr>
        <w:t>thanh</w:t>
      </w:r>
      <w:proofErr w:type="spellEnd"/>
      <w:r w:rsidRPr="00AF0175">
        <w:rPr>
          <w:color w:val="000000"/>
          <w:sz w:val="28"/>
          <w:szCs w:val="28"/>
        </w:rPr>
        <w:t xml:space="preserve"> </w:t>
      </w:r>
      <w:proofErr w:type="spellStart"/>
      <w:r w:rsidRPr="00AF0175">
        <w:rPr>
          <w:color w:val="000000"/>
          <w:sz w:val="28"/>
          <w:szCs w:val="28"/>
        </w:rPr>
        <w:t>tra</w:t>
      </w:r>
      <w:proofErr w:type="spellEnd"/>
      <w:r w:rsidRPr="00AF0175">
        <w:rPr>
          <w:color w:val="000000"/>
          <w:sz w:val="28"/>
          <w:szCs w:val="28"/>
        </w:rPr>
        <w:t xml:space="preserve">, </w:t>
      </w:r>
      <w:proofErr w:type="spellStart"/>
      <w:r w:rsidRPr="00AF0175">
        <w:rPr>
          <w:color w:val="000000"/>
          <w:sz w:val="28"/>
          <w:szCs w:val="28"/>
        </w:rPr>
        <w:t>kiểm</w:t>
      </w:r>
      <w:proofErr w:type="spellEnd"/>
      <w:r w:rsidRPr="00AF0175">
        <w:rPr>
          <w:color w:val="000000"/>
          <w:sz w:val="28"/>
          <w:szCs w:val="28"/>
        </w:rPr>
        <w:t xml:space="preserve"> </w:t>
      </w:r>
      <w:proofErr w:type="spellStart"/>
      <w:r w:rsidRPr="00AF0175">
        <w:rPr>
          <w:color w:val="000000"/>
          <w:sz w:val="28"/>
          <w:szCs w:val="28"/>
        </w:rPr>
        <w:t>tra</w:t>
      </w:r>
      <w:proofErr w:type="spellEnd"/>
      <w:r w:rsidRPr="00AF0175">
        <w:rPr>
          <w:color w:val="000000"/>
          <w:sz w:val="28"/>
          <w:szCs w:val="28"/>
        </w:rPr>
        <w:t xml:space="preserve">, </w:t>
      </w:r>
      <w:proofErr w:type="spellStart"/>
      <w:r w:rsidRPr="00AF0175">
        <w:rPr>
          <w:color w:val="000000"/>
          <w:sz w:val="28"/>
          <w:szCs w:val="28"/>
        </w:rPr>
        <w:t>giám</w:t>
      </w:r>
      <w:proofErr w:type="spellEnd"/>
      <w:r w:rsidRPr="00AF0175">
        <w:rPr>
          <w:color w:val="000000"/>
          <w:sz w:val="28"/>
          <w:szCs w:val="28"/>
        </w:rPr>
        <w:t xml:space="preserve"> </w:t>
      </w:r>
      <w:proofErr w:type="spellStart"/>
      <w:r w:rsidRPr="00AF0175">
        <w:rPr>
          <w:color w:val="000000"/>
          <w:sz w:val="28"/>
          <w:szCs w:val="28"/>
        </w:rPr>
        <w:t>sát</w:t>
      </w:r>
      <w:proofErr w:type="spellEnd"/>
      <w:r w:rsidRPr="00AF0175">
        <w:rPr>
          <w:color w:val="000000"/>
          <w:sz w:val="28"/>
          <w:szCs w:val="28"/>
        </w:rPr>
        <w:t xml:space="preserve"> </w:t>
      </w:r>
      <w:proofErr w:type="spellStart"/>
      <w:r w:rsidRPr="00AF0175">
        <w:rPr>
          <w:color w:val="000000"/>
          <w:sz w:val="28"/>
          <w:szCs w:val="28"/>
        </w:rPr>
        <w:t>hoạt</w:t>
      </w:r>
      <w:proofErr w:type="spellEnd"/>
      <w:r w:rsidRPr="00AF0175">
        <w:rPr>
          <w:color w:val="000000"/>
          <w:sz w:val="28"/>
          <w:szCs w:val="28"/>
        </w:rPr>
        <w:t xml:space="preserve"> </w:t>
      </w:r>
      <w:proofErr w:type="spellStart"/>
      <w:r w:rsidRPr="00AF0175">
        <w:rPr>
          <w:color w:val="000000"/>
          <w:sz w:val="28"/>
          <w:szCs w:val="28"/>
        </w:rPr>
        <w:t>động</w:t>
      </w:r>
      <w:proofErr w:type="spellEnd"/>
      <w:r w:rsidRPr="00AF0175">
        <w:rPr>
          <w:color w:val="000000"/>
          <w:sz w:val="28"/>
          <w:szCs w:val="28"/>
        </w:rPr>
        <w:t xml:space="preserve"> </w:t>
      </w:r>
      <w:proofErr w:type="spellStart"/>
      <w:r w:rsidRPr="00AF0175">
        <w:rPr>
          <w:color w:val="000000"/>
          <w:sz w:val="28"/>
          <w:szCs w:val="28"/>
        </w:rPr>
        <w:t>đấu</w:t>
      </w:r>
      <w:proofErr w:type="spellEnd"/>
      <w:r w:rsidRPr="00AF0175">
        <w:rPr>
          <w:color w:val="000000"/>
          <w:sz w:val="28"/>
          <w:szCs w:val="28"/>
        </w:rPr>
        <w:t xml:space="preserve"> </w:t>
      </w:r>
      <w:proofErr w:type="spellStart"/>
      <w:r w:rsidRPr="00AF0175">
        <w:rPr>
          <w:color w:val="000000"/>
          <w:sz w:val="28"/>
          <w:szCs w:val="28"/>
        </w:rPr>
        <w:t>thầu</w:t>
      </w:r>
      <w:proofErr w:type="spellEnd"/>
    </w:p>
    <w:p w14:paraId="5448CE9D" w14:textId="77777777" w:rsidR="00AF0175" w:rsidRPr="00AF0175" w:rsidRDefault="00AF0175" w:rsidP="00AF0175">
      <w:pPr>
        <w:numPr>
          <w:ilvl w:val="0"/>
          <w:numId w:val="30"/>
        </w:numPr>
        <w:spacing w:line="288" w:lineRule="auto"/>
        <w:jc w:val="both"/>
        <w:rPr>
          <w:color w:val="000000"/>
          <w:sz w:val="28"/>
          <w:szCs w:val="28"/>
        </w:rPr>
      </w:pPr>
      <w:proofErr w:type="spellStart"/>
      <w:r w:rsidRPr="00AF0175">
        <w:rPr>
          <w:color w:val="000000"/>
          <w:sz w:val="28"/>
          <w:szCs w:val="28"/>
        </w:rPr>
        <w:t>Kiểm</w:t>
      </w:r>
      <w:proofErr w:type="spellEnd"/>
      <w:r w:rsidRPr="00AF0175">
        <w:rPr>
          <w:color w:val="000000"/>
          <w:sz w:val="28"/>
          <w:szCs w:val="28"/>
        </w:rPr>
        <w:t xml:space="preserve"> </w:t>
      </w:r>
      <w:proofErr w:type="spellStart"/>
      <w:r w:rsidRPr="00AF0175">
        <w:rPr>
          <w:color w:val="000000"/>
          <w:sz w:val="28"/>
          <w:szCs w:val="28"/>
        </w:rPr>
        <w:t>tra</w:t>
      </w:r>
      <w:proofErr w:type="spellEnd"/>
      <w:r w:rsidRPr="00AF0175">
        <w:rPr>
          <w:color w:val="000000"/>
          <w:sz w:val="28"/>
          <w:szCs w:val="28"/>
        </w:rPr>
        <w:t xml:space="preserve"> </w:t>
      </w:r>
      <w:proofErr w:type="spellStart"/>
      <w:r w:rsidRPr="00AF0175">
        <w:rPr>
          <w:color w:val="000000"/>
          <w:sz w:val="28"/>
          <w:szCs w:val="28"/>
        </w:rPr>
        <w:t>hoạt</w:t>
      </w:r>
      <w:proofErr w:type="spellEnd"/>
      <w:r w:rsidRPr="00AF0175">
        <w:rPr>
          <w:color w:val="000000"/>
          <w:sz w:val="28"/>
          <w:szCs w:val="28"/>
        </w:rPr>
        <w:t xml:space="preserve"> </w:t>
      </w:r>
      <w:proofErr w:type="spellStart"/>
      <w:r w:rsidRPr="00AF0175">
        <w:rPr>
          <w:color w:val="000000"/>
          <w:sz w:val="28"/>
          <w:szCs w:val="28"/>
        </w:rPr>
        <w:t>động</w:t>
      </w:r>
      <w:proofErr w:type="spellEnd"/>
      <w:r w:rsidRPr="00AF0175">
        <w:rPr>
          <w:color w:val="000000"/>
          <w:sz w:val="28"/>
          <w:szCs w:val="28"/>
        </w:rPr>
        <w:t xml:space="preserve"> </w:t>
      </w:r>
      <w:proofErr w:type="spellStart"/>
      <w:r w:rsidRPr="00AF0175">
        <w:rPr>
          <w:color w:val="000000"/>
          <w:sz w:val="28"/>
          <w:szCs w:val="28"/>
        </w:rPr>
        <w:t>đấu</w:t>
      </w:r>
      <w:proofErr w:type="spellEnd"/>
      <w:r w:rsidRPr="00AF0175">
        <w:rPr>
          <w:color w:val="000000"/>
          <w:sz w:val="28"/>
          <w:szCs w:val="28"/>
        </w:rPr>
        <w:t xml:space="preserve"> </w:t>
      </w:r>
      <w:proofErr w:type="spellStart"/>
      <w:r w:rsidRPr="00AF0175">
        <w:rPr>
          <w:color w:val="000000"/>
          <w:sz w:val="28"/>
          <w:szCs w:val="28"/>
        </w:rPr>
        <w:t>thầu</w:t>
      </w:r>
      <w:proofErr w:type="spellEnd"/>
    </w:p>
    <w:p w14:paraId="082B2FE9" w14:textId="77777777" w:rsidR="00AF0175" w:rsidRPr="00AF0175" w:rsidRDefault="00AF0175" w:rsidP="00AF0175">
      <w:pPr>
        <w:numPr>
          <w:ilvl w:val="0"/>
          <w:numId w:val="30"/>
        </w:numPr>
        <w:spacing w:line="288" w:lineRule="auto"/>
        <w:jc w:val="both"/>
        <w:rPr>
          <w:color w:val="000000"/>
          <w:sz w:val="28"/>
          <w:szCs w:val="28"/>
        </w:rPr>
      </w:pPr>
      <w:proofErr w:type="spellStart"/>
      <w:r w:rsidRPr="00AF0175">
        <w:rPr>
          <w:color w:val="000000"/>
          <w:sz w:val="28"/>
          <w:szCs w:val="28"/>
        </w:rPr>
        <w:t>Giám</w:t>
      </w:r>
      <w:proofErr w:type="spellEnd"/>
      <w:r w:rsidRPr="00AF0175">
        <w:rPr>
          <w:color w:val="000000"/>
          <w:sz w:val="28"/>
          <w:szCs w:val="28"/>
        </w:rPr>
        <w:t xml:space="preserve"> </w:t>
      </w:r>
      <w:proofErr w:type="spellStart"/>
      <w:r w:rsidRPr="00AF0175">
        <w:rPr>
          <w:color w:val="000000"/>
          <w:sz w:val="28"/>
          <w:szCs w:val="28"/>
        </w:rPr>
        <w:t>sát</w:t>
      </w:r>
      <w:proofErr w:type="spellEnd"/>
      <w:r w:rsidRPr="00AF0175">
        <w:rPr>
          <w:color w:val="000000"/>
          <w:sz w:val="28"/>
          <w:szCs w:val="28"/>
        </w:rPr>
        <w:t xml:space="preserve"> </w:t>
      </w:r>
      <w:proofErr w:type="spellStart"/>
      <w:r w:rsidRPr="00AF0175">
        <w:rPr>
          <w:color w:val="000000"/>
          <w:sz w:val="28"/>
          <w:szCs w:val="28"/>
        </w:rPr>
        <w:t>hoạt</w:t>
      </w:r>
      <w:proofErr w:type="spellEnd"/>
      <w:r w:rsidRPr="00AF0175">
        <w:rPr>
          <w:color w:val="000000"/>
          <w:sz w:val="28"/>
          <w:szCs w:val="28"/>
        </w:rPr>
        <w:t xml:space="preserve"> </w:t>
      </w:r>
      <w:proofErr w:type="spellStart"/>
      <w:r w:rsidRPr="00AF0175">
        <w:rPr>
          <w:color w:val="000000"/>
          <w:sz w:val="28"/>
          <w:szCs w:val="28"/>
        </w:rPr>
        <w:t>động</w:t>
      </w:r>
      <w:proofErr w:type="spellEnd"/>
      <w:r w:rsidRPr="00AF0175">
        <w:rPr>
          <w:color w:val="000000"/>
          <w:sz w:val="28"/>
          <w:szCs w:val="28"/>
        </w:rPr>
        <w:t xml:space="preserve"> </w:t>
      </w:r>
      <w:proofErr w:type="spellStart"/>
      <w:r w:rsidRPr="00AF0175">
        <w:rPr>
          <w:color w:val="000000"/>
          <w:sz w:val="28"/>
          <w:szCs w:val="28"/>
        </w:rPr>
        <w:t>đấu</w:t>
      </w:r>
      <w:proofErr w:type="spellEnd"/>
      <w:r w:rsidRPr="00AF0175">
        <w:rPr>
          <w:color w:val="000000"/>
          <w:sz w:val="28"/>
          <w:szCs w:val="28"/>
        </w:rPr>
        <w:t xml:space="preserve"> </w:t>
      </w:r>
      <w:proofErr w:type="spellStart"/>
      <w:r w:rsidRPr="00AF0175">
        <w:rPr>
          <w:color w:val="000000"/>
          <w:sz w:val="28"/>
          <w:szCs w:val="28"/>
        </w:rPr>
        <w:t>thầu</w:t>
      </w:r>
      <w:proofErr w:type="spellEnd"/>
    </w:p>
    <w:p w14:paraId="7BD9AD12" w14:textId="77777777" w:rsidR="00AF0175" w:rsidRPr="00AF0175" w:rsidRDefault="00AF0175" w:rsidP="00AF0175">
      <w:pPr>
        <w:numPr>
          <w:ilvl w:val="0"/>
          <w:numId w:val="30"/>
        </w:numPr>
        <w:spacing w:line="288" w:lineRule="auto"/>
        <w:jc w:val="both"/>
        <w:rPr>
          <w:color w:val="000000"/>
          <w:sz w:val="28"/>
          <w:szCs w:val="28"/>
        </w:rPr>
      </w:pPr>
      <w:proofErr w:type="spellStart"/>
      <w:r w:rsidRPr="00AF0175">
        <w:rPr>
          <w:color w:val="000000"/>
          <w:sz w:val="28"/>
          <w:szCs w:val="28"/>
        </w:rPr>
        <w:t>Giải</w:t>
      </w:r>
      <w:proofErr w:type="spellEnd"/>
      <w:r w:rsidRPr="00AF0175">
        <w:rPr>
          <w:color w:val="000000"/>
          <w:sz w:val="28"/>
          <w:szCs w:val="28"/>
        </w:rPr>
        <w:t xml:space="preserve"> </w:t>
      </w:r>
      <w:proofErr w:type="spellStart"/>
      <w:r w:rsidRPr="00AF0175">
        <w:rPr>
          <w:color w:val="000000"/>
          <w:sz w:val="28"/>
          <w:szCs w:val="28"/>
        </w:rPr>
        <w:t>quyết</w:t>
      </w:r>
      <w:proofErr w:type="spellEnd"/>
      <w:r w:rsidRPr="00AF0175">
        <w:rPr>
          <w:color w:val="000000"/>
          <w:sz w:val="28"/>
          <w:szCs w:val="28"/>
        </w:rPr>
        <w:t xml:space="preserve"> </w:t>
      </w:r>
      <w:proofErr w:type="spellStart"/>
      <w:r w:rsidRPr="00AF0175">
        <w:rPr>
          <w:color w:val="000000"/>
          <w:sz w:val="28"/>
          <w:szCs w:val="28"/>
        </w:rPr>
        <w:t>kiến</w:t>
      </w:r>
      <w:proofErr w:type="spellEnd"/>
      <w:r w:rsidRPr="00AF0175">
        <w:rPr>
          <w:color w:val="000000"/>
          <w:sz w:val="28"/>
          <w:szCs w:val="28"/>
        </w:rPr>
        <w:t xml:space="preserve"> </w:t>
      </w:r>
      <w:proofErr w:type="spellStart"/>
      <w:r w:rsidRPr="00AF0175">
        <w:rPr>
          <w:color w:val="000000"/>
          <w:sz w:val="28"/>
          <w:szCs w:val="28"/>
        </w:rPr>
        <w:t>nghị</w:t>
      </w:r>
      <w:proofErr w:type="spellEnd"/>
      <w:r w:rsidRPr="00AF0175">
        <w:rPr>
          <w:color w:val="000000"/>
          <w:sz w:val="28"/>
          <w:szCs w:val="28"/>
        </w:rPr>
        <w:t xml:space="preserve"> </w:t>
      </w:r>
      <w:proofErr w:type="spellStart"/>
      <w:r w:rsidRPr="00AF0175">
        <w:rPr>
          <w:color w:val="000000"/>
          <w:sz w:val="28"/>
          <w:szCs w:val="28"/>
        </w:rPr>
        <w:t>trong</w:t>
      </w:r>
      <w:proofErr w:type="spellEnd"/>
      <w:r w:rsidRPr="00AF0175">
        <w:rPr>
          <w:color w:val="000000"/>
          <w:sz w:val="28"/>
          <w:szCs w:val="28"/>
        </w:rPr>
        <w:t xml:space="preserve"> </w:t>
      </w:r>
      <w:proofErr w:type="spellStart"/>
      <w:r w:rsidRPr="00AF0175">
        <w:rPr>
          <w:color w:val="000000"/>
          <w:sz w:val="28"/>
          <w:szCs w:val="28"/>
        </w:rPr>
        <w:t>đấu</w:t>
      </w:r>
      <w:proofErr w:type="spellEnd"/>
      <w:r w:rsidRPr="00AF0175">
        <w:rPr>
          <w:color w:val="000000"/>
          <w:sz w:val="28"/>
          <w:szCs w:val="28"/>
        </w:rPr>
        <w:t xml:space="preserve"> </w:t>
      </w:r>
      <w:proofErr w:type="spellStart"/>
      <w:r w:rsidRPr="00AF0175">
        <w:rPr>
          <w:color w:val="000000"/>
          <w:sz w:val="28"/>
          <w:szCs w:val="28"/>
        </w:rPr>
        <w:t>thầu</w:t>
      </w:r>
      <w:proofErr w:type="spellEnd"/>
    </w:p>
    <w:p w14:paraId="68D18AEA" w14:textId="77777777" w:rsidR="00AF0175" w:rsidRPr="00AF0175" w:rsidRDefault="00AF0175" w:rsidP="00AF0175">
      <w:pPr>
        <w:numPr>
          <w:ilvl w:val="0"/>
          <w:numId w:val="30"/>
        </w:numPr>
        <w:spacing w:line="288" w:lineRule="auto"/>
        <w:jc w:val="both"/>
        <w:rPr>
          <w:color w:val="000000"/>
          <w:sz w:val="28"/>
          <w:szCs w:val="28"/>
        </w:rPr>
      </w:pPr>
      <w:r w:rsidRPr="00AF0175">
        <w:rPr>
          <w:color w:val="000000"/>
          <w:sz w:val="28"/>
          <w:szCs w:val="28"/>
        </w:rPr>
        <w:t xml:space="preserve"> Quy </w:t>
      </w:r>
      <w:proofErr w:type="spellStart"/>
      <w:r w:rsidRPr="00AF0175">
        <w:rPr>
          <w:color w:val="000000"/>
          <w:sz w:val="28"/>
          <w:szCs w:val="28"/>
        </w:rPr>
        <w:t>trình</w:t>
      </w:r>
      <w:proofErr w:type="spellEnd"/>
      <w:r w:rsidRPr="00AF0175">
        <w:rPr>
          <w:color w:val="000000"/>
          <w:sz w:val="28"/>
          <w:szCs w:val="28"/>
        </w:rPr>
        <w:t xml:space="preserve"> </w:t>
      </w:r>
      <w:proofErr w:type="spellStart"/>
      <w:r w:rsidRPr="00AF0175">
        <w:rPr>
          <w:color w:val="000000"/>
          <w:sz w:val="28"/>
          <w:szCs w:val="28"/>
        </w:rPr>
        <w:t>giải</w:t>
      </w:r>
      <w:proofErr w:type="spellEnd"/>
      <w:r w:rsidRPr="00AF0175">
        <w:rPr>
          <w:color w:val="000000"/>
          <w:sz w:val="28"/>
          <w:szCs w:val="28"/>
        </w:rPr>
        <w:t xml:space="preserve"> </w:t>
      </w:r>
      <w:proofErr w:type="spellStart"/>
      <w:r w:rsidRPr="00AF0175">
        <w:rPr>
          <w:color w:val="000000"/>
          <w:sz w:val="28"/>
          <w:szCs w:val="28"/>
        </w:rPr>
        <w:t>quyết</w:t>
      </w:r>
      <w:proofErr w:type="spellEnd"/>
      <w:r w:rsidRPr="00AF0175">
        <w:rPr>
          <w:color w:val="000000"/>
          <w:sz w:val="28"/>
          <w:szCs w:val="28"/>
        </w:rPr>
        <w:t xml:space="preserve"> </w:t>
      </w:r>
      <w:proofErr w:type="spellStart"/>
      <w:r w:rsidRPr="00AF0175">
        <w:rPr>
          <w:color w:val="000000"/>
          <w:sz w:val="28"/>
          <w:szCs w:val="28"/>
        </w:rPr>
        <w:t>kiến</w:t>
      </w:r>
      <w:proofErr w:type="spellEnd"/>
      <w:r w:rsidRPr="00AF0175">
        <w:rPr>
          <w:color w:val="000000"/>
          <w:sz w:val="28"/>
          <w:szCs w:val="28"/>
        </w:rPr>
        <w:t xml:space="preserve"> </w:t>
      </w:r>
      <w:proofErr w:type="spellStart"/>
      <w:r w:rsidRPr="00AF0175">
        <w:rPr>
          <w:color w:val="000000"/>
          <w:sz w:val="28"/>
          <w:szCs w:val="28"/>
        </w:rPr>
        <w:t>nghị</w:t>
      </w:r>
      <w:proofErr w:type="spellEnd"/>
      <w:r w:rsidRPr="00AF0175">
        <w:rPr>
          <w:color w:val="000000"/>
          <w:sz w:val="28"/>
          <w:szCs w:val="28"/>
        </w:rPr>
        <w:t xml:space="preserve"> </w:t>
      </w:r>
      <w:proofErr w:type="spellStart"/>
      <w:r w:rsidRPr="00AF0175">
        <w:rPr>
          <w:color w:val="000000"/>
          <w:sz w:val="28"/>
          <w:szCs w:val="28"/>
        </w:rPr>
        <w:t>về</w:t>
      </w:r>
      <w:proofErr w:type="spellEnd"/>
      <w:r w:rsidRPr="00AF0175">
        <w:rPr>
          <w:color w:val="000000"/>
          <w:sz w:val="28"/>
          <w:szCs w:val="28"/>
        </w:rPr>
        <w:t xml:space="preserve"> </w:t>
      </w:r>
      <w:proofErr w:type="spellStart"/>
      <w:r w:rsidRPr="00AF0175">
        <w:rPr>
          <w:color w:val="000000"/>
          <w:sz w:val="28"/>
          <w:szCs w:val="28"/>
        </w:rPr>
        <w:t>lựa</w:t>
      </w:r>
      <w:proofErr w:type="spellEnd"/>
      <w:r w:rsidRPr="00AF0175">
        <w:rPr>
          <w:color w:val="000000"/>
          <w:sz w:val="28"/>
          <w:szCs w:val="28"/>
        </w:rPr>
        <w:t xml:space="preserve"> </w:t>
      </w:r>
      <w:proofErr w:type="spellStart"/>
      <w:r w:rsidRPr="00AF0175">
        <w:rPr>
          <w:color w:val="000000"/>
          <w:sz w:val="28"/>
          <w:szCs w:val="28"/>
        </w:rPr>
        <w:t>chọn</w:t>
      </w:r>
      <w:proofErr w:type="spellEnd"/>
      <w:r w:rsidRPr="00AF0175">
        <w:rPr>
          <w:color w:val="000000"/>
          <w:sz w:val="28"/>
          <w:szCs w:val="28"/>
        </w:rPr>
        <w:t xml:space="preserve"> </w:t>
      </w:r>
      <w:proofErr w:type="spellStart"/>
      <w:r w:rsidRPr="00AF0175">
        <w:rPr>
          <w:color w:val="000000"/>
          <w:sz w:val="28"/>
          <w:szCs w:val="28"/>
        </w:rPr>
        <w:t>nhà</w:t>
      </w:r>
      <w:proofErr w:type="spellEnd"/>
      <w:r w:rsidRPr="00AF0175">
        <w:rPr>
          <w:color w:val="000000"/>
          <w:sz w:val="28"/>
          <w:szCs w:val="28"/>
        </w:rPr>
        <w:t xml:space="preserve"> </w:t>
      </w:r>
      <w:proofErr w:type="spellStart"/>
      <w:r w:rsidRPr="00AF0175">
        <w:rPr>
          <w:color w:val="000000"/>
          <w:sz w:val="28"/>
          <w:szCs w:val="28"/>
        </w:rPr>
        <w:t>thầu</w:t>
      </w:r>
      <w:proofErr w:type="spellEnd"/>
    </w:p>
    <w:p w14:paraId="49CB2B1E" w14:textId="77777777" w:rsidR="00AF0175" w:rsidRPr="00AF0175" w:rsidRDefault="00AF0175" w:rsidP="00AF0175">
      <w:pPr>
        <w:spacing w:line="288" w:lineRule="auto"/>
        <w:ind w:left="714"/>
        <w:rPr>
          <w:rFonts w:eastAsia="Calibri"/>
          <w:b/>
          <w:bCs/>
          <w:i/>
          <w:iCs/>
          <w:kern w:val="2"/>
          <w:sz w:val="28"/>
          <w:szCs w:val="28"/>
        </w:rPr>
      </w:pPr>
      <w:proofErr w:type="spellStart"/>
      <w:r w:rsidRPr="00AF0175">
        <w:rPr>
          <w:rFonts w:eastAsia="Calibri"/>
          <w:b/>
          <w:bCs/>
          <w:i/>
          <w:iCs/>
          <w:kern w:val="2"/>
          <w:sz w:val="28"/>
          <w:szCs w:val="28"/>
        </w:rPr>
        <w:t>Bài</w:t>
      </w:r>
      <w:proofErr w:type="spellEnd"/>
      <w:r w:rsidRPr="00AF0175">
        <w:rPr>
          <w:rFonts w:eastAsia="Calibri"/>
          <w:b/>
          <w:bCs/>
          <w:i/>
          <w:iCs/>
          <w:kern w:val="2"/>
          <w:sz w:val="28"/>
          <w:szCs w:val="28"/>
        </w:rPr>
        <w:t xml:space="preserve"> </w:t>
      </w:r>
      <w:proofErr w:type="spellStart"/>
      <w:r w:rsidRPr="00AF0175">
        <w:rPr>
          <w:rFonts w:eastAsia="Calibri"/>
          <w:b/>
          <w:bCs/>
          <w:i/>
          <w:iCs/>
          <w:kern w:val="2"/>
          <w:sz w:val="28"/>
          <w:szCs w:val="28"/>
        </w:rPr>
        <w:t>thi</w:t>
      </w:r>
      <w:proofErr w:type="spellEnd"/>
      <w:r w:rsidRPr="00AF0175">
        <w:rPr>
          <w:rFonts w:eastAsia="Calibri"/>
          <w:b/>
          <w:bCs/>
          <w:i/>
          <w:iCs/>
          <w:kern w:val="2"/>
          <w:sz w:val="28"/>
          <w:szCs w:val="28"/>
        </w:rPr>
        <w:t xml:space="preserve"> </w:t>
      </w:r>
      <w:proofErr w:type="spellStart"/>
      <w:r w:rsidRPr="00AF0175">
        <w:rPr>
          <w:rFonts w:eastAsia="Calibri"/>
          <w:b/>
          <w:bCs/>
          <w:i/>
          <w:iCs/>
          <w:kern w:val="2"/>
          <w:sz w:val="28"/>
          <w:szCs w:val="28"/>
        </w:rPr>
        <w:t>thử</w:t>
      </w:r>
      <w:proofErr w:type="spellEnd"/>
      <w:r w:rsidRPr="00AF0175">
        <w:rPr>
          <w:rFonts w:eastAsia="Calibri"/>
          <w:b/>
          <w:bCs/>
          <w:i/>
          <w:iCs/>
          <w:kern w:val="2"/>
          <w:sz w:val="28"/>
          <w:szCs w:val="28"/>
        </w:rPr>
        <w:t xml:space="preserve"> </w:t>
      </w:r>
      <w:proofErr w:type="spellStart"/>
      <w:r w:rsidRPr="00AF0175">
        <w:rPr>
          <w:rFonts w:eastAsia="Calibri"/>
          <w:b/>
          <w:bCs/>
          <w:i/>
          <w:iCs/>
          <w:kern w:val="2"/>
          <w:sz w:val="28"/>
          <w:szCs w:val="28"/>
        </w:rPr>
        <w:t>số</w:t>
      </w:r>
      <w:proofErr w:type="spellEnd"/>
      <w:r w:rsidRPr="00AF0175">
        <w:rPr>
          <w:rFonts w:eastAsia="Calibri"/>
          <w:b/>
          <w:bCs/>
          <w:i/>
          <w:iCs/>
          <w:kern w:val="2"/>
          <w:sz w:val="28"/>
          <w:szCs w:val="28"/>
        </w:rPr>
        <w:t xml:space="preserve"> 08</w:t>
      </w:r>
    </w:p>
    <w:p w14:paraId="1241FE42" w14:textId="77777777" w:rsidR="00AF0175" w:rsidRPr="00AF0175" w:rsidRDefault="00AF0175" w:rsidP="00AF0175">
      <w:pPr>
        <w:spacing w:line="288" w:lineRule="auto"/>
        <w:ind w:firstLine="567"/>
        <w:jc w:val="both"/>
        <w:rPr>
          <w:b/>
          <w:i/>
          <w:color w:val="000000"/>
          <w:sz w:val="28"/>
          <w:szCs w:val="28"/>
        </w:rPr>
      </w:pPr>
      <w:r w:rsidRPr="00AF0175">
        <w:rPr>
          <w:b/>
          <w:color w:val="000000"/>
          <w:sz w:val="28"/>
          <w:szCs w:val="28"/>
        </w:rPr>
        <w:tab/>
        <w:t xml:space="preserve">* Trao </w:t>
      </w:r>
      <w:proofErr w:type="spellStart"/>
      <w:r w:rsidRPr="00AF0175">
        <w:rPr>
          <w:b/>
          <w:color w:val="000000"/>
          <w:sz w:val="28"/>
          <w:szCs w:val="28"/>
        </w:rPr>
        <w:t>đổi</w:t>
      </w:r>
      <w:proofErr w:type="spellEnd"/>
      <w:r w:rsidRPr="00AF0175">
        <w:rPr>
          <w:b/>
          <w:color w:val="000000"/>
          <w:sz w:val="28"/>
          <w:szCs w:val="28"/>
        </w:rPr>
        <w:t xml:space="preserve">, </w:t>
      </w:r>
      <w:proofErr w:type="spellStart"/>
      <w:r w:rsidRPr="00AF0175">
        <w:rPr>
          <w:b/>
          <w:color w:val="000000"/>
          <w:sz w:val="28"/>
          <w:szCs w:val="28"/>
        </w:rPr>
        <w:t>thảo</w:t>
      </w:r>
      <w:proofErr w:type="spellEnd"/>
      <w:r w:rsidRPr="00AF0175">
        <w:rPr>
          <w:b/>
          <w:color w:val="000000"/>
          <w:sz w:val="28"/>
          <w:szCs w:val="28"/>
        </w:rPr>
        <w:t xml:space="preserve"> </w:t>
      </w:r>
      <w:proofErr w:type="spellStart"/>
      <w:r w:rsidRPr="00AF0175">
        <w:rPr>
          <w:b/>
          <w:color w:val="000000"/>
          <w:sz w:val="28"/>
          <w:szCs w:val="28"/>
        </w:rPr>
        <w:t>luận</w:t>
      </w:r>
      <w:proofErr w:type="spellEnd"/>
      <w:r w:rsidRPr="00AF0175">
        <w:rPr>
          <w:b/>
          <w:color w:val="000000"/>
          <w:sz w:val="28"/>
          <w:szCs w:val="28"/>
        </w:rPr>
        <w:t xml:space="preserve"> </w:t>
      </w:r>
      <w:proofErr w:type="spellStart"/>
      <w:r w:rsidRPr="00AF0175">
        <w:rPr>
          <w:b/>
          <w:color w:val="000000"/>
          <w:sz w:val="28"/>
          <w:szCs w:val="28"/>
        </w:rPr>
        <w:t>và</w:t>
      </w:r>
      <w:proofErr w:type="spellEnd"/>
      <w:r w:rsidRPr="00AF0175">
        <w:rPr>
          <w:b/>
          <w:color w:val="000000"/>
          <w:sz w:val="28"/>
          <w:szCs w:val="28"/>
        </w:rPr>
        <w:t xml:space="preserve"> </w:t>
      </w:r>
      <w:proofErr w:type="spellStart"/>
      <w:r w:rsidRPr="00AF0175">
        <w:rPr>
          <w:b/>
          <w:color w:val="000000"/>
          <w:sz w:val="28"/>
          <w:szCs w:val="28"/>
        </w:rPr>
        <w:t>giải</w:t>
      </w:r>
      <w:proofErr w:type="spellEnd"/>
      <w:r w:rsidRPr="00AF0175">
        <w:rPr>
          <w:b/>
          <w:color w:val="000000"/>
          <w:sz w:val="28"/>
          <w:szCs w:val="28"/>
        </w:rPr>
        <w:t xml:space="preserve"> </w:t>
      </w:r>
      <w:proofErr w:type="spellStart"/>
      <w:r w:rsidRPr="00AF0175">
        <w:rPr>
          <w:b/>
          <w:color w:val="000000"/>
          <w:sz w:val="28"/>
          <w:szCs w:val="28"/>
        </w:rPr>
        <w:t>đáp</w:t>
      </w:r>
      <w:proofErr w:type="spellEnd"/>
      <w:r w:rsidRPr="00AF0175">
        <w:rPr>
          <w:b/>
          <w:color w:val="000000"/>
          <w:sz w:val="28"/>
          <w:szCs w:val="28"/>
        </w:rPr>
        <w:t xml:space="preserve"> </w:t>
      </w:r>
      <w:proofErr w:type="spellStart"/>
      <w:r w:rsidRPr="00AF0175">
        <w:rPr>
          <w:b/>
          <w:color w:val="000000"/>
          <w:sz w:val="28"/>
          <w:szCs w:val="28"/>
        </w:rPr>
        <w:t>thắc</w:t>
      </w:r>
      <w:proofErr w:type="spellEnd"/>
      <w:r w:rsidRPr="00AF0175">
        <w:rPr>
          <w:b/>
          <w:color w:val="000000"/>
          <w:sz w:val="28"/>
          <w:szCs w:val="28"/>
        </w:rPr>
        <w:t xml:space="preserve"> </w:t>
      </w:r>
      <w:proofErr w:type="spellStart"/>
      <w:r w:rsidRPr="00AF0175">
        <w:rPr>
          <w:b/>
          <w:color w:val="000000"/>
          <w:sz w:val="28"/>
          <w:szCs w:val="28"/>
        </w:rPr>
        <w:t>mắc</w:t>
      </w:r>
      <w:proofErr w:type="spellEnd"/>
      <w:r w:rsidRPr="00AF0175">
        <w:rPr>
          <w:b/>
          <w:color w:val="000000"/>
          <w:sz w:val="28"/>
          <w:szCs w:val="28"/>
        </w:rPr>
        <w:t xml:space="preserve">, </w:t>
      </w:r>
      <w:proofErr w:type="spellStart"/>
      <w:r w:rsidRPr="00AF0175">
        <w:rPr>
          <w:b/>
          <w:color w:val="000000"/>
          <w:sz w:val="28"/>
          <w:szCs w:val="28"/>
        </w:rPr>
        <w:t>xử</w:t>
      </w:r>
      <w:proofErr w:type="spellEnd"/>
      <w:r w:rsidRPr="00AF0175">
        <w:rPr>
          <w:b/>
          <w:color w:val="000000"/>
          <w:sz w:val="28"/>
          <w:szCs w:val="28"/>
        </w:rPr>
        <w:t xml:space="preserve"> </w:t>
      </w:r>
      <w:proofErr w:type="spellStart"/>
      <w:r w:rsidRPr="00AF0175">
        <w:rPr>
          <w:b/>
          <w:color w:val="000000"/>
          <w:sz w:val="28"/>
          <w:szCs w:val="28"/>
        </w:rPr>
        <w:t>lý</w:t>
      </w:r>
      <w:proofErr w:type="spellEnd"/>
      <w:r w:rsidRPr="00AF0175">
        <w:rPr>
          <w:b/>
          <w:color w:val="000000"/>
          <w:sz w:val="28"/>
          <w:szCs w:val="28"/>
        </w:rPr>
        <w:t xml:space="preserve"> </w:t>
      </w:r>
      <w:proofErr w:type="spellStart"/>
      <w:r w:rsidRPr="00AF0175">
        <w:rPr>
          <w:b/>
          <w:color w:val="000000"/>
          <w:sz w:val="28"/>
          <w:szCs w:val="28"/>
        </w:rPr>
        <w:t>tình</w:t>
      </w:r>
      <w:proofErr w:type="spellEnd"/>
      <w:r w:rsidRPr="00AF0175">
        <w:rPr>
          <w:b/>
          <w:color w:val="000000"/>
          <w:sz w:val="28"/>
          <w:szCs w:val="28"/>
        </w:rPr>
        <w:t xml:space="preserve"> </w:t>
      </w:r>
      <w:proofErr w:type="spellStart"/>
      <w:r w:rsidRPr="00AF0175">
        <w:rPr>
          <w:b/>
          <w:color w:val="000000"/>
          <w:sz w:val="28"/>
          <w:szCs w:val="28"/>
        </w:rPr>
        <w:t>huống</w:t>
      </w:r>
      <w:proofErr w:type="spellEnd"/>
      <w:r w:rsidRPr="00AF0175">
        <w:rPr>
          <w:b/>
          <w:color w:val="000000"/>
          <w:sz w:val="28"/>
          <w:szCs w:val="28"/>
        </w:rPr>
        <w:t xml:space="preserve"> </w:t>
      </w:r>
      <w:proofErr w:type="spellStart"/>
      <w:r w:rsidRPr="00AF0175">
        <w:rPr>
          <w:b/>
          <w:color w:val="000000"/>
          <w:sz w:val="28"/>
          <w:szCs w:val="28"/>
        </w:rPr>
        <w:t>Đấu</w:t>
      </w:r>
      <w:proofErr w:type="spellEnd"/>
      <w:r w:rsidRPr="00AF0175">
        <w:rPr>
          <w:b/>
          <w:color w:val="000000"/>
          <w:sz w:val="28"/>
          <w:szCs w:val="28"/>
        </w:rPr>
        <w:t xml:space="preserve"> </w:t>
      </w:r>
      <w:proofErr w:type="spellStart"/>
      <w:r w:rsidRPr="00AF0175">
        <w:rPr>
          <w:b/>
          <w:color w:val="000000"/>
          <w:sz w:val="28"/>
          <w:szCs w:val="28"/>
        </w:rPr>
        <w:t>thầu</w:t>
      </w:r>
      <w:proofErr w:type="spellEnd"/>
      <w:r w:rsidRPr="00AF0175">
        <w:rPr>
          <w:b/>
          <w:color w:val="000000"/>
          <w:sz w:val="28"/>
          <w:szCs w:val="28"/>
        </w:rPr>
        <w:t xml:space="preserve"> </w:t>
      </w:r>
      <w:proofErr w:type="spellStart"/>
      <w:r w:rsidRPr="00AF0175">
        <w:rPr>
          <w:b/>
          <w:color w:val="000000"/>
          <w:sz w:val="28"/>
          <w:szCs w:val="28"/>
        </w:rPr>
        <w:t>gặp</w:t>
      </w:r>
      <w:proofErr w:type="spellEnd"/>
      <w:r w:rsidRPr="00AF0175">
        <w:rPr>
          <w:b/>
          <w:color w:val="000000"/>
          <w:sz w:val="28"/>
          <w:szCs w:val="28"/>
        </w:rPr>
        <w:t xml:space="preserve"> </w:t>
      </w:r>
      <w:proofErr w:type="spellStart"/>
      <w:r w:rsidRPr="00AF0175">
        <w:rPr>
          <w:b/>
          <w:color w:val="000000"/>
          <w:sz w:val="28"/>
          <w:szCs w:val="28"/>
        </w:rPr>
        <w:t>phải</w:t>
      </w:r>
      <w:proofErr w:type="spellEnd"/>
      <w:r w:rsidRPr="00AF0175">
        <w:rPr>
          <w:b/>
          <w:color w:val="000000"/>
          <w:sz w:val="28"/>
          <w:szCs w:val="28"/>
        </w:rPr>
        <w:t xml:space="preserve"> </w:t>
      </w:r>
      <w:proofErr w:type="spellStart"/>
      <w:r w:rsidRPr="00AF0175">
        <w:rPr>
          <w:b/>
          <w:color w:val="000000"/>
          <w:sz w:val="28"/>
          <w:szCs w:val="28"/>
        </w:rPr>
        <w:t>trong</w:t>
      </w:r>
      <w:proofErr w:type="spellEnd"/>
      <w:r w:rsidRPr="00AF0175">
        <w:rPr>
          <w:b/>
          <w:color w:val="000000"/>
          <w:sz w:val="28"/>
          <w:szCs w:val="28"/>
        </w:rPr>
        <w:t xml:space="preserve"> </w:t>
      </w:r>
      <w:proofErr w:type="spellStart"/>
      <w:r w:rsidRPr="00AF0175">
        <w:rPr>
          <w:b/>
          <w:color w:val="000000"/>
          <w:sz w:val="28"/>
          <w:szCs w:val="28"/>
        </w:rPr>
        <w:t>thực</w:t>
      </w:r>
      <w:proofErr w:type="spellEnd"/>
      <w:r w:rsidRPr="00AF0175">
        <w:rPr>
          <w:b/>
          <w:color w:val="000000"/>
          <w:sz w:val="28"/>
          <w:szCs w:val="28"/>
        </w:rPr>
        <w:t xml:space="preserve"> </w:t>
      </w:r>
      <w:proofErr w:type="spellStart"/>
      <w:r w:rsidRPr="00AF0175">
        <w:rPr>
          <w:b/>
          <w:color w:val="000000"/>
          <w:sz w:val="28"/>
          <w:szCs w:val="28"/>
        </w:rPr>
        <w:t>tế</w:t>
      </w:r>
      <w:proofErr w:type="spellEnd"/>
      <w:r w:rsidRPr="00AF0175">
        <w:rPr>
          <w:b/>
          <w:color w:val="000000"/>
          <w:sz w:val="28"/>
          <w:szCs w:val="28"/>
        </w:rPr>
        <w:t>.</w:t>
      </w:r>
    </w:p>
    <w:p w14:paraId="08C3F416" w14:textId="6531F1A0" w:rsidR="00AF0175" w:rsidRPr="00AF0175" w:rsidRDefault="00AF0175" w:rsidP="00AF0175">
      <w:pPr>
        <w:spacing w:line="288" w:lineRule="auto"/>
        <w:ind w:firstLine="567"/>
        <w:jc w:val="both"/>
        <w:rPr>
          <w:b/>
          <w:color w:val="000000"/>
          <w:sz w:val="28"/>
          <w:szCs w:val="28"/>
        </w:rPr>
      </w:pPr>
      <w:r w:rsidRPr="00AF0175">
        <w:rPr>
          <w:noProof/>
          <w:sz w:val="24"/>
          <w:szCs w:val="24"/>
        </w:rPr>
        <mc:AlternateContent>
          <mc:Choice Requires="wps">
            <w:drawing>
              <wp:anchor distT="4294967294" distB="4294967294" distL="114300" distR="114300" simplePos="0" relativeHeight="251783168" behindDoc="0" locked="0" layoutInCell="1" allowOverlap="1" wp14:anchorId="4659D9D4" wp14:editId="39149201">
                <wp:simplePos x="0" y="0"/>
                <wp:positionH relativeFrom="column">
                  <wp:posOffset>1559560</wp:posOffset>
                </wp:positionH>
                <wp:positionV relativeFrom="paragraph">
                  <wp:posOffset>419734</wp:posOffset>
                </wp:positionV>
                <wp:extent cx="2251075" cy="0"/>
                <wp:effectExtent l="0" t="0" r="0" b="0"/>
                <wp:wrapNone/>
                <wp:docPr id="207546178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51075"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82CAC7B" id="Straight Connector 10" o:spid="_x0000_s1026" style="position:absolute;z-index:251783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2.8pt,33.05pt" to="300.0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" strokeweight=".25pt">
                <o:lock v:ext="edit" shapetype="f"/>
              </v:line>
            </w:pict>
          </mc:Fallback>
        </mc:AlternateContent>
      </w:r>
      <w:r w:rsidRPr="00AF0175">
        <w:rPr>
          <w:b/>
          <w:color w:val="000000"/>
          <w:sz w:val="28"/>
          <w:szCs w:val="28"/>
        </w:rPr>
        <w:tab/>
        <w:t xml:space="preserve">* </w:t>
      </w:r>
      <w:proofErr w:type="spellStart"/>
      <w:r w:rsidRPr="00AF0175">
        <w:rPr>
          <w:b/>
          <w:color w:val="000000"/>
          <w:sz w:val="28"/>
          <w:szCs w:val="28"/>
        </w:rPr>
        <w:t>Làm</w:t>
      </w:r>
      <w:proofErr w:type="spellEnd"/>
      <w:r w:rsidRPr="00AF0175">
        <w:rPr>
          <w:b/>
          <w:color w:val="000000"/>
          <w:sz w:val="28"/>
          <w:szCs w:val="28"/>
        </w:rPr>
        <w:t xml:space="preserve"> </w:t>
      </w:r>
      <w:proofErr w:type="spellStart"/>
      <w:r w:rsidRPr="00AF0175">
        <w:rPr>
          <w:b/>
          <w:color w:val="000000"/>
          <w:sz w:val="28"/>
          <w:szCs w:val="28"/>
        </w:rPr>
        <w:t>bài</w:t>
      </w:r>
      <w:proofErr w:type="spellEnd"/>
      <w:r w:rsidRPr="00AF0175">
        <w:rPr>
          <w:b/>
          <w:color w:val="000000"/>
          <w:sz w:val="28"/>
          <w:szCs w:val="28"/>
        </w:rPr>
        <w:t xml:space="preserve"> </w:t>
      </w:r>
      <w:proofErr w:type="spellStart"/>
      <w:r w:rsidRPr="00AF0175">
        <w:rPr>
          <w:b/>
          <w:color w:val="000000"/>
          <w:sz w:val="28"/>
          <w:szCs w:val="28"/>
        </w:rPr>
        <w:t>kiểm</w:t>
      </w:r>
      <w:proofErr w:type="spellEnd"/>
      <w:r w:rsidRPr="00AF0175">
        <w:rPr>
          <w:b/>
          <w:color w:val="000000"/>
          <w:sz w:val="28"/>
          <w:szCs w:val="28"/>
        </w:rPr>
        <w:t xml:space="preserve"> </w:t>
      </w:r>
      <w:proofErr w:type="spellStart"/>
      <w:r w:rsidRPr="00AF0175">
        <w:rPr>
          <w:b/>
          <w:color w:val="000000"/>
          <w:sz w:val="28"/>
          <w:szCs w:val="28"/>
        </w:rPr>
        <w:t>tra</w:t>
      </w:r>
      <w:proofErr w:type="spellEnd"/>
      <w:r w:rsidRPr="00AF0175">
        <w:rPr>
          <w:b/>
          <w:color w:val="000000"/>
          <w:sz w:val="28"/>
          <w:szCs w:val="28"/>
        </w:rPr>
        <w:t xml:space="preserve"> </w:t>
      </w:r>
      <w:proofErr w:type="spellStart"/>
      <w:r w:rsidRPr="00AF0175">
        <w:rPr>
          <w:b/>
          <w:color w:val="000000"/>
          <w:sz w:val="28"/>
          <w:szCs w:val="28"/>
        </w:rPr>
        <w:t>trắc</w:t>
      </w:r>
      <w:proofErr w:type="spellEnd"/>
      <w:r w:rsidRPr="00AF0175">
        <w:rPr>
          <w:b/>
          <w:color w:val="000000"/>
          <w:sz w:val="28"/>
          <w:szCs w:val="28"/>
        </w:rPr>
        <w:t xml:space="preserve"> </w:t>
      </w:r>
      <w:proofErr w:type="spellStart"/>
      <w:r w:rsidRPr="00AF0175">
        <w:rPr>
          <w:b/>
          <w:color w:val="000000"/>
          <w:sz w:val="28"/>
          <w:szCs w:val="28"/>
        </w:rPr>
        <w:t>nghiệm</w:t>
      </w:r>
      <w:proofErr w:type="spellEnd"/>
      <w:r w:rsidRPr="00AF0175">
        <w:rPr>
          <w:b/>
          <w:color w:val="000000"/>
          <w:sz w:val="28"/>
          <w:szCs w:val="28"/>
        </w:rPr>
        <w:t xml:space="preserve"> </w:t>
      </w:r>
      <w:proofErr w:type="spellStart"/>
      <w:r w:rsidRPr="00AF0175">
        <w:rPr>
          <w:b/>
          <w:color w:val="000000"/>
          <w:sz w:val="28"/>
          <w:szCs w:val="28"/>
        </w:rPr>
        <w:t>cuối</w:t>
      </w:r>
      <w:proofErr w:type="spellEnd"/>
      <w:r w:rsidRPr="00AF0175">
        <w:rPr>
          <w:b/>
          <w:color w:val="000000"/>
          <w:sz w:val="28"/>
          <w:szCs w:val="28"/>
        </w:rPr>
        <w:t xml:space="preserve"> khoá.</w:t>
      </w:r>
    </w:p>
    <w:p w14:paraId="607795C1" w14:textId="77777777" w:rsidR="00AF0175" w:rsidRPr="00AF0175" w:rsidRDefault="00AF0175" w:rsidP="00AF0175">
      <w:pPr>
        <w:spacing w:before="30" w:line="280" w:lineRule="exact"/>
        <w:ind w:left="917" w:right="963"/>
        <w:jc w:val="center"/>
        <w:rPr>
          <w:b/>
          <w:color w:val="000000"/>
          <w:sz w:val="28"/>
          <w:szCs w:val="28"/>
        </w:rPr>
      </w:pPr>
    </w:p>
    <w:p w14:paraId="54D339B6" w14:textId="36A9F469" w:rsidR="00AF0175" w:rsidRDefault="00AF0175">
      <w:pPr>
        <w:rPr>
          <w:b/>
          <w:sz w:val="28"/>
          <w:szCs w:val="28"/>
        </w:rPr>
      </w:pPr>
      <w:r>
        <w:rPr>
          <w:b/>
          <w:sz w:val="28"/>
          <w:szCs w:val="28"/>
        </w:rPr>
        <w:br w:type="page"/>
      </w:r>
    </w:p>
    <w:p w14:paraId="0D263C13" w14:textId="021E05DA" w:rsidR="00D55F0C" w:rsidRPr="00D55F0C" w:rsidRDefault="00EF06FC" w:rsidP="00974468">
      <w:pPr>
        <w:ind w:right="62"/>
        <w:jc w:val="center"/>
        <w:rPr>
          <w:b/>
          <w:sz w:val="28"/>
          <w:szCs w:val="28"/>
        </w:rPr>
      </w:pPr>
      <w:r>
        <w:rPr>
          <w:b/>
          <w:noProof/>
          <w:sz w:val="28"/>
          <w:szCs w:val="28"/>
        </w:rPr>
        <w:lastRenderedPageBreak/>
        <mc:AlternateContent>
          <mc:Choice Requires="wpi">
            <w:drawing>
              <wp:anchor distT="0" distB="0" distL="114300" distR="114300" simplePos="0" relativeHeight="251781120" behindDoc="0" locked="0" layoutInCell="1" allowOverlap="1" wp14:anchorId="78087794" wp14:editId="24C758F6">
                <wp:simplePos x="0" y="0"/>
                <wp:positionH relativeFrom="column">
                  <wp:posOffset>6561792</wp:posOffset>
                </wp:positionH>
                <wp:positionV relativeFrom="paragraph">
                  <wp:posOffset>299703</wp:posOffset>
                </wp:positionV>
                <wp:extent cx="360" cy="360"/>
                <wp:effectExtent l="38100" t="38100" r="38100" b="38100"/>
                <wp:wrapNone/>
                <wp:docPr id="308363593" name="Ink 19"/>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77C9E211" id="Ink 19" o:spid="_x0000_s1026" type="#_x0000_t75" style="position:absolute;margin-left:516.2pt;margin-top:23.1pt;width:1.05pt;height:1.05pt;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">
                <v:imagedata r:id="rId11" o:title=""/>
              </v:shape>
            </w:pict>
          </mc:Fallback>
        </mc:AlternateContent>
      </w:r>
      <w:r>
        <w:rPr>
          <w:b/>
          <w:noProof/>
          <w:sz w:val="28"/>
          <w:szCs w:val="28"/>
        </w:rPr>
        <mc:AlternateContent>
          <mc:Choice Requires="wpi">
            <w:drawing>
              <wp:anchor distT="0" distB="0" distL="114300" distR="114300" simplePos="0" relativeHeight="251776000" behindDoc="0" locked="0" layoutInCell="1" allowOverlap="1" wp14:anchorId="5A892204" wp14:editId="45839615">
                <wp:simplePos x="0" y="0"/>
                <wp:positionH relativeFrom="column">
                  <wp:posOffset>5469912</wp:posOffset>
                </wp:positionH>
                <wp:positionV relativeFrom="paragraph">
                  <wp:posOffset>-337137</wp:posOffset>
                </wp:positionV>
                <wp:extent cx="39240" cy="12240"/>
                <wp:effectExtent l="38100" t="38100" r="37465" b="45085"/>
                <wp:wrapNone/>
                <wp:docPr id="1006870758" name="Ink 12"/>
                <wp:cNvGraphicFramePr/>
                <a:graphic xmlns:a="http://schemas.openxmlformats.org/drawingml/2006/main">
                  <a:graphicData uri="http://schemas.microsoft.com/office/word/2010/wordprocessingInk">
                    <w14:contentPart bwMode="auto" r:id="rId12">
                      <w14:nvContentPartPr>
                        <w14:cNvContentPartPr/>
                      </w14:nvContentPartPr>
                      <w14:xfrm>
                        <a:off x="0" y="0"/>
                        <a:ext cx="39240" cy="12240"/>
                      </w14:xfrm>
                    </w14:contentPart>
                  </a:graphicData>
                </a:graphic>
              </wp:anchor>
            </w:drawing>
          </mc:Choice>
          <mc:Fallback>
            <w:pict>
              <v:shape w14:anchorId="73CBF5DF" id="Ink 12" o:spid="_x0000_s1026" type="#_x0000_t75" style="position:absolute;margin-left:430.2pt;margin-top:-27.05pt;width:4.1pt;height:1.95pt;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">
                <v:imagedata r:id="rId15" o:title=""/>
              </v:shape>
            </w:pict>
          </mc:Fallback>
        </mc:AlternateContent>
      </w:r>
      <w:r>
        <w:rPr>
          <w:b/>
          <w:noProof/>
          <w:sz w:val="28"/>
          <w:szCs w:val="28"/>
        </w:rPr>
        <mc:AlternateContent>
          <mc:Choice Requires="wpi">
            <w:drawing>
              <wp:anchor distT="0" distB="0" distL="114300" distR="114300" simplePos="0" relativeHeight="251774976" behindDoc="0" locked="0" layoutInCell="1" allowOverlap="1" wp14:anchorId="09313419" wp14:editId="4A46F703">
                <wp:simplePos x="0" y="0"/>
                <wp:positionH relativeFrom="column">
                  <wp:posOffset>3868632</wp:posOffset>
                </wp:positionH>
                <wp:positionV relativeFrom="paragraph">
                  <wp:posOffset>199623</wp:posOffset>
                </wp:positionV>
                <wp:extent cx="360" cy="1440"/>
                <wp:effectExtent l="38100" t="38100" r="38100" b="36830"/>
                <wp:wrapNone/>
                <wp:docPr id="563790274" name="Ink 11"/>
                <wp:cNvGraphicFramePr/>
                <a:graphic xmlns:a="http://schemas.openxmlformats.org/drawingml/2006/main">
                  <a:graphicData uri="http://schemas.microsoft.com/office/word/2010/wordprocessingInk">
                    <w14:contentPart bwMode="auto" r:id="rId16">
                      <w14:nvContentPartPr>
                        <w14:cNvContentPartPr/>
                      </w14:nvContentPartPr>
                      <w14:xfrm>
                        <a:off x="0" y="0"/>
                        <a:ext cx="360" cy="1440"/>
                      </w14:xfrm>
                    </w14:contentPart>
                  </a:graphicData>
                </a:graphic>
              </wp:anchor>
            </w:drawing>
          </mc:Choice>
          <mc:Fallback>
            <w:pict>
              <v:shape w14:anchorId="5B36FCEC" id="Ink 11" o:spid="_x0000_s1026" type="#_x0000_t75" style="position:absolute;margin-left:304.1pt;margin-top:15.2pt;width:1.05pt;height:1.1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">
                <v:imagedata r:id="rId11" o:title=""/>
              </v:shape>
            </w:pict>
          </mc:Fallback>
        </mc:AlternateContent>
      </w:r>
      <w:r>
        <w:rPr>
          <w:b/>
          <w:noProof/>
          <w:sz w:val="28"/>
          <w:szCs w:val="28"/>
        </w:rPr>
        <mc:AlternateContent>
          <mc:Choice Requires="wpi">
            <w:drawing>
              <wp:anchor distT="0" distB="0" distL="114300" distR="114300" simplePos="0" relativeHeight="251772928" behindDoc="0" locked="0" layoutInCell="1" allowOverlap="1" wp14:anchorId="361ECBA9" wp14:editId="5D0DDB8E">
                <wp:simplePos x="0" y="0"/>
                <wp:positionH relativeFrom="column">
                  <wp:posOffset>5774832</wp:posOffset>
                </wp:positionH>
                <wp:positionV relativeFrom="paragraph">
                  <wp:posOffset>-402297</wp:posOffset>
                </wp:positionV>
                <wp:extent cx="10440" cy="42480"/>
                <wp:effectExtent l="38100" t="38100" r="46990" b="53340"/>
                <wp:wrapNone/>
                <wp:docPr id="1678682408" name="Ink 9"/>
                <wp:cNvGraphicFramePr/>
                <a:graphic xmlns:a="http://schemas.openxmlformats.org/drawingml/2006/main">
                  <a:graphicData uri="http://schemas.microsoft.com/office/word/2010/wordprocessingInk">
                    <w14:contentPart bwMode="auto" r:id="rId17">
                      <w14:nvContentPartPr>
                        <w14:cNvContentPartPr/>
                      </w14:nvContentPartPr>
                      <w14:xfrm>
                        <a:off x="0" y="0"/>
                        <a:ext cx="10440" cy="42480"/>
                      </w14:xfrm>
                    </w14:contentPart>
                  </a:graphicData>
                </a:graphic>
              </wp:anchor>
            </w:drawing>
          </mc:Choice>
          <mc:Fallback>
            <w:pict>
              <v:shape w14:anchorId="4BCE7661" id="Ink 9" o:spid="_x0000_s1026" type="#_x0000_t75" style="position:absolute;margin-left:454.2pt;margin-top:-32.2pt;width:1.8pt;height:4.35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">
                <v:imagedata r:id="rId18" o:title=""/>
              </v:shape>
            </w:pict>
          </mc:Fallback>
        </mc:AlternateContent>
      </w:r>
      <w:r w:rsidR="00D55F0C" w:rsidRPr="00D55F0C">
        <w:rPr>
          <w:b/>
          <w:sz w:val="28"/>
          <w:szCs w:val="28"/>
        </w:rPr>
        <w:t>PHỤ LỤC 02</w:t>
      </w:r>
    </w:p>
    <w:p w14:paraId="0EDB5995" w14:textId="77777777" w:rsidR="00D55F0C" w:rsidRPr="00D55F0C" w:rsidRDefault="00D55F0C" w:rsidP="00974468">
      <w:pPr>
        <w:ind w:right="62"/>
        <w:jc w:val="center"/>
        <w:rPr>
          <w:b/>
          <w:sz w:val="28"/>
          <w:szCs w:val="28"/>
        </w:rPr>
      </w:pPr>
      <w:r w:rsidRPr="00D55F0C">
        <w:rPr>
          <w:b/>
          <w:sz w:val="28"/>
          <w:szCs w:val="28"/>
        </w:rPr>
        <w:t xml:space="preserve">ĐỀ CƯƠNG CHƯƠNG TRÌNH </w:t>
      </w:r>
    </w:p>
    <w:p w14:paraId="100850D8" w14:textId="77777777" w:rsidR="00D55F0C" w:rsidRPr="00D55F0C" w:rsidRDefault="00D55F0C" w:rsidP="00974468">
      <w:pPr>
        <w:ind w:right="62"/>
        <w:jc w:val="center"/>
        <w:rPr>
          <w:b/>
          <w:sz w:val="28"/>
          <w:szCs w:val="28"/>
          <w:lang w:val="nb-NO"/>
        </w:rPr>
      </w:pPr>
      <w:r w:rsidRPr="00D55F0C">
        <w:rPr>
          <w:b/>
          <w:sz w:val="28"/>
          <w:szCs w:val="28"/>
          <w:lang w:val="nb-NO"/>
        </w:rPr>
        <w:t xml:space="preserve">NGHIỆP VỤ ĐẤU THẦU QUA MẠNG </w:t>
      </w:r>
    </w:p>
    <w:p w14:paraId="2A122C49" w14:textId="77777777" w:rsidR="00D55F0C" w:rsidRPr="00D55F0C" w:rsidRDefault="00D55F0C" w:rsidP="00974468">
      <w:pPr>
        <w:ind w:right="57"/>
        <w:jc w:val="center"/>
        <w:rPr>
          <w:b/>
          <w:i/>
          <w:sz w:val="28"/>
          <w:szCs w:val="28"/>
          <w:lang w:val="nb-NO"/>
        </w:rPr>
      </w:pPr>
      <w:r w:rsidRPr="00D55F0C">
        <w:rPr>
          <w:b/>
          <w:i/>
          <w:sz w:val="28"/>
          <w:szCs w:val="28"/>
          <w:lang w:val="nb-NO"/>
        </w:rPr>
        <w:t>(Thực hành trên hệ thống mạng đấu thầu Quốc gia)</w:t>
      </w:r>
    </w:p>
    <w:p w14:paraId="657A4013" w14:textId="77777777" w:rsidR="00AF0175" w:rsidRPr="00AF0175" w:rsidRDefault="00AF0175" w:rsidP="00AF0175">
      <w:pPr>
        <w:ind w:right="62"/>
        <w:jc w:val="center"/>
        <w:rPr>
          <w:bCs/>
          <w:i/>
          <w:iCs/>
          <w:sz w:val="28"/>
          <w:szCs w:val="28"/>
        </w:rPr>
      </w:pPr>
      <w:r w:rsidRPr="00AF0175">
        <w:rPr>
          <w:bCs/>
          <w:i/>
          <w:iCs/>
          <w:sz w:val="28"/>
          <w:szCs w:val="28"/>
        </w:rPr>
        <w:t>(</w:t>
      </w:r>
      <w:proofErr w:type="spellStart"/>
      <w:r w:rsidRPr="00AF0175">
        <w:rPr>
          <w:bCs/>
          <w:i/>
          <w:iCs/>
          <w:sz w:val="28"/>
          <w:szCs w:val="28"/>
        </w:rPr>
        <w:t>Kèm</w:t>
      </w:r>
      <w:proofErr w:type="spellEnd"/>
      <w:r w:rsidRPr="00AF0175">
        <w:rPr>
          <w:bCs/>
          <w:i/>
          <w:iCs/>
          <w:sz w:val="28"/>
          <w:szCs w:val="28"/>
        </w:rPr>
        <w:t xml:space="preserve"> </w:t>
      </w:r>
      <w:proofErr w:type="spellStart"/>
      <w:r w:rsidRPr="00AF0175">
        <w:rPr>
          <w:bCs/>
          <w:i/>
          <w:iCs/>
          <w:sz w:val="28"/>
          <w:szCs w:val="28"/>
        </w:rPr>
        <w:t>theo</w:t>
      </w:r>
      <w:proofErr w:type="spellEnd"/>
      <w:r w:rsidRPr="00AF0175">
        <w:rPr>
          <w:bCs/>
          <w:i/>
          <w:iCs/>
          <w:sz w:val="28"/>
          <w:szCs w:val="28"/>
        </w:rPr>
        <w:t xml:space="preserve"> Công </w:t>
      </w:r>
      <w:proofErr w:type="spellStart"/>
      <w:r w:rsidRPr="00AF0175">
        <w:rPr>
          <w:bCs/>
          <w:i/>
          <w:iCs/>
          <w:sz w:val="28"/>
          <w:szCs w:val="28"/>
        </w:rPr>
        <w:t>văn</w:t>
      </w:r>
      <w:proofErr w:type="spellEnd"/>
      <w:r w:rsidRPr="00AF0175">
        <w:rPr>
          <w:bCs/>
          <w:i/>
          <w:iCs/>
          <w:sz w:val="28"/>
          <w:szCs w:val="28"/>
        </w:rPr>
        <w:t xml:space="preserve"> </w:t>
      </w:r>
      <w:proofErr w:type="spellStart"/>
      <w:r w:rsidRPr="00AF0175">
        <w:rPr>
          <w:bCs/>
          <w:i/>
          <w:iCs/>
          <w:sz w:val="28"/>
          <w:szCs w:val="28"/>
        </w:rPr>
        <w:t>sô</w:t>
      </w:r>
      <w:proofErr w:type="spellEnd"/>
      <w:r w:rsidRPr="00AF0175">
        <w:rPr>
          <w:bCs/>
          <w:i/>
          <w:iCs/>
          <w:sz w:val="28"/>
          <w:szCs w:val="28"/>
        </w:rPr>
        <w:t xml:space="preserve">́ 12/VINSTAR-VĐTKTTC </w:t>
      </w:r>
      <w:proofErr w:type="spellStart"/>
      <w:r w:rsidRPr="00AF0175">
        <w:rPr>
          <w:bCs/>
          <w:i/>
          <w:iCs/>
          <w:sz w:val="28"/>
          <w:szCs w:val="28"/>
        </w:rPr>
        <w:t>ngày</w:t>
      </w:r>
      <w:proofErr w:type="spellEnd"/>
      <w:r w:rsidRPr="00AF0175">
        <w:rPr>
          <w:bCs/>
          <w:i/>
          <w:iCs/>
          <w:sz w:val="28"/>
          <w:szCs w:val="28"/>
        </w:rPr>
        <w:t xml:space="preserve"> 03 </w:t>
      </w:r>
      <w:proofErr w:type="spellStart"/>
      <w:r w:rsidRPr="00AF0175">
        <w:rPr>
          <w:bCs/>
          <w:i/>
          <w:iCs/>
          <w:sz w:val="28"/>
          <w:szCs w:val="28"/>
        </w:rPr>
        <w:t>tháng</w:t>
      </w:r>
      <w:proofErr w:type="spellEnd"/>
      <w:r w:rsidRPr="00AF0175">
        <w:rPr>
          <w:bCs/>
          <w:i/>
          <w:iCs/>
          <w:sz w:val="28"/>
          <w:szCs w:val="28"/>
        </w:rPr>
        <w:t xml:space="preserve"> 10 </w:t>
      </w:r>
      <w:proofErr w:type="spellStart"/>
      <w:r w:rsidRPr="00AF0175">
        <w:rPr>
          <w:bCs/>
          <w:i/>
          <w:iCs/>
          <w:sz w:val="28"/>
          <w:szCs w:val="28"/>
        </w:rPr>
        <w:t>năm</w:t>
      </w:r>
      <w:proofErr w:type="spellEnd"/>
      <w:r w:rsidRPr="00AF0175">
        <w:rPr>
          <w:bCs/>
          <w:i/>
          <w:iCs/>
          <w:sz w:val="28"/>
          <w:szCs w:val="28"/>
        </w:rPr>
        <w:t xml:space="preserve"> 2025 </w:t>
      </w:r>
    </w:p>
    <w:p w14:paraId="1639C0BE" w14:textId="1DF8FA29" w:rsidR="00D55F0C" w:rsidRDefault="00AF0175" w:rsidP="00AF0175">
      <w:pPr>
        <w:ind w:right="62"/>
        <w:jc w:val="center"/>
        <w:rPr>
          <w:bCs/>
          <w:i/>
          <w:iCs/>
          <w:sz w:val="28"/>
          <w:szCs w:val="28"/>
        </w:rPr>
      </w:pPr>
      <w:proofErr w:type="spellStart"/>
      <w:r w:rsidRPr="00AF0175">
        <w:rPr>
          <w:bCs/>
          <w:i/>
          <w:iCs/>
          <w:sz w:val="28"/>
          <w:szCs w:val="28"/>
        </w:rPr>
        <w:t>của</w:t>
      </w:r>
      <w:proofErr w:type="spellEnd"/>
      <w:r w:rsidRPr="00AF0175">
        <w:rPr>
          <w:bCs/>
          <w:i/>
          <w:iCs/>
          <w:sz w:val="28"/>
          <w:szCs w:val="28"/>
        </w:rPr>
        <w:t xml:space="preserve"> Công ty TNHH </w:t>
      </w:r>
      <w:proofErr w:type="spellStart"/>
      <w:r w:rsidRPr="00AF0175">
        <w:rPr>
          <w:bCs/>
          <w:i/>
          <w:iCs/>
          <w:sz w:val="28"/>
          <w:szCs w:val="28"/>
        </w:rPr>
        <w:t>Đầu</w:t>
      </w:r>
      <w:proofErr w:type="spellEnd"/>
      <w:r w:rsidRPr="00AF0175">
        <w:rPr>
          <w:bCs/>
          <w:i/>
          <w:iCs/>
          <w:sz w:val="28"/>
          <w:szCs w:val="28"/>
        </w:rPr>
        <w:t xml:space="preserve"> </w:t>
      </w:r>
      <w:proofErr w:type="spellStart"/>
      <w:r w:rsidRPr="00AF0175">
        <w:rPr>
          <w:bCs/>
          <w:i/>
          <w:iCs/>
          <w:sz w:val="28"/>
          <w:szCs w:val="28"/>
        </w:rPr>
        <w:t>tư</w:t>
      </w:r>
      <w:proofErr w:type="spellEnd"/>
      <w:r w:rsidRPr="00AF0175">
        <w:rPr>
          <w:bCs/>
          <w:i/>
          <w:iCs/>
          <w:sz w:val="28"/>
          <w:szCs w:val="28"/>
        </w:rPr>
        <w:t xml:space="preserve"> </w:t>
      </w:r>
      <w:proofErr w:type="spellStart"/>
      <w:r w:rsidRPr="00AF0175">
        <w:rPr>
          <w:bCs/>
          <w:i/>
          <w:iCs/>
          <w:sz w:val="28"/>
          <w:szCs w:val="28"/>
        </w:rPr>
        <w:t>va</w:t>
      </w:r>
      <w:proofErr w:type="spellEnd"/>
      <w:r w:rsidRPr="00AF0175">
        <w:rPr>
          <w:bCs/>
          <w:i/>
          <w:iCs/>
          <w:sz w:val="28"/>
          <w:szCs w:val="28"/>
        </w:rPr>
        <w:t xml:space="preserve">̀ </w:t>
      </w:r>
      <w:proofErr w:type="spellStart"/>
      <w:r w:rsidRPr="00AF0175">
        <w:rPr>
          <w:bCs/>
          <w:i/>
          <w:iCs/>
          <w:sz w:val="28"/>
          <w:szCs w:val="28"/>
        </w:rPr>
        <w:t>Phát</w:t>
      </w:r>
      <w:proofErr w:type="spellEnd"/>
      <w:r w:rsidRPr="00AF0175">
        <w:rPr>
          <w:bCs/>
          <w:i/>
          <w:iCs/>
          <w:sz w:val="28"/>
          <w:szCs w:val="28"/>
        </w:rPr>
        <w:t xml:space="preserve"> </w:t>
      </w:r>
      <w:proofErr w:type="spellStart"/>
      <w:r w:rsidRPr="00AF0175">
        <w:rPr>
          <w:bCs/>
          <w:i/>
          <w:iCs/>
          <w:sz w:val="28"/>
          <w:szCs w:val="28"/>
        </w:rPr>
        <w:t>triển</w:t>
      </w:r>
      <w:proofErr w:type="spellEnd"/>
      <w:r w:rsidRPr="00AF0175">
        <w:rPr>
          <w:bCs/>
          <w:i/>
          <w:iCs/>
          <w:sz w:val="28"/>
          <w:szCs w:val="28"/>
        </w:rPr>
        <w:t xml:space="preserve"> </w:t>
      </w:r>
      <w:proofErr w:type="spellStart"/>
      <w:r w:rsidRPr="00AF0175">
        <w:rPr>
          <w:bCs/>
          <w:i/>
          <w:iCs/>
          <w:sz w:val="28"/>
          <w:szCs w:val="28"/>
        </w:rPr>
        <w:t>giáo</w:t>
      </w:r>
      <w:proofErr w:type="spellEnd"/>
      <w:r w:rsidRPr="00AF0175">
        <w:rPr>
          <w:bCs/>
          <w:i/>
          <w:iCs/>
          <w:sz w:val="28"/>
          <w:szCs w:val="28"/>
        </w:rPr>
        <w:t xml:space="preserve"> </w:t>
      </w:r>
      <w:proofErr w:type="spellStart"/>
      <w:r w:rsidRPr="00AF0175">
        <w:rPr>
          <w:bCs/>
          <w:i/>
          <w:iCs/>
          <w:sz w:val="28"/>
          <w:szCs w:val="28"/>
        </w:rPr>
        <w:t>dục</w:t>
      </w:r>
      <w:proofErr w:type="spellEnd"/>
      <w:r w:rsidRPr="00AF0175">
        <w:rPr>
          <w:bCs/>
          <w:i/>
          <w:iCs/>
          <w:sz w:val="28"/>
          <w:szCs w:val="28"/>
        </w:rPr>
        <w:t xml:space="preserve"> </w:t>
      </w:r>
      <w:proofErr w:type="spellStart"/>
      <w:r w:rsidRPr="00AF0175">
        <w:rPr>
          <w:bCs/>
          <w:i/>
          <w:iCs/>
          <w:sz w:val="28"/>
          <w:szCs w:val="28"/>
        </w:rPr>
        <w:t>Vinstar</w:t>
      </w:r>
      <w:proofErr w:type="spellEnd"/>
      <w:r w:rsidRPr="00AF0175">
        <w:rPr>
          <w:bCs/>
          <w:i/>
          <w:iCs/>
          <w:sz w:val="28"/>
          <w:szCs w:val="28"/>
        </w:rPr>
        <w:t xml:space="preserve"> </w:t>
      </w:r>
      <w:proofErr w:type="spellStart"/>
      <w:r w:rsidRPr="00AF0175">
        <w:rPr>
          <w:bCs/>
          <w:i/>
          <w:iCs/>
          <w:sz w:val="28"/>
          <w:szCs w:val="28"/>
        </w:rPr>
        <w:t>Việt</w:t>
      </w:r>
      <w:proofErr w:type="spellEnd"/>
      <w:r w:rsidRPr="00AF0175">
        <w:rPr>
          <w:bCs/>
          <w:i/>
          <w:iCs/>
          <w:sz w:val="28"/>
          <w:szCs w:val="28"/>
        </w:rPr>
        <w:t xml:space="preserve"> Nam)</w:t>
      </w:r>
    </w:p>
    <w:p w14:paraId="207E5D3B" w14:textId="77777777" w:rsidR="00AF0175" w:rsidRPr="00D55F0C" w:rsidRDefault="00AF0175" w:rsidP="00AF0175">
      <w:pPr>
        <w:ind w:right="62"/>
        <w:jc w:val="center"/>
        <w:rPr>
          <w:b/>
          <w:spacing w:val="-1"/>
          <w:sz w:val="28"/>
          <w:szCs w:val="28"/>
        </w:rPr>
      </w:pPr>
    </w:p>
    <w:p w14:paraId="40A3F2CB" w14:textId="3004672A" w:rsidR="00D55F0C" w:rsidRDefault="002E3732" w:rsidP="002E3732">
      <w:pPr>
        <w:shd w:val="clear" w:color="auto" w:fill="FFFFFF"/>
        <w:jc w:val="both"/>
        <w:rPr>
          <w:i/>
          <w:spacing w:val="-1"/>
          <w:sz w:val="28"/>
          <w:szCs w:val="28"/>
        </w:rPr>
      </w:pPr>
      <w:r>
        <w:rPr>
          <w:b/>
          <w:sz w:val="28"/>
          <w:szCs w:val="28"/>
        </w:rPr>
        <w:t xml:space="preserve">        </w:t>
      </w:r>
      <w:r w:rsidR="00D55F0C" w:rsidRPr="00D55F0C">
        <w:rPr>
          <w:b/>
          <w:sz w:val="28"/>
          <w:szCs w:val="28"/>
        </w:rPr>
        <w:t>I. THỜI GIAN:</w:t>
      </w:r>
      <w:r w:rsidR="00D55F0C" w:rsidRPr="00D55F0C">
        <w:rPr>
          <w:b/>
          <w:i/>
          <w:spacing w:val="-1"/>
          <w:sz w:val="28"/>
          <w:szCs w:val="28"/>
        </w:rPr>
        <w:t xml:space="preserve"> </w:t>
      </w:r>
    </w:p>
    <w:p w14:paraId="1CCC06DD" w14:textId="7E6E9A76" w:rsidR="00677F2D" w:rsidRDefault="00677F2D" w:rsidP="00677F2D">
      <w:pPr>
        <w:ind w:left="720"/>
        <w:rPr>
          <w:sz w:val="28"/>
          <w:szCs w:val="28"/>
          <w:lang w:val="it-IT"/>
        </w:rPr>
      </w:pPr>
      <w:r w:rsidRPr="00AF0175">
        <w:rPr>
          <w:b/>
          <w:bCs/>
          <w:sz w:val="28"/>
          <w:szCs w:val="28"/>
          <w:lang w:val="it-IT"/>
        </w:rPr>
        <w:t>- Chương trình</w:t>
      </w:r>
      <w:r>
        <w:rPr>
          <w:b/>
          <w:bCs/>
          <w:sz w:val="28"/>
          <w:szCs w:val="28"/>
          <w:lang w:val="it-IT"/>
        </w:rPr>
        <w:t xml:space="preserve"> khoá học</w:t>
      </w:r>
      <w:r w:rsidRPr="00AF0175">
        <w:rPr>
          <w:b/>
          <w:bCs/>
          <w:sz w:val="28"/>
          <w:szCs w:val="28"/>
          <w:lang w:val="it-IT"/>
        </w:rPr>
        <w:t xml:space="preserve"> được tổ chức:</w:t>
      </w:r>
      <w:r w:rsidRPr="00AF0175">
        <w:rPr>
          <w:sz w:val="28"/>
          <w:szCs w:val="28"/>
          <w:lang w:val="it-IT"/>
        </w:rPr>
        <w:t xml:space="preserve"> trong</w:t>
      </w:r>
      <w:r w:rsidRPr="00AF0175">
        <w:rPr>
          <w:b/>
          <w:bCs/>
          <w:sz w:val="28"/>
          <w:szCs w:val="28"/>
          <w:lang w:val="it-IT"/>
        </w:rPr>
        <w:t xml:space="preserve"> </w:t>
      </w:r>
      <w:r w:rsidRPr="00AF0175">
        <w:rPr>
          <w:sz w:val="28"/>
          <w:szCs w:val="28"/>
          <w:lang w:val="it-IT"/>
        </w:rPr>
        <w:t>06 buổi.</w:t>
      </w:r>
    </w:p>
    <w:p w14:paraId="5A3002E8" w14:textId="0A105024" w:rsidR="00677F2D" w:rsidRPr="00B00B19" w:rsidRDefault="00677F2D" w:rsidP="00677F2D">
      <w:pPr>
        <w:ind w:left="720"/>
        <w:rPr>
          <w:sz w:val="28"/>
          <w:szCs w:val="28"/>
          <w:lang w:val="it-IT"/>
        </w:rPr>
      </w:pPr>
      <w:r>
        <w:rPr>
          <w:b/>
          <w:bCs/>
          <w:sz w:val="28"/>
          <w:szCs w:val="28"/>
          <w:lang w:val="it-IT"/>
        </w:rPr>
        <w:t xml:space="preserve">- Thời gian: </w:t>
      </w:r>
      <w:r w:rsidRPr="00B00B19">
        <w:rPr>
          <w:sz w:val="28"/>
          <w:szCs w:val="28"/>
          <w:lang w:val="it-IT"/>
        </w:rPr>
        <w:t xml:space="preserve">Học 03 ngày, từ ngày </w:t>
      </w:r>
      <w:r>
        <w:rPr>
          <w:sz w:val="28"/>
          <w:szCs w:val="28"/>
          <w:lang w:val="it-IT"/>
        </w:rPr>
        <w:t>07</w:t>
      </w:r>
      <w:r w:rsidRPr="00B00B19">
        <w:rPr>
          <w:sz w:val="28"/>
          <w:szCs w:val="28"/>
          <w:lang w:val="it-IT"/>
        </w:rPr>
        <w:t>/</w:t>
      </w:r>
      <w:r>
        <w:rPr>
          <w:sz w:val="28"/>
          <w:szCs w:val="28"/>
          <w:lang w:val="it-IT"/>
        </w:rPr>
        <w:t>11</w:t>
      </w:r>
      <w:r w:rsidRPr="00B00B19">
        <w:rPr>
          <w:sz w:val="28"/>
          <w:szCs w:val="28"/>
          <w:lang w:val="it-IT"/>
        </w:rPr>
        <w:t xml:space="preserve"> đến ngày 0</w:t>
      </w:r>
      <w:r>
        <w:rPr>
          <w:sz w:val="28"/>
          <w:szCs w:val="28"/>
          <w:lang w:val="it-IT"/>
        </w:rPr>
        <w:t>9</w:t>
      </w:r>
      <w:r w:rsidRPr="00B00B19">
        <w:rPr>
          <w:sz w:val="28"/>
          <w:szCs w:val="28"/>
          <w:lang w:val="it-IT"/>
        </w:rPr>
        <w:t>/11/2025</w:t>
      </w:r>
    </w:p>
    <w:p w14:paraId="7EEC6814" w14:textId="58FD5C85" w:rsidR="00677F2D" w:rsidRPr="00B00B19" w:rsidRDefault="00677F2D" w:rsidP="00677F2D">
      <w:pPr>
        <w:ind w:left="720"/>
        <w:rPr>
          <w:b/>
          <w:bCs/>
          <w:sz w:val="28"/>
          <w:szCs w:val="28"/>
          <w:lang w:val="it-IT"/>
        </w:rPr>
      </w:pPr>
      <w:r>
        <w:rPr>
          <w:b/>
          <w:bCs/>
          <w:sz w:val="28"/>
          <w:szCs w:val="28"/>
          <w:lang w:val="it-IT"/>
        </w:rPr>
        <w:t xml:space="preserve">- </w:t>
      </w:r>
      <w:r w:rsidRPr="00B00B19">
        <w:rPr>
          <w:b/>
          <w:bCs/>
          <w:sz w:val="28"/>
          <w:szCs w:val="28"/>
          <w:lang w:val="it-IT"/>
        </w:rPr>
        <w:t xml:space="preserve">Khai giảng: </w:t>
      </w:r>
      <w:r w:rsidRPr="00B00B19">
        <w:rPr>
          <w:sz w:val="28"/>
          <w:szCs w:val="28"/>
          <w:lang w:val="it-IT"/>
        </w:rPr>
        <w:t xml:space="preserve">8h00, sáng ngày </w:t>
      </w:r>
      <w:r>
        <w:rPr>
          <w:sz w:val="28"/>
          <w:szCs w:val="28"/>
          <w:lang w:val="it-IT"/>
        </w:rPr>
        <w:t>07</w:t>
      </w:r>
      <w:r w:rsidRPr="00B00B19">
        <w:rPr>
          <w:sz w:val="28"/>
          <w:szCs w:val="28"/>
          <w:lang w:val="it-IT"/>
        </w:rPr>
        <w:t>/1</w:t>
      </w:r>
      <w:r>
        <w:rPr>
          <w:sz w:val="28"/>
          <w:szCs w:val="28"/>
          <w:lang w:val="it-IT"/>
        </w:rPr>
        <w:t>1</w:t>
      </w:r>
      <w:r w:rsidRPr="00B00B19">
        <w:rPr>
          <w:sz w:val="28"/>
          <w:szCs w:val="28"/>
          <w:lang w:val="it-IT"/>
        </w:rPr>
        <w:t>/2025</w:t>
      </w:r>
    </w:p>
    <w:p w14:paraId="4E61B363" w14:textId="77777777" w:rsidR="00677F2D" w:rsidRPr="00AF0175" w:rsidRDefault="00677F2D" w:rsidP="00677F2D">
      <w:pPr>
        <w:ind w:left="720"/>
        <w:jc w:val="center"/>
        <w:rPr>
          <w:sz w:val="28"/>
          <w:szCs w:val="28"/>
          <w:lang w:val="it-IT"/>
        </w:rPr>
      </w:pPr>
      <w:r w:rsidRPr="00B00B19">
        <w:rPr>
          <w:sz w:val="28"/>
          <w:szCs w:val="28"/>
          <w:lang w:val="it-IT"/>
        </w:rPr>
        <w:t>(Buổi sáng: 8h00-11h30       Buổi chiều: 13h30-16h30)</w:t>
      </w:r>
    </w:p>
    <w:p w14:paraId="2AE0B57F" w14:textId="1DCB6A5A" w:rsidR="002E3732" w:rsidRPr="002E3732" w:rsidRDefault="00EF06FC" w:rsidP="002E3732">
      <w:pPr>
        <w:shd w:val="clear" w:color="auto" w:fill="FFFFFF"/>
        <w:ind w:firstLine="567"/>
        <w:jc w:val="both"/>
        <w:rPr>
          <w:i/>
          <w:spacing w:val="-1"/>
          <w:sz w:val="28"/>
          <w:szCs w:val="28"/>
        </w:rPr>
      </w:pPr>
      <w:r>
        <w:rPr>
          <w:b/>
          <w:noProof/>
          <w:sz w:val="28"/>
          <w:szCs w:val="28"/>
        </w:rPr>
        <mc:AlternateContent>
          <mc:Choice Requires="wpi">
            <w:drawing>
              <wp:anchor distT="0" distB="0" distL="114300" distR="114300" simplePos="0" relativeHeight="251779072" behindDoc="0" locked="0" layoutInCell="1" allowOverlap="1" wp14:anchorId="59C3FAC2" wp14:editId="4DF7FEC4">
                <wp:simplePos x="0" y="0"/>
                <wp:positionH relativeFrom="column">
                  <wp:posOffset>4150360</wp:posOffset>
                </wp:positionH>
                <wp:positionV relativeFrom="paragraph">
                  <wp:posOffset>610870</wp:posOffset>
                </wp:positionV>
                <wp:extent cx="360" cy="360"/>
                <wp:effectExtent l="38100" t="38100" r="38100" b="38100"/>
                <wp:wrapNone/>
                <wp:docPr id="1448133721" name="Ink 17"/>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258D2E30" id="Ink 17" o:spid="_x0000_s1026" type="#_x0000_t75" style="position:absolute;margin-left:326.3pt;margin-top:47.6pt;width:1.05pt;height:1.05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">
                <v:imagedata r:id="rId11" o:title=""/>
              </v:shape>
            </w:pict>
          </mc:Fallback>
        </mc:AlternateContent>
      </w:r>
      <w:r w:rsidR="002E3732" w:rsidRPr="002E3732">
        <w:rPr>
          <w:b/>
          <w:sz w:val="28"/>
          <w:szCs w:val="28"/>
        </w:rPr>
        <w:t>II. C</w:t>
      </w:r>
      <w:r w:rsidR="002E3732" w:rsidRPr="002E3732">
        <w:rPr>
          <w:b/>
          <w:bCs/>
          <w:sz w:val="28"/>
          <w:szCs w:val="28"/>
        </w:rPr>
        <w:t xml:space="preserve">ĂN CỨ: </w:t>
      </w:r>
      <w:r w:rsidR="002E3732" w:rsidRPr="002E3732">
        <w:rPr>
          <w:bCs/>
          <w:sz w:val="28"/>
          <w:szCs w:val="28"/>
          <w:lang w:val="it-IT"/>
        </w:rPr>
        <w:t xml:space="preserve">Luật Đấu thầu số 22/2023/QH15 ngày 23/6/2023; Luật số 57/2024/QH15 ngày 29/11/2024 về sửa đổi, bổ sung một số điều của Luật Quy hoạch, Luật Đầu tư, Luật Đầu tư theo phương pháp đối tác công tư và Luật Đấu thầu; Nghị định số 24/2024/NĐ-CP ngày 27/02/2024; Nghị định số 17/2025/NĐ-CP ngày 06/02/2025; Thông tư số 22/2024/TT-BKHĐT ngày 17/11/2024; Thông tư số 23/2024/TT-BKHĐT ngày 17/11/2024 </w:t>
      </w:r>
      <w:proofErr w:type="spellStart"/>
      <w:r w:rsidR="002E3732" w:rsidRPr="002E3732">
        <w:rPr>
          <w:bCs/>
          <w:sz w:val="28"/>
          <w:szCs w:val="28"/>
        </w:rPr>
        <w:t>và</w:t>
      </w:r>
      <w:proofErr w:type="spellEnd"/>
      <w:r w:rsidR="002E3732" w:rsidRPr="002E3732">
        <w:rPr>
          <w:bCs/>
          <w:sz w:val="28"/>
          <w:szCs w:val="28"/>
        </w:rPr>
        <w:t xml:space="preserve"> </w:t>
      </w:r>
      <w:proofErr w:type="spellStart"/>
      <w:r w:rsidR="002E3732" w:rsidRPr="002E3732">
        <w:rPr>
          <w:bCs/>
          <w:sz w:val="28"/>
          <w:szCs w:val="28"/>
        </w:rPr>
        <w:t>các</w:t>
      </w:r>
      <w:proofErr w:type="spellEnd"/>
      <w:r w:rsidR="002E3732" w:rsidRPr="002E3732">
        <w:rPr>
          <w:bCs/>
          <w:sz w:val="28"/>
          <w:szCs w:val="28"/>
        </w:rPr>
        <w:t xml:space="preserve"> </w:t>
      </w:r>
      <w:proofErr w:type="spellStart"/>
      <w:r w:rsidR="002E3732" w:rsidRPr="002E3732">
        <w:rPr>
          <w:bCs/>
          <w:sz w:val="28"/>
          <w:szCs w:val="28"/>
        </w:rPr>
        <w:t>văn</w:t>
      </w:r>
      <w:proofErr w:type="spellEnd"/>
      <w:r w:rsidR="002E3732" w:rsidRPr="002E3732">
        <w:rPr>
          <w:bCs/>
          <w:sz w:val="28"/>
          <w:szCs w:val="28"/>
        </w:rPr>
        <w:t xml:space="preserve"> </w:t>
      </w:r>
      <w:proofErr w:type="spellStart"/>
      <w:r w:rsidR="002E3732" w:rsidRPr="002E3732">
        <w:rPr>
          <w:bCs/>
          <w:sz w:val="28"/>
          <w:szCs w:val="28"/>
        </w:rPr>
        <w:t>bản</w:t>
      </w:r>
      <w:proofErr w:type="spellEnd"/>
      <w:r w:rsidR="002E3732" w:rsidRPr="002E3732">
        <w:rPr>
          <w:bCs/>
          <w:sz w:val="28"/>
          <w:szCs w:val="28"/>
        </w:rPr>
        <w:t xml:space="preserve"> </w:t>
      </w:r>
      <w:proofErr w:type="spellStart"/>
      <w:r w:rsidR="002E3732" w:rsidRPr="002E3732">
        <w:rPr>
          <w:bCs/>
          <w:sz w:val="28"/>
          <w:szCs w:val="28"/>
        </w:rPr>
        <w:t>pháp</w:t>
      </w:r>
      <w:proofErr w:type="spellEnd"/>
      <w:r w:rsidR="002E3732" w:rsidRPr="002E3732">
        <w:rPr>
          <w:bCs/>
          <w:sz w:val="28"/>
          <w:szCs w:val="28"/>
        </w:rPr>
        <w:t xml:space="preserve"> </w:t>
      </w:r>
      <w:proofErr w:type="spellStart"/>
      <w:r w:rsidR="002E3732" w:rsidRPr="002E3732">
        <w:rPr>
          <w:bCs/>
          <w:sz w:val="28"/>
          <w:szCs w:val="28"/>
        </w:rPr>
        <w:t>lý</w:t>
      </w:r>
      <w:proofErr w:type="spellEnd"/>
      <w:r w:rsidR="002E3732" w:rsidRPr="002E3732">
        <w:rPr>
          <w:bCs/>
          <w:sz w:val="28"/>
          <w:szCs w:val="28"/>
        </w:rPr>
        <w:t xml:space="preserve"> </w:t>
      </w:r>
      <w:proofErr w:type="spellStart"/>
      <w:r w:rsidR="002E3732" w:rsidRPr="002E3732">
        <w:rPr>
          <w:bCs/>
          <w:sz w:val="28"/>
          <w:szCs w:val="28"/>
        </w:rPr>
        <w:t>có</w:t>
      </w:r>
      <w:proofErr w:type="spellEnd"/>
      <w:r w:rsidR="002E3732" w:rsidRPr="002E3732">
        <w:rPr>
          <w:bCs/>
          <w:sz w:val="28"/>
          <w:szCs w:val="28"/>
        </w:rPr>
        <w:t xml:space="preserve"> </w:t>
      </w:r>
      <w:proofErr w:type="spellStart"/>
      <w:r w:rsidR="002E3732" w:rsidRPr="002E3732">
        <w:rPr>
          <w:bCs/>
          <w:sz w:val="28"/>
          <w:szCs w:val="28"/>
        </w:rPr>
        <w:t>liên</w:t>
      </w:r>
      <w:proofErr w:type="spellEnd"/>
      <w:r w:rsidR="002E3732" w:rsidRPr="002E3732">
        <w:rPr>
          <w:bCs/>
          <w:sz w:val="28"/>
          <w:szCs w:val="28"/>
        </w:rPr>
        <w:t xml:space="preserve"> </w:t>
      </w:r>
      <w:proofErr w:type="spellStart"/>
      <w:r w:rsidR="002E3732" w:rsidRPr="002E3732">
        <w:rPr>
          <w:bCs/>
          <w:sz w:val="28"/>
          <w:szCs w:val="28"/>
        </w:rPr>
        <w:t>quan</w:t>
      </w:r>
      <w:proofErr w:type="spellEnd"/>
      <w:r w:rsidR="002E3732" w:rsidRPr="002E3732">
        <w:rPr>
          <w:bCs/>
          <w:sz w:val="28"/>
          <w:szCs w:val="28"/>
        </w:rPr>
        <w:t>.</w:t>
      </w:r>
    </w:p>
    <w:p w14:paraId="099F9651" w14:textId="77777777" w:rsidR="002E3732" w:rsidRPr="002E3732" w:rsidRDefault="002E3732" w:rsidP="002E3732">
      <w:pPr>
        <w:spacing w:before="60" w:after="60"/>
        <w:ind w:firstLine="567"/>
        <w:jc w:val="both"/>
        <w:rPr>
          <w:b/>
          <w:sz w:val="28"/>
          <w:szCs w:val="28"/>
        </w:rPr>
      </w:pPr>
      <w:r w:rsidRPr="002E3732">
        <w:rPr>
          <w:b/>
          <w:sz w:val="28"/>
          <w:szCs w:val="28"/>
        </w:rPr>
        <w:t xml:space="preserve"> </w:t>
      </w:r>
      <w:r w:rsidRPr="002E3732">
        <w:rPr>
          <w:b/>
          <w:sz w:val="28"/>
          <w:szCs w:val="28"/>
        </w:rPr>
        <w:tab/>
        <w:t>III. MỤC TIÊU CỦA KHOÁ HỌC:</w:t>
      </w:r>
    </w:p>
    <w:p w14:paraId="4A565859" w14:textId="77777777" w:rsidR="002E3732" w:rsidRPr="002E3732" w:rsidRDefault="002E3732" w:rsidP="002E3732">
      <w:pPr>
        <w:spacing w:before="60" w:after="60"/>
        <w:ind w:firstLine="567"/>
        <w:jc w:val="both"/>
        <w:rPr>
          <w:bCs/>
          <w:sz w:val="28"/>
          <w:szCs w:val="28"/>
        </w:rPr>
      </w:pPr>
      <w:r w:rsidRPr="002E3732">
        <w:rPr>
          <w:b/>
          <w:sz w:val="28"/>
          <w:szCs w:val="28"/>
        </w:rPr>
        <w:tab/>
        <w:t xml:space="preserve">- </w:t>
      </w:r>
      <w:r w:rsidRPr="002E3732">
        <w:rPr>
          <w:bCs/>
          <w:sz w:val="28"/>
          <w:szCs w:val="28"/>
        </w:rPr>
        <w:t xml:space="preserve">Trang </w:t>
      </w:r>
      <w:proofErr w:type="spellStart"/>
      <w:r w:rsidRPr="002E3732">
        <w:rPr>
          <w:bCs/>
          <w:sz w:val="28"/>
          <w:szCs w:val="28"/>
        </w:rPr>
        <w:t>bị</w:t>
      </w:r>
      <w:proofErr w:type="spellEnd"/>
      <w:r w:rsidRPr="002E3732">
        <w:rPr>
          <w:bCs/>
          <w:sz w:val="28"/>
          <w:szCs w:val="28"/>
        </w:rPr>
        <w:t xml:space="preserve">, </w:t>
      </w:r>
      <w:proofErr w:type="spellStart"/>
      <w:r w:rsidRPr="002E3732">
        <w:rPr>
          <w:bCs/>
          <w:sz w:val="28"/>
          <w:szCs w:val="28"/>
        </w:rPr>
        <w:t>hệ</w:t>
      </w:r>
      <w:proofErr w:type="spellEnd"/>
      <w:r w:rsidRPr="002E3732">
        <w:rPr>
          <w:bCs/>
          <w:sz w:val="28"/>
          <w:szCs w:val="28"/>
        </w:rPr>
        <w:t xml:space="preserve"> </w:t>
      </w:r>
      <w:proofErr w:type="spellStart"/>
      <w:r w:rsidRPr="002E3732">
        <w:rPr>
          <w:bCs/>
          <w:sz w:val="28"/>
          <w:szCs w:val="28"/>
        </w:rPr>
        <w:t>thống</w:t>
      </w:r>
      <w:proofErr w:type="spellEnd"/>
      <w:r w:rsidRPr="002E3732">
        <w:rPr>
          <w:bCs/>
          <w:sz w:val="28"/>
          <w:szCs w:val="28"/>
        </w:rPr>
        <w:t xml:space="preserve"> </w:t>
      </w:r>
      <w:proofErr w:type="spellStart"/>
      <w:r w:rsidRPr="002E3732">
        <w:rPr>
          <w:bCs/>
          <w:sz w:val="28"/>
          <w:szCs w:val="28"/>
        </w:rPr>
        <w:t>hóa</w:t>
      </w:r>
      <w:proofErr w:type="spellEnd"/>
      <w:r w:rsidRPr="002E3732">
        <w:rPr>
          <w:bCs/>
          <w:sz w:val="28"/>
          <w:szCs w:val="28"/>
        </w:rPr>
        <w:t xml:space="preserve"> </w:t>
      </w:r>
      <w:proofErr w:type="spellStart"/>
      <w:r w:rsidRPr="002E3732">
        <w:rPr>
          <w:bCs/>
          <w:sz w:val="28"/>
          <w:szCs w:val="28"/>
        </w:rPr>
        <w:t>và</w:t>
      </w:r>
      <w:proofErr w:type="spellEnd"/>
      <w:r w:rsidRPr="002E3732">
        <w:rPr>
          <w:bCs/>
          <w:sz w:val="28"/>
          <w:szCs w:val="28"/>
        </w:rPr>
        <w:t xml:space="preserve"> </w:t>
      </w:r>
      <w:proofErr w:type="spellStart"/>
      <w:r w:rsidRPr="002E3732">
        <w:rPr>
          <w:bCs/>
          <w:sz w:val="28"/>
          <w:szCs w:val="28"/>
        </w:rPr>
        <w:t>cập</w:t>
      </w:r>
      <w:proofErr w:type="spellEnd"/>
      <w:r w:rsidRPr="002E3732">
        <w:rPr>
          <w:bCs/>
          <w:sz w:val="28"/>
          <w:szCs w:val="28"/>
        </w:rPr>
        <w:t xml:space="preserve"> </w:t>
      </w:r>
      <w:proofErr w:type="spellStart"/>
      <w:r w:rsidRPr="002E3732">
        <w:rPr>
          <w:bCs/>
          <w:sz w:val="28"/>
          <w:szCs w:val="28"/>
        </w:rPr>
        <w:t>nhật</w:t>
      </w:r>
      <w:proofErr w:type="spellEnd"/>
      <w:r w:rsidRPr="002E3732">
        <w:rPr>
          <w:bCs/>
          <w:sz w:val="28"/>
          <w:szCs w:val="28"/>
        </w:rPr>
        <w:t xml:space="preserve"> </w:t>
      </w:r>
      <w:proofErr w:type="spellStart"/>
      <w:r w:rsidRPr="002E3732">
        <w:rPr>
          <w:bCs/>
          <w:sz w:val="28"/>
          <w:szCs w:val="28"/>
        </w:rPr>
        <w:t>kiến</w:t>
      </w:r>
      <w:proofErr w:type="spellEnd"/>
      <w:r w:rsidRPr="002E3732">
        <w:rPr>
          <w:bCs/>
          <w:sz w:val="28"/>
          <w:szCs w:val="28"/>
        </w:rPr>
        <w:t xml:space="preserve"> </w:t>
      </w:r>
      <w:proofErr w:type="spellStart"/>
      <w:r w:rsidRPr="002E3732">
        <w:rPr>
          <w:bCs/>
          <w:sz w:val="28"/>
          <w:szCs w:val="28"/>
        </w:rPr>
        <w:t>thức</w:t>
      </w:r>
      <w:proofErr w:type="spellEnd"/>
      <w:r w:rsidRPr="002E3732">
        <w:rPr>
          <w:bCs/>
          <w:sz w:val="28"/>
          <w:szCs w:val="28"/>
        </w:rPr>
        <w:t xml:space="preserve">, </w:t>
      </w:r>
      <w:proofErr w:type="spellStart"/>
      <w:r w:rsidRPr="002E3732">
        <w:rPr>
          <w:bCs/>
          <w:sz w:val="28"/>
          <w:szCs w:val="28"/>
        </w:rPr>
        <w:t>nghiệp</w:t>
      </w:r>
      <w:proofErr w:type="spellEnd"/>
      <w:r w:rsidRPr="002E3732">
        <w:rPr>
          <w:bCs/>
          <w:sz w:val="28"/>
          <w:szCs w:val="28"/>
        </w:rPr>
        <w:t xml:space="preserve"> </w:t>
      </w:r>
      <w:proofErr w:type="spellStart"/>
      <w:r w:rsidRPr="002E3732">
        <w:rPr>
          <w:bCs/>
          <w:sz w:val="28"/>
          <w:szCs w:val="28"/>
        </w:rPr>
        <w:t>vụ</w:t>
      </w:r>
      <w:proofErr w:type="spellEnd"/>
      <w:r w:rsidRPr="002E3732">
        <w:rPr>
          <w:bCs/>
          <w:sz w:val="28"/>
          <w:szCs w:val="28"/>
        </w:rPr>
        <w:t xml:space="preserve"> </w:t>
      </w:r>
      <w:proofErr w:type="spellStart"/>
      <w:r w:rsidRPr="002E3732">
        <w:rPr>
          <w:bCs/>
          <w:sz w:val="28"/>
          <w:szCs w:val="28"/>
        </w:rPr>
        <w:t>chuyên</w:t>
      </w:r>
      <w:proofErr w:type="spellEnd"/>
      <w:r w:rsidRPr="002E3732">
        <w:rPr>
          <w:bCs/>
          <w:sz w:val="28"/>
          <w:szCs w:val="28"/>
        </w:rPr>
        <w:t xml:space="preserve"> </w:t>
      </w:r>
      <w:proofErr w:type="spellStart"/>
      <w:r w:rsidRPr="002E3732">
        <w:rPr>
          <w:bCs/>
          <w:sz w:val="28"/>
          <w:szCs w:val="28"/>
        </w:rPr>
        <w:t>môn</w:t>
      </w:r>
      <w:proofErr w:type="spellEnd"/>
      <w:r w:rsidRPr="002E3732">
        <w:rPr>
          <w:bCs/>
          <w:sz w:val="28"/>
          <w:szCs w:val="28"/>
        </w:rPr>
        <w:t xml:space="preserve"> </w:t>
      </w:r>
      <w:proofErr w:type="spellStart"/>
      <w:r w:rsidRPr="002E3732">
        <w:rPr>
          <w:bCs/>
          <w:sz w:val="28"/>
          <w:szCs w:val="28"/>
        </w:rPr>
        <w:t>và</w:t>
      </w:r>
      <w:proofErr w:type="spellEnd"/>
      <w:r w:rsidRPr="002E3732">
        <w:rPr>
          <w:bCs/>
          <w:sz w:val="28"/>
          <w:szCs w:val="28"/>
        </w:rPr>
        <w:t xml:space="preserve"> </w:t>
      </w:r>
      <w:proofErr w:type="spellStart"/>
      <w:r w:rsidRPr="002E3732">
        <w:rPr>
          <w:bCs/>
          <w:sz w:val="28"/>
          <w:szCs w:val="28"/>
        </w:rPr>
        <w:t>kỹ</w:t>
      </w:r>
      <w:proofErr w:type="spellEnd"/>
      <w:r w:rsidRPr="002E3732">
        <w:rPr>
          <w:bCs/>
          <w:sz w:val="28"/>
          <w:szCs w:val="28"/>
        </w:rPr>
        <w:t xml:space="preserve"> </w:t>
      </w:r>
      <w:proofErr w:type="spellStart"/>
      <w:r w:rsidRPr="002E3732">
        <w:rPr>
          <w:bCs/>
          <w:sz w:val="28"/>
          <w:szCs w:val="28"/>
        </w:rPr>
        <w:t>năng</w:t>
      </w:r>
      <w:proofErr w:type="spellEnd"/>
      <w:r w:rsidRPr="002E3732">
        <w:rPr>
          <w:bCs/>
          <w:sz w:val="28"/>
          <w:szCs w:val="28"/>
        </w:rPr>
        <w:t xml:space="preserve"> </w:t>
      </w:r>
      <w:proofErr w:type="spellStart"/>
      <w:r w:rsidRPr="002E3732">
        <w:rPr>
          <w:bCs/>
          <w:sz w:val="28"/>
          <w:szCs w:val="28"/>
        </w:rPr>
        <w:t>nghiệp</w:t>
      </w:r>
      <w:proofErr w:type="spellEnd"/>
      <w:r w:rsidRPr="002E3732">
        <w:rPr>
          <w:bCs/>
          <w:sz w:val="28"/>
          <w:szCs w:val="28"/>
        </w:rPr>
        <w:t xml:space="preserve"> </w:t>
      </w:r>
      <w:proofErr w:type="spellStart"/>
      <w:r w:rsidRPr="002E3732">
        <w:rPr>
          <w:bCs/>
          <w:sz w:val="28"/>
          <w:szCs w:val="28"/>
        </w:rPr>
        <w:t>vụ</w:t>
      </w:r>
      <w:proofErr w:type="spellEnd"/>
      <w:r w:rsidRPr="002E3732">
        <w:rPr>
          <w:bCs/>
          <w:sz w:val="28"/>
          <w:szCs w:val="28"/>
        </w:rPr>
        <w:t xml:space="preserve"> </w:t>
      </w:r>
      <w:proofErr w:type="spellStart"/>
      <w:r w:rsidRPr="002E3732">
        <w:rPr>
          <w:bCs/>
          <w:sz w:val="28"/>
          <w:szCs w:val="28"/>
        </w:rPr>
        <w:t>về</w:t>
      </w:r>
      <w:proofErr w:type="spellEnd"/>
      <w:r w:rsidRPr="002E3732">
        <w:rPr>
          <w:bCs/>
          <w:sz w:val="28"/>
          <w:szCs w:val="28"/>
        </w:rPr>
        <w:t xml:space="preserve"> </w:t>
      </w:r>
      <w:proofErr w:type="spellStart"/>
      <w:r w:rsidRPr="002E3732">
        <w:rPr>
          <w:bCs/>
          <w:sz w:val="28"/>
          <w:szCs w:val="28"/>
        </w:rPr>
        <w:t>đấu</w:t>
      </w:r>
      <w:proofErr w:type="spellEnd"/>
      <w:r w:rsidRPr="002E3732">
        <w:rPr>
          <w:bCs/>
          <w:sz w:val="28"/>
          <w:szCs w:val="28"/>
        </w:rPr>
        <w:t xml:space="preserve"> </w:t>
      </w:r>
      <w:proofErr w:type="spellStart"/>
      <w:r w:rsidRPr="002E3732">
        <w:rPr>
          <w:bCs/>
          <w:sz w:val="28"/>
          <w:szCs w:val="28"/>
        </w:rPr>
        <w:t>thầu</w:t>
      </w:r>
      <w:proofErr w:type="spellEnd"/>
      <w:r w:rsidRPr="002E3732">
        <w:rPr>
          <w:bCs/>
          <w:sz w:val="28"/>
          <w:szCs w:val="28"/>
        </w:rPr>
        <w:t xml:space="preserve"> qua </w:t>
      </w:r>
      <w:proofErr w:type="spellStart"/>
      <w:r w:rsidRPr="002E3732">
        <w:rPr>
          <w:bCs/>
          <w:sz w:val="28"/>
          <w:szCs w:val="28"/>
        </w:rPr>
        <w:t>mạng</w:t>
      </w:r>
      <w:proofErr w:type="spellEnd"/>
      <w:r w:rsidRPr="002E3732">
        <w:rPr>
          <w:bCs/>
          <w:sz w:val="28"/>
          <w:szCs w:val="28"/>
        </w:rPr>
        <w:t xml:space="preserve">, </w:t>
      </w:r>
      <w:proofErr w:type="spellStart"/>
      <w:r w:rsidRPr="002E3732">
        <w:rPr>
          <w:bCs/>
          <w:sz w:val="28"/>
          <w:szCs w:val="28"/>
        </w:rPr>
        <w:t>nhằm</w:t>
      </w:r>
      <w:proofErr w:type="spellEnd"/>
      <w:r w:rsidRPr="002E3732">
        <w:rPr>
          <w:bCs/>
          <w:sz w:val="28"/>
          <w:szCs w:val="28"/>
        </w:rPr>
        <w:t xml:space="preserve"> </w:t>
      </w:r>
      <w:proofErr w:type="spellStart"/>
      <w:r w:rsidRPr="002E3732">
        <w:rPr>
          <w:bCs/>
          <w:sz w:val="28"/>
          <w:szCs w:val="28"/>
        </w:rPr>
        <w:t>nâng</w:t>
      </w:r>
      <w:proofErr w:type="spellEnd"/>
      <w:r w:rsidRPr="002E3732">
        <w:rPr>
          <w:bCs/>
          <w:sz w:val="28"/>
          <w:szCs w:val="28"/>
        </w:rPr>
        <w:t xml:space="preserve"> </w:t>
      </w:r>
      <w:proofErr w:type="spellStart"/>
      <w:r w:rsidRPr="002E3732">
        <w:rPr>
          <w:bCs/>
          <w:sz w:val="28"/>
          <w:szCs w:val="28"/>
        </w:rPr>
        <w:t>cao</w:t>
      </w:r>
      <w:proofErr w:type="spellEnd"/>
      <w:r w:rsidRPr="002E3732">
        <w:rPr>
          <w:bCs/>
          <w:sz w:val="28"/>
          <w:szCs w:val="28"/>
        </w:rPr>
        <w:t xml:space="preserve"> </w:t>
      </w:r>
      <w:proofErr w:type="spellStart"/>
      <w:r w:rsidRPr="002E3732">
        <w:rPr>
          <w:bCs/>
          <w:sz w:val="28"/>
          <w:szCs w:val="28"/>
        </w:rPr>
        <w:t>năng</w:t>
      </w:r>
      <w:proofErr w:type="spellEnd"/>
      <w:r w:rsidRPr="002E3732">
        <w:rPr>
          <w:bCs/>
          <w:sz w:val="28"/>
          <w:szCs w:val="28"/>
        </w:rPr>
        <w:t xml:space="preserve"> </w:t>
      </w:r>
      <w:proofErr w:type="spellStart"/>
      <w:r w:rsidRPr="002E3732">
        <w:rPr>
          <w:bCs/>
          <w:sz w:val="28"/>
          <w:szCs w:val="28"/>
        </w:rPr>
        <w:t>lực</w:t>
      </w:r>
      <w:proofErr w:type="spellEnd"/>
      <w:r w:rsidRPr="002E3732">
        <w:rPr>
          <w:bCs/>
          <w:sz w:val="28"/>
          <w:szCs w:val="28"/>
        </w:rPr>
        <w:t xml:space="preserve"> </w:t>
      </w:r>
      <w:proofErr w:type="spellStart"/>
      <w:r w:rsidRPr="002E3732">
        <w:rPr>
          <w:bCs/>
          <w:sz w:val="28"/>
          <w:szCs w:val="28"/>
        </w:rPr>
        <w:t>cho</w:t>
      </w:r>
      <w:proofErr w:type="spellEnd"/>
      <w:r w:rsidRPr="002E3732">
        <w:rPr>
          <w:bCs/>
          <w:sz w:val="28"/>
          <w:szCs w:val="28"/>
        </w:rPr>
        <w:t xml:space="preserve"> </w:t>
      </w:r>
      <w:proofErr w:type="spellStart"/>
      <w:r w:rsidRPr="002E3732">
        <w:rPr>
          <w:bCs/>
          <w:sz w:val="28"/>
          <w:szCs w:val="28"/>
        </w:rPr>
        <w:t>thành</w:t>
      </w:r>
      <w:proofErr w:type="spellEnd"/>
      <w:r w:rsidRPr="002E3732">
        <w:rPr>
          <w:bCs/>
          <w:sz w:val="28"/>
          <w:szCs w:val="28"/>
        </w:rPr>
        <w:t xml:space="preserve"> </w:t>
      </w:r>
      <w:proofErr w:type="spellStart"/>
      <w:r w:rsidRPr="002E3732">
        <w:rPr>
          <w:bCs/>
          <w:sz w:val="28"/>
          <w:szCs w:val="28"/>
        </w:rPr>
        <w:t>viên</w:t>
      </w:r>
      <w:proofErr w:type="spellEnd"/>
      <w:r w:rsidRPr="002E3732">
        <w:rPr>
          <w:bCs/>
          <w:sz w:val="28"/>
          <w:szCs w:val="28"/>
        </w:rPr>
        <w:t xml:space="preserve"> </w:t>
      </w:r>
      <w:proofErr w:type="spellStart"/>
      <w:r w:rsidRPr="002E3732">
        <w:rPr>
          <w:bCs/>
          <w:sz w:val="28"/>
          <w:szCs w:val="28"/>
        </w:rPr>
        <w:t>tổ</w:t>
      </w:r>
      <w:proofErr w:type="spellEnd"/>
      <w:r w:rsidRPr="002E3732">
        <w:rPr>
          <w:bCs/>
          <w:sz w:val="28"/>
          <w:szCs w:val="28"/>
        </w:rPr>
        <w:t xml:space="preserve"> </w:t>
      </w:r>
      <w:proofErr w:type="spellStart"/>
      <w:r w:rsidRPr="002E3732">
        <w:rPr>
          <w:bCs/>
          <w:sz w:val="28"/>
          <w:szCs w:val="28"/>
        </w:rPr>
        <w:t>chuyên</w:t>
      </w:r>
      <w:proofErr w:type="spellEnd"/>
      <w:r w:rsidRPr="002E3732">
        <w:rPr>
          <w:bCs/>
          <w:sz w:val="28"/>
          <w:szCs w:val="28"/>
        </w:rPr>
        <w:t xml:space="preserve"> </w:t>
      </w:r>
      <w:proofErr w:type="spellStart"/>
      <w:r w:rsidRPr="002E3732">
        <w:rPr>
          <w:bCs/>
          <w:sz w:val="28"/>
          <w:szCs w:val="28"/>
        </w:rPr>
        <w:t>gia</w:t>
      </w:r>
      <w:proofErr w:type="spellEnd"/>
      <w:r w:rsidRPr="002E3732">
        <w:rPr>
          <w:bCs/>
          <w:sz w:val="28"/>
          <w:szCs w:val="28"/>
        </w:rPr>
        <w:t xml:space="preserve">, </w:t>
      </w:r>
      <w:proofErr w:type="spellStart"/>
      <w:r w:rsidRPr="002E3732">
        <w:rPr>
          <w:bCs/>
          <w:sz w:val="28"/>
          <w:szCs w:val="28"/>
        </w:rPr>
        <w:t>tổ</w:t>
      </w:r>
      <w:proofErr w:type="spellEnd"/>
      <w:r w:rsidRPr="002E3732">
        <w:rPr>
          <w:bCs/>
          <w:sz w:val="28"/>
          <w:szCs w:val="28"/>
        </w:rPr>
        <w:t xml:space="preserve"> </w:t>
      </w:r>
      <w:proofErr w:type="spellStart"/>
      <w:r w:rsidRPr="002E3732">
        <w:rPr>
          <w:bCs/>
          <w:sz w:val="28"/>
          <w:szCs w:val="28"/>
        </w:rPr>
        <w:t>thẩm</w:t>
      </w:r>
      <w:proofErr w:type="spellEnd"/>
      <w:r w:rsidRPr="002E3732">
        <w:rPr>
          <w:bCs/>
          <w:sz w:val="28"/>
          <w:szCs w:val="28"/>
        </w:rPr>
        <w:t xml:space="preserve"> </w:t>
      </w:r>
      <w:proofErr w:type="spellStart"/>
      <w:r w:rsidRPr="002E3732">
        <w:rPr>
          <w:bCs/>
          <w:sz w:val="28"/>
          <w:szCs w:val="28"/>
        </w:rPr>
        <w:t>định</w:t>
      </w:r>
      <w:proofErr w:type="spellEnd"/>
      <w:r w:rsidRPr="002E3732">
        <w:rPr>
          <w:bCs/>
          <w:sz w:val="28"/>
          <w:szCs w:val="28"/>
        </w:rPr>
        <w:t xml:space="preserve"> </w:t>
      </w:r>
      <w:proofErr w:type="spellStart"/>
      <w:r w:rsidRPr="002E3732">
        <w:rPr>
          <w:bCs/>
          <w:sz w:val="28"/>
          <w:szCs w:val="28"/>
        </w:rPr>
        <w:t>và</w:t>
      </w:r>
      <w:proofErr w:type="spellEnd"/>
      <w:r w:rsidRPr="002E3732">
        <w:rPr>
          <w:bCs/>
          <w:sz w:val="28"/>
          <w:szCs w:val="28"/>
        </w:rPr>
        <w:t xml:space="preserve"> </w:t>
      </w:r>
      <w:proofErr w:type="spellStart"/>
      <w:r w:rsidRPr="002E3732">
        <w:rPr>
          <w:bCs/>
          <w:sz w:val="28"/>
          <w:szCs w:val="28"/>
        </w:rPr>
        <w:t>các</w:t>
      </w:r>
      <w:proofErr w:type="spellEnd"/>
      <w:r w:rsidRPr="002E3732">
        <w:rPr>
          <w:bCs/>
          <w:sz w:val="28"/>
          <w:szCs w:val="28"/>
        </w:rPr>
        <w:t xml:space="preserve"> </w:t>
      </w:r>
      <w:proofErr w:type="spellStart"/>
      <w:r w:rsidRPr="002E3732">
        <w:rPr>
          <w:bCs/>
          <w:sz w:val="28"/>
          <w:szCs w:val="28"/>
        </w:rPr>
        <w:t>cá</w:t>
      </w:r>
      <w:proofErr w:type="spellEnd"/>
      <w:r w:rsidRPr="002E3732">
        <w:rPr>
          <w:bCs/>
          <w:sz w:val="28"/>
          <w:szCs w:val="28"/>
        </w:rPr>
        <w:t xml:space="preserve"> </w:t>
      </w:r>
      <w:proofErr w:type="spellStart"/>
      <w:r w:rsidRPr="002E3732">
        <w:rPr>
          <w:bCs/>
          <w:sz w:val="28"/>
          <w:szCs w:val="28"/>
        </w:rPr>
        <w:t>nhân</w:t>
      </w:r>
      <w:proofErr w:type="spellEnd"/>
      <w:r w:rsidRPr="002E3732">
        <w:rPr>
          <w:bCs/>
          <w:sz w:val="28"/>
          <w:szCs w:val="28"/>
        </w:rPr>
        <w:t xml:space="preserve"> </w:t>
      </w:r>
      <w:proofErr w:type="spellStart"/>
      <w:r w:rsidRPr="002E3732">
        <w:rPr>
          <w:bCs/>
          <w:sz w:val="28"/>
          <w:szCs w:val="28"/>
        </w:rPr>
        <w:t>khác</w:t>
      </w:r>
      <w:proofErr w:type="spellEnd"/>
      <w:r w:rsidRPr="002E3732">
        <w:rPr>
          <w:bCs/>
          <w:sz w:val="28"/>
          <w:szCs w:val="28"/>
        </w:rPr>
        <w:t xml:space="preserve"> </w:t>
      </w:r>
      <w:proofErr w:type="spellStart"/>
      <w:r w:rsidRPr="002E3732">
        <w:rPr>
          <w:bCs/>
          <w:sz w:val="28"/>
          <w:szCs w:val="28"/>
        </w:rPr>
        <w:t>có</w:t>
      </w:r>
      <w:proofErr w:type="spellEnd"/>
      <w:r w:rsidRPr="002E3732">
        <w:rPr>
          <w:bCs/>
          <w:sz w:val="28"/>
          <w:szCs w:val="28"/>
        </w:rPr>
        <w:t xml:space="preserve"> </w:t>
      </w:r>
      <w:proofErr w:type="spellStart"/>
      <w:r w:rsidRPr="002E3732">
        <w:rPr>
          <w:bCs/>
          <w:sz w:val="28"/>
          <w:szCs w:val="28"/>
        </w:rPr>
        <w:t>nhu</w:t>
      </w:r>
      <w:proofErr w:type="spellEnd"/>
      <w:r w:rsidRPr="002E3732">
        <w:rPr>
          <w:bCs/>
          <w:sz w:val="28"/>
          <w:szCs w:val="28"/>
        </w:rPr>
        <w:t xml:space="preserve"> </w:t>
      </w:r>
      <w:proofErr w:type="spellStart"/>
      <w:r w:rsidRPr="002E3732">
        <w:rPr>
          <w:bCs/>
          <w:sz w:val="28"/>
          <w:szCs w:val="28"/>
        </w:rPr>
        <w:t>cầu</w:t>
      </w:r>
      <w:proofErr w:type="spellEnd"/>
      <w:r w:rsidRPr="002E3732">
        <w:rPr>
          <w:bCs/>
          <w:sz w:val="28"/>
          <w:szCs w:val="28"/>
        </w:rPr>
        <w:t xml:space="preserve"> </w:t>
      </w:r>
      <w:proofErr w:type="spellStart"/>
      <w:r w:rsidRPr="002E3732">
        <w:rPr>
          <w:bCs/>
          <w:sz w:val="28"/>
          <w:szCs w:val="28"/>
        </w:rPr>
        <w:t>theo</w:t>
      </w:r>
      <w:proofErr w:type="spellEnd"/>
      <w:r w:rsidRPr="002E3732">
        <w:rPr>
          <w:bCs/>
          <w:sz w:val="28"/>
          <w:szCs w:val="28"/>
        </w:rPr>
        <w:t xml:space="preserve"> </w:t>
      </w:r>
      <w:proofErr w:type="spellStart"/>
      <w:r w:rsidRPr="002E3732">
        <w:rPr>
          <w:bCs/>
          <w:sz w:val="28"/>
          <w:szCs w:val="28"/>
        </w:rPr>
        <w:t>quy</w:t>
      </w:r>
      <w:proofErr w:type="spellEnd"/>
      <w:r w:rsidRPr="002E3732">
        <w:rPr>
          <w:bCs/>
          <w:sz w:val="28"/>
          <w:szCs w:val="28"/>
        </w:rPr>
        <w:t xml:space="preserve"> </w:t>
      </w:r>
      <w:proofErr w:type="spellStart"/>
      <w:r w:rsidRPr="002E3732">
        <w:rPr>
          <w:bCs/>
          <w:sz w:val="28"/>
          <w:szCs w:val="28"/>
        </w:rPr>
        <w:t>định</w:t>
      </w:r>
      <w:proofErr w:type="spellEnd"/>
      <w:r w:rsidRPr="002E3732">
        <w:rPr>
          <w:bCs/>
          <w:sz w:val="28"/>
          <w:szCs w:val="28"/>
        </w:rPr>
        <w:t xml:space="preserve"> </w:t>
      </w:r>
      <w:proofErr w:type="spellStart"/>
      <w:r w:rsidRPr="002E3732">
        <w:rPr>
          <w:bCs/>
          <w:sz w:val="28"/>
          <w:szCs w:val="28"/>
        </w:rPr>
        <w:t>của</w:t>
      </w:r>
      <w:proofErr w:type="spellEnd"/>
      <w:r w:rsidRPr="002E3732">
        <w:rPr>
          <w:bCs/>
          <w:sz w:val="28"/>
          <w:szCs w:val="28"/>
        </w:rPr>
        <w:t xml:space="preserve"> </w:t>
      </w:r>
      <w:proofErr w:type="spellStart"/>
      <w:r w:rsidRPr="002E3732">
        <w:rPr>
          <w:bCs/>
          <w:sz w:val="28"/>
          <w:szCs w:val="28"/>
        </w:rPr>
        <w:t>Luật</w:t>
      </w:r>
      <w:proofErr w:type="spellEnd"/>
      <w:r w:rsidRPr="002E3732">
        <w:rPr>
          <w:bCs/>
          <w:sz w:val="28"/>
          <w:szCs w:val="28"/>
        </w:rPr>
        <w:t xml:space="preserve"> </w:t>
      </w:r>
      <w:proofErr w:type="spellStart"/>
      <w:r w:rsidRPr="002E3732">
        <w:rPr>
          <w:bCs/>
          <w:sz w:val="28"/>
          <w:szCs w:val="28"/>
        </w:rPr>
        <w:t>Đấu</w:t>
      </w:r>
      <w:proofErr w:type="spellEnd"/>
      <w:r w:rsidRPr="002E3732">
        <w:rPr>
          <w:bCs/>
          <w:sz w:val="28"/>
          <w:szCs w:val="28"/>
        </w:rPr>
        <w:t xml:space="preserve"> </w:t>
      </w:r>
      <w:proofErr w:type="spellStart"/>
      <w:r w:rsidRPr="002E3732">
        <w:rPr>
          <w:bCs/>
          <w:sz w:val="28"/>
          <w:szCs w:val="28"/>
        </w:rPr>
        <w:t>thầu</w:t>
      </w:r>
      <w:proofErr w:type="spellEnd"/>
      <w:r w:rsidRPr="002E3732">
        <w:rPr>
          <w:bCs/>
          <w:sz w:val="28"/>
          <w:szCs w:val="28"/>
        </w:rPr>
        <w:t xml:space="preserve"> </w:t>
      </w:r>
      <w:proofErr w:type="spellStart"/>
      <w:r w:rsidRPr="002E3732">
        <w:rPr>
          <w:bCs/>
          <w:sz w:val="28"/>
          <w:szCs w:val="28"/>
        </w:rPr>
        <w:t>số</w:t>
      </w:r>
      <w:proofErr w:type="spellEnd"/>
      <w:r w:rsidRPr="002E3732">
        <w:rPr>
          <w:bCs/>
          <w:sz w:val="28"/>
          <w:szCs w:val="28"/>
        </w:rPr>
        <w:t xml:space="preserve"> 22/2023/QH15 </w:t>
      </w:r>
      <w:proofErr w:type="spellStart"/>
      <w:r w:rsidRPr="002E3732">
        <w:rPr>
          <w:bCs/>
          <w:sz w:val="28"/>
          <w:szCs w:val="28"/>
        </w:rPr>
        <w:t>ngày</w:t>
      </w:r>
      <w:proofErr w:type="spellEnd"/>
      <w:r w:rsidRPr="002E3732">
        <w:rPr>
          <w:bCs/>
          <w:sz w:val="28"/>
          <w:szCs w:val="28"/>
        </w:rPr>
        <w:t xml:space="preserve"> 23/6/2023.</w:t>
      </w:r>
    </w:p>
    <w:p w14:paraId="6D882DA3" w14:textId="77777777" w:rsidR="002E3732" w:rsidRPr="002E3732" w:rsidRDefault="002E3732" w:rsidP="002E3732">
      <w:pPr>
        <w:spacing w:before="60" w:after="60"/>
        <w:ind w:firstLine="567"/>
        <w:jc w:val="both"/>
        <w:rPr>
          <w:bCs/>
          <w:sz w:val="28"/>
          <w:szCs w:val="28"/>
        </w:rPr>
      </w:pPr>
      <w:r w:rsidRPr="002E3732">
        <w:rPr>
          <w:bCs/>
          <w:sz w:val="28"/>
          <w:szCs w:val="28"/>
        </w:rPr>
        <w:tab/>
        <w:t xml:space="preserve">- </w:t>
      </w:r>
      <w:proofErr w:type="spellStart"/>
      <w:r w:rsidRPr="002E3732">
        <w:rPr>
          <w:bCs/>
          <w:sz w:val="28"/>
          <w:szCs w:val="28"/>
        </w:rPr>
        <w:t>Giúp</w:t>
      </w:r>
      <w:proofErr w:type="spellEnd"/>
      <w:r w:rsidRPr="002E3732">
        <w:rPr>
          <w:bCs/>
          <w:sz w:val="28"/>
          <w:szCs w:val="28"/>
        </w:rPr>
        <w:t xml:space="preserve"> </w:t>
      </w:r>
      <w:proofErr w:type="spellStart"/>
      <w:r w:rsidRPr="002E3732">
        <w:rPr>
          <w:bCs/>
          <w:sz w:val="28"/>
          <w:szCs w:val="28"/>
        </w:rPr>
        <w:t>học</w:t>
      </w:r>
      <w:proofErr w:type="spellEnd"/>
      <w:r w:rsidRPr="002E3732">
        <w:rPr>
          <w:bCs/>
          <w:sz w:val="28"/>
          <w:szCs w:val="28"/>
        </w:rPr>
        <w:t xml:space="preserve"> </w:t>
      </w:r>
      <w:proofErr w:type="spellStart"/>
      <w:r w:rsidRPr="002E3732">
        <w:rPr>
          <w:bCs/>
          <w:sz w:val="28"/>
          <w:szCs w:val="28"/>
        </w:rPr>
        <w:t>viên</w:t>
      </w:r>
      <w:proofErr w:type="spellEnd"/>
      <w:r w:rsidRPr="002E3732">
        <w:rPr>
          <w:bCs/>
          <w:sz w:val="28"/>
          <w:szCs w:val="28"/>
        </w:rPr>
        <w:t xml:space="preserve"> </w:t>
      </w:r>
      <w:proofErr w:type="spellStart"/>
      <w:r w:rsidRPr="002E3732">
        <w:rPr>
          <w:bCs/>
          <w:sz w:val="28"/>
          <w:szCs w:val="28"/>
        </w:rPr>
        <w:t>nắm</w:t>
      </w:r>
      <w:proofErr w:type="spellEnd"/>
      <w:r w:rsidRPr="002E3732">
        <w:rPr>
          <w:bCs/>
          <w:sz w:val="28"/>
          <w:szCs w:val="28"/>
        </w:rPr>
        <w:t xml:space="preserve"> </w:t>
      </w:r>
      <w:proofErr w:type="spellStart"/>
      <w:r w:rsidRPr="002E3732">
        <w:rPr>
          <w:bCs/>
          <w:sz w:val="28"/>
          <w:szCs w:val="28"/>
        </w:rPr>
        <w:t>rõ</w:t>
      </w:r>
      <w:proofErr w:type="spellEnd"/>
      <w:r w:rsidRPr="002E3732">
        <w:rPr>
          <w:bCs/>
          <w:sz w:val="28"/>
          <w:szCs w:val="28"/>
        </w:rPr>
        <w:t xml:space="preserve"> </w:t>
      </w:r>
      <w:proofErr w:type="spellStart"/>
      <w:r w:rsidRPr="002E3732">
        <w:rPr>
          <w:bCs/>
          <w:sz w:val="28"/>
          <w:szCs w:val="28"/>
        </w:rPr>
        <w:t>kiến</w:t>
      </w:r>
      <w:proofErr w:type="spellEnd"/>
      <w:r w:rsidRPr="002E3732">
        <w:rPr>
          <w:bCs/>
          <w:sz w:val="28"/>
          <w:szCs w:val="28"/>
        </w:rPr>
        <w:t xml:space="preserve"> </w:t>
      </w:r>
      <w:proofErr w:type="spellStart"/>
      <w:r w:rsidRPr="002E3732">
        <w:rPr>
          <w:bCs/>
          <w:sz w:val="28"/>
          <w:szCs w:val="28"/>
        </w:rPr>
        <w:t>thức</w:t>
      </w:r>
      <w:proofErr w:type="spellEnd"/>
      <w:r w:rsidRPr="002E3732">
        <w:rPr>
          <w:bCs/>
          <w:sz w:val="28"/>
          <w:szCs w:val="28"/>
        </w:rPr>
        <w:t xml:space="preserve"> </w:t>
      </w:r>
      <w:proofErr w:type="spellStart"/>
      <w:r w:rsidRPr="002E3732">
        <w:rPr>
          <w:bCs/>
          <w:sz w:val="28"/>
          <w:szCs w:val="28"/>
        </w:rPr>
        <w:t>chuyên</w:t>
      </w:r>
      <w:proofErr w:type="spellEnd"/>
      <w:r w:rsidRPr="002E3732">
        <w:rPr>
          <w:bCs/>
          <w:sz w:val="28"/>
          <w:szCs w:val="28"/>
        </w:rPr>
        <w:t xml:space="preserve"> </w:t>
      </w:r>
      <w:proofErr w:type="spellStart"/>
      <w:r w:rsidRPr="002E3732">
        <w:rPr>
          <w:bCs/>
          <w:sz w:val="28"/>
          <w:szCs w:val="28"/>
        </w:rPr>
        <w:t>môn</w:t>
      </w:r>
      <w:proofErr w:type="spellEnd"/>
      <w:r w:rsidRPr="002E3732">
        <w:rPr>
          <w:bCs/>
          <w:sz w:val="28"/>
          <w:szCs w:val="28"/>
        </w:rPr>
        <w:t xml:space="preserve"> </w:t>
      </w:r>
      <w:proofErr w:type="spellStart"/>
      <w:r w:rsidRPr="002E3732">
        <w:rPr>
          <w:bCs/>
          <w:sz w:val="28"/>
          <w:szCs w:val="28"/>
        </w:rPr>
        <w:t>và</w:t>
      </w:r>
      <w:proofErr w:type="spellEnd"/>
      <w:r w:rsidRPr="002E3732">
        <w:rPr>
          <w:bCs/>
          <w:sz w:val="28"/>
          <w:szCs w:val="28"/>
        </w:rPr>
        <w:t xml:space="preserve"> </w:t>
      </w:r>
      <w:proofErr w:type="spellStart"/>
      <w:r w:rsidRPr="002E3732">
        <w:rPr>
          <w:bCs/>
          <w:sz w:val="28"/>
          <w:szCs w:val="28"/>
        </w:rPr>
        <w:t>được</w:t>
      </w:r>
      <w:proofErr w:type="spellEnd"/>
      <w:r w:rsidRPr="002E3732">
        <w:rPr>
          <w:bCs/>
          <w:sz w:val="28"/>
          <w:szCs w:val="28"/>
        </w:rPr>
        <w:t xml:space="preserve"> </w:t>
      </w:r>
      <w:proofErr w:type="spellStart"/>
      <w:r w:rsidRPr="002E3732">
        <w:rPr>
          <w:bCs/>
          <w:sz w:val="28"/>
          <w:szCs w:val="28"/>
        </w:rPr>
        <w:t>thực</w:t>
      </w:r>
      <w:proofErr w:type="spellEnd"/>
      <w:r w:rsidRPr="002E3732">
        <w:rPr>
          <w:bCs/>
          <w:sz w:val="28"/>
          <w:szCs w:val="28"/>
        </w:rPr>
        <w:t xml:space="preserve"> </w:t>
      </w:r>
      <w:proofErr w:type="spellStart"/>
      <w:r w:rsidRPr="002E3732">
        <w:rPr>
          <w:bCs/>
          <w:sz w:val="28"/>
          <w:szCs w:val="28"/>
        </w:rPr>
        <w:t>hành</w:t>
      </w:r>
      <w:proofErr w:type="spellEnd"/>
      <w:r w:rsidRPr="002E3732">
        <w:rPr>
          <w:bCs/>
          <w:sz w:val="28"/>
          <w:szCs w:val="28"/>
        </w:rPr>
        <w:t xml:space="preserve"> </w:t>
      </w:r>
      <w:proofErr w:type="spellStart"/>
      <w:r w:rsidRPr="002E3732">
        <w:rPr>
          <w:bCs/>
          <w:sz w:val="28"/>
          <w:szCs w:val="28"/>
        </w:rPr>
        <w:t>các</w:t>
      </w:r>
      <w:proofErr w:type="spellEnd"/>
      <w:r w:rsidRPr="002E3732">
        <w:rPr>
          <w:bCs/>
          <w:sz w:val="28"/>
          <w:szCs w:val="28"/>
        </w:rPr>
        <w:t xml:space="preserve"> </w:t>
      </w:r>
      <w:proofErr w:type="spellStart"/>
      <w:r w:rsidRPr="002E3732">
        <w:rPr>
          <w:bCs/>
          <w:sz w:val="28"/>
          <w:szCs w:val="28"/>
        </w:rPr>
        <w:t>kỹ</w:t>
      </w:r>
      <w:proofErr w:type="spellEnd"/>
      <w:r w:rsidRPr="002E3732">
        <w:rPr>
          <w:bCs/>
          <w:sz w:val="28"/>
          <w:szCs w:val="28"/>
        </w:rPr>
        <w:t xml:space="preserve"> </w:t>
      </w:r>
      <w:proofErr w:type="spellStart"/>
      <w:r w:rsidRPr="002E3732">
        <w:rPr>
          <w:bCs/>
          <w:sz w:val="28"/>
          <w:szCs w:val="28"/>
        </w:rPr>
        <w:t>năng</w:t>
      </w:r>
      <w:proofErr w:type="spellEnd"/>
      <w:r w:rsidRPr="002E3732">
        <w:rPr>
          <w:bCs/>
          <w:sz w:val="28"/>
          <w:szCs w:val="28"/>
        </w:rPr>
        <w:t xml:space="preserve">, </w:t>
      </w:r>
      <w:proofErr w:type="spellStart"/>
      <w:r w:rsidRPr="002E3732">
        <w:rPr>
          <w:bCs/>
          <w:sz w:val="28"/>
          <w:szCs w:val="28"/>
        </w:rPr>
        <w:t>thao</w:t>
      </w:r>
      <w:proofErr w:type="spellEnd"/>
      <w:r w:rsidRPr="002E3732">
        <w:rPr>
          <w:bCs/>
          <w:sz w:val="28"/>
          <w:szCs w:val="28"/>
        </w:rPr>
        <w:t xml:space="preserve"> </w:t>
      </w:r>
      <w:proofErr w:type="spellStart"/>
      <w:r w:rsidRPr="002E3732">
        <w:rPr>
          <w:bCs/>
          <w:sz w:val="28"/>
          <w:szCs w:val="28"/>
        </w:rPr>
        <w:t>tác</w:t>
      </w:r>
      <w:proofErr w:type="spellEnd"/>
      <w:r w:rsidRPr="002E3732">
        <w:rPr>
          <w:bCs/>
          <w:sz w:val="28"/>
          <w:szCs w:val="28"/>
        </w:rPr>
        <w:t xml:space="preserve"> </w:t>
      </w:r>
      <w:proofErr w:type="spellStart"/>
      <w:r w:rsidRPr="002E3732">
        <w:rPr>
          <w:bCs/>
          <w:sz w:val="28"/>
          <w:szCs w:val="28"/>
        </w:rPr>
        <w:t>nghiệp</w:t>
      </w:r>
      <w:proofErr w:type="spellEnd"/>
      <w:r w:rsidRPr="002E3732">
        <w:rPr>
          <w:bCs/>
          <w:sz w:val="28"/>
          <w:szCs w:val="28"/>
        </w:rPr>
        <w:t xml:space="preserve"> </w:t>
      </w:r>
      <w:proofErr w:type="spellStart"/>
      <w:r w:rsidRPr="002E3732">
        <w:rPr>
          <w:bCs/>
          <w:sz w:val="28"/>
          <w:szCs w:val="28"/>
        </w:rPr>
        <w:t>vụ</w:t>
      </w:r>
      <w:proofErr w:type="spellEnd"/>
      <w:r w:rsidRPr="002E3732">
        <w:rPr>
          <w:bCs/>
          <w:sz w:val="28"/>
          <w:szCs w:val="28"/>
        </w:rPr>
        <w:t xml:space="preserve"> </w:t>
      </w:r>
      <w:proofErr w:type="spellStart"/>
      <w:r w:rsidRPr="002E3732">
        <w:rPr>
          <w:bCs/>
          <w:sz w:val="28"/>
          <w:szCs w:val="28"/>
        </w:rPr>
        <w:t>đấu</w:t>
      </w:r>
      <w:proofErr w:type="spellEnd"/>
      <w:r w:rsidRPr="002E3732">
        <w:rPr>
          <w:bCs/>
          <w:sz w:val="28"/>
          <w:szCs w:val="28"/>
        </w:rPr>
        <w:t xml:space="preserve"> </w:t>
      </w:r>
      <w:proofErr w:type="spellStart"/>
      <w:r w:rsidRPr="002E3732">
        <w:rPr>
          <w:bCs/>
          <w:sz w:val="28"/>
          <w:szCs w:val="28"/>
        </w:rPr>
        <w:t>thầu</w:t>
      </w:r>
      <w:proofErr w:type="spellEnd"/>
      <w:r w:rsidRPr="002E3732">
        <w:rPr>
          <w:bCs/>
          <w:sz w:val="28"/>
          <w:szCs w:val="28"/>
        </w:rPr>
        <w:t xml:space="preserve"> qua </w:t>
      </w:r>
      <w:proofErr w:type="spellStart"/>
      <w:r w:rsidRPr="002E3732">
        <w:rPr>
          <w:bCs/>
          <w:sz w:val="28"/>
          <w:szCs w:val="28"/>
        </w:rPr>
        <w:t>mạng</w:t>
      </w:r>
      <w:proofErr w:type="spellEnd"/>
      <w:r w:rsidRPr="002E3732">
        <w:rPr>
          <w:bCs/>
          <w:sz w:val="28"/>
          <w:szCs w:val="28"/>
        </w:rPr>
        <w:t xml:space="preserve"> </w:t>
      </w:r>
      <w:proofErr w:type="spellStart"/>
      <w:r w:rsidRPr="002E3732">
        <w:rPr>
          <w:bCs/>
          <w:sz w:val="28"/>
          <w:szCs w:val="28"/>
        </w:rPr>
        <w:t>trên</w:t>
      </w:r>
      <w:proofErr w:type="spellEnd"/>
      <w:r w:rsidRPr="002E3732">
        <w:rPr>
          <w:bCs/>
          <w:sz w:val="28"/>
          <w:szCs w:val="28"/>
        </w:rPr>
        <w:t xml:space="preserve"> </w:t>
      </w:r>
      <w:proofErr w:type="spellStart"/>
      <w:r w:rsidRPr="002E3732">
        <w:rPr>
          <w:bCs/>
          <w:sz w:val="28"/>
          <w:szCs w:val="28"/>
        </w:rPr>
        <w:t>Hệ</w:t>
      </w:r>
      <w:proofErr w:type="spellEnd"/>
      <w:r w:rsidRPr="002E3732">
        <w:rPr>
          <w:bCs/>
          <w:sz w:val="28"/>
          <w:szCs w:val="28"/>
        </w:rPr>
        <w:t xml:space="preserve"> </w:t>
      </w:r>
      <w:proofErr w:type="spellStart"/>
      <w:r w:rsidRPr="002E3732">
        <w:rPr>
          <w:bCs/>
          <w:sz w:val="28"/>
          <w:szCs w:val="28"/>
        </w:rPr>
        <w:t>thống</w:t>
      </w:r>
      <w:proofErr w:type="spellEnd"/>
      <w:r w:rsidRPr="002E3732">
        <w:rPr>
          <w:bCs/>
          <w:sz w:val="28"/>
          <w:szCs w:val="28"/>
        </w:rPr>
        <w:t xml:space="preserve"> </w:t>
      </w:r>
      <w:proofErr w:type="spellStart"/>
      <w:r w:rsidRPr="002E3732">
        <w:rPr>
          <w:bCs/>
          <w:sz w:val="28"/>
          <w:szCs w:val="28"/>
        </w:rPr>
        <w:t>mạng</w:t>
      </w:r>
      <w:proofErr w:type="spellEnd"/>
      <w:r w:rsidRPr="002E3732">
        <w:rPr>
          <w:bCs/>
          <w:sz w:val="28"/>
          <w:szCs w:val="28"/>
        </w:rPr>
        <w:t xml:space="preserve"> </w:t>
      </w:r>
      <w:proofErr w:type="spellStart"/>
      <w:r w:rsidRPr="002E3732">
        <w:rPr>
          <w:bCs/>
          <w:sz w:val="28"/>
          <w:szCs w:val="28"/>
        </w:rPr>
        <w:t>đấu</w:t>
      </w:r>
      <w:proofErr w:type="spellEnd"/>
      <w:r w:rsidRPr="002E3732">
        <w:rPr>
          <w:bCs/>
          <w:sz w:val="28"/>
          <w:szCs w:val="28"/>
        </w:rPr>
        <w:t xml:space="preserve"> </w:t>
      </w:r>
      <w:proofErr w:type="spellStart"/>
      <w:r w:rsidRPr="002E3732">
        <w:rPr>
          <w:bCs/>
          <w:sz w:val="28"/>
          <w:szCs w:val="28"/>
        </w:rPr>
        <w:t>thầu</w:t>
      </w:r>
      <w:proofErr w:type="spellEnd"/>
      <w:r w:rsidRPr="002E3732">
        <w:rPr>
          <w:bCs/>
          <w:sz w:val="28"/>
          <w:szCs w:val="28"/>
        </w:rPr>
        <w:t xml:space="preserve"> </w:t>
      </w:r>
      <w:proofErr w:type="spellStart"/>
      <w:r w:rsidRPr="002E3732">
        <w:rPr>
          <w:bCs/>
          <w:sz w:val="28"/>
          <w:szCs w:val="28"/>
        </w:rPr>
        <w:t>quốc</w:t>
      </w:r>
      <w:proofErr w:type="spellEnd"/>
      <w:r w:rsidRPr="002E3732">
        <w:rPr>
          <w:bCs/>
          <w:sz w:val="28"/>
          <w:szCs w:val="28"/>
        </w:rPr>
        <w:t xml:space="preserve"> </w:t>
      </w:r>
      <w:proofErr w:type="spellStart"/>
      <w:r w:rsidRPr="002E3732">
        <w:rPr>
          <w:bCs/>
          <w:sz w:val="28"/>
          <w:szCs w:val="28"/>
        </w:rPr>
        <w:t>gia</w:t>
      </w:r>
      <w:proofErr w:type="spellEnd"/>
      <w:r w:rsidRPr="002E3732">
        <w:rPr>
          <w:bCs/>
          <w:sz w:val="28"/>
          <w:szCs w:val="28"/>
        </w:rPr>
        <w:t xml:space="preserve">. </w:t>
      </w:r>
      <w:proofErr w:type="spellStart"/>
      <w:r w:rsidRPr="002E3732">
        <w:rPr>
          <w:bCs/>
          <w:sz w:val="28"/>
          <w:szCs w:val="28"/>
        </w:rPr>
        <w:t>Hướng</w:t>
      </w:r>
      <w:proofErr w:type="spellEnd"/>
      <w:r w:rsidRPr="002E3732">
        <w:rPr>
          <w:bCs/>
          <w:sz w:val="28"/>
          <w:szCs w:val="28"/>
        </w:rPr>
        <w:t xml:space="preserve"> </w:t>
      </w:r>
      <w:proofErr w:type="spellStart"/>
      <w:r w:rsidRPr="002E3732">
        <w:rPr>
          <w:bCs/>
          <w:sz w:val="28"/>
          <w:szCs w:val="28"/>
        </w:rPr>
        <w:t>dẫn</w:t>
      </w:r>
      <w:proofErr w:type="spellEnd"/>
      <w:r w:rsidRPr="002E3732">
        <w:rPr>
          <w:bCs/>
          <w:sz w:val="28"/>
          <w:szCs w:val="28"/>
        </w:rPr>
        <w:t xml:space="preserve"> </w:t>
      </w:r>
      <w:proofErr w:type="spellStart"/>
      <w:r w:rsidRPr="002E3732">
        <w:rPr>
          <w:bCs/>
          <w:sz w:val="28"/>
          <w:szCs w:val="28"/>
        </w:rPr>
        <w:t>phần</w:t>
      </w:r>
      <w:proofErr w:type="spellEnd"/>
      <w:r w:rsidRPr="002E3732">
        <w:rPr>
          <w:bCs/>
          <w:sz w:val="28"/>
          <w:szCs w:val="28"/>
        </w:rPr>
        <w:t xml:space="preserve"> </w:t>
      </w:r>
      <w:proofErr w:type="spellStart"/>
      <w:r w:rsidRPr="002E3732">
        <w:rPr>
          <w:bCs/>
          <w:sz w:val="28"/>
          <w:szCs w:val="28"/>
        </w:rPr>
        <w:t>lý</w:t>
      </w:r>
      <w:proofErr w:type="spellEnd"/>
      <w:r w:rsidRPr="002E3732">
        <w:rPr>
          <w:bCs/>
          <w:sz w:val="28"/>
          <w:szCs w:val="28"/>
        </w:rPr>
        <w:t xml:space="preserve"> </w:t>
      </w:r>
      <w:proofErr w:type="spellStart"/>
      <w:r w:rsidRPr="002E3732">
        <w:rPr>
          <w:bCs/>
          <w:sz w:val="28"/>
          <w:szCs w:val="28"/>
        </w:rPr>
        <w:t>thuyết</w:t>
      </w:r>
      <w:proofErr w:type="spellEnd"/>
      <w:r w:rsidRPr="002E3732">
        <w:rPr>
          <w:bCs/>
          <w:sz w:val="28"/>
          <w:szCs w:val="28"/>
        </w:rPr>
        <w:t xml:space="preserve"> </w:t>
      </w:r>
      <w:proofErr w:type="spellStart"/>
      <w:r w:rsidRPr="002E3732">
        <w:rPr>
          <w:bCs/>
          <w:sz w:val="28"/>
          <w:szCs w:val="28"/>
        </w:rPr>
        <w:t>và</w:t>
      </w:r>
      <w:proofErr w:type="spellEnd"/>
      <w:r w:rsidRPr="002E3732">
        <w:rPr>
          <w:bCs/>
          <w:sz w:val="28"/>
          <w:szCs w:val="28"/>
        </w:rPr>
        <w:t xml:space="preserve"> </w:t>
      </w:r>
      <w:proofErr w:type="spellStart"/>
      <w:r w:rsidRPr="002E3732">
        <w:rPr>
          <w:bCs/>
          <w:sz w:val="28"/>
          <w:szCs w:val="28"/>
        </w:rPr>
        <w:t>thực</w:t>
      </w:r>
      <w:proofErr w:type="spellEnd"/>
      <w:r w:rsidRPr="002E3732">
        <w:rPr>
          <w:bCs/>
          <w:sz w:val="28"/>
          <w:szCs w:val="28"/>
        </w:rPr>
        <w:t xml:space="preserve"> </w:t>
      </w:r>
      <w:proofErr w:type="spellStart"/>
      <w:r w:rsidRPr="002E3732">
        <w:rPr>
          <w:bCs/>
          <w:sz w:val="28"/>
          <w:szCs w:val="28"/>
        </w:rPr>
        <w:t>hành</w:t>
      </w:r>
      <w:proofErr w:type="spellEnd"/>
      <w:r w:rsidRPr="002E3732">
        <w:rPr>
          <w:bCs/>
          <w:sz w:val="28"/>
          <w:szCs w:val="28"/>
        </w:rPr>
        <w:t xml:space="preserve"> </w:t>
      </w:r>
      <w:proofErr w:type="spellStart"/>
      <w:r w:rsidRPr="002E3732">
        <w:rPr>
          <w:bCs/>
          <w:sz w:val="28"/>
          <w:szCs w:val="28"/>
        </w:rPr>
        <w:t>thực</w:t>
      </w:r>
      <w:proofErr w:type="spellEnd"/>
      <w:r w:rsidRPr="002E3732">
        <w:rPr>
          <w:bCs/>
          <w:sz w:val="28"/>
          <w:szCs w:val="28"/>
        </w:rPr>
        <w:t xml:space="preserve"> </w:t>
      </w:r>
      <w:proofErr w:type="spellStart"/>
      <w:r w:rsidRPr="002E3732">
        <w:rPr>
          <w:bCs/>
          <w:sz w:val="28"/>
          <w:szCs w:val="28"/>
        </w:rPr>
        <w:t>tế</w:t>
      </w:r>
      <w:proofErr w:type="spellEnd"/>
      <w:r w:rsidRPr="002E3732">
        <w:rPr>
          <w:bCs/>
          <w:sz w:val="28"/>
          <w:szCs w:val="28"/>
        </w:rPr>
        <w:t xml:space="preserve">, </w:t>
      </w:r>
      <w:proofErr w:type="spellStart"/>
      <w:r w:rsidRPr="002E3732">
        <w:rPr>
          <w:bCs/>
          <w:sz w:val="28"/>
          <w:szCs w:val="28"/>
        </w:rPr>
        <w:t>trực</w:t>
      </w:r>
      <w:proofErr w:type="spellEnd"/>
      <w:r w:rsidRPr="002E3732">
        <w:rPr>
          <w:bCs/>
          <w:sz w:val="28"/>
          <w:szCs w:val="28"/>
        </w:rPr>
        <w:t xml:space="preserve"> </w:t>
      </w:r>
      <w:proofErr w:type="spellStart"/>
      <w:r w:rsidRPr="002E3732">
        <w:rPr>
          <w:bCs/>
          <w:sz w:val="28"/>
          <w:szCs w:val="28"/>
        </w:rPr>
        <w:t>tiếp</w:t>
      </w:r>
      <w:proofErr w:type="spellEnd"/>
      <w:r w:rsidRPr="002E3732">
        <w:rPr>
          <w:bCs/>
          <w:sz w:val="28"/>
          <w:szCs w:val="28"/>
        </w:rPr>
        <w:t xml:space="preserve"> </w:t>
      </w:r>
      <w:proofErr w:type="spellStart"/>
      <w:r w:rsidRPr="002E3732">
        <w:rPr>
          <w:bCs/>
          <w:sz w:val="28"/>
          <w:szCs w:val="28"/>
        </w:rPr>
        <w:t>giải</w:t>
      </w:r>
      <w:proofErr w:type="spellEnd"/>
      <w:r w:rsidRPr="002E3732">
        <w:rPr>
          <w:bCs/>
          <w:sz w:val="28"/>
          <w:szCs w:val="28"/>
        </w:rPr>
        <w:t xml:space="preserve"> </w:t>
      </w:r>
      <w:proofErr w:type="spellStart"/>
      <w:r w:rsidRPr="002E3732">
        <w:rPr>
          <w:bCs/>
          <w:sz w:val="28"/>
          <w:szCs w:val="28"/>
        </w:rPr>
        <w:t>đáp</w:t>
      </w:r>
      <w:proofErr w:type="spellEnd"/>
      <w:r w:rsidRPr="002E3732">
        <w:rPr>
          <w:bCs/>
          <w:sz w:val="28"/>
          <w:szCs w:val="28"/>
        </w:rPr>
        <w:t xml:space="preserve"> </w:t>
      </w:r>
      <w:proofErr w:type="spellStart"/>
      <w:r w:rsidRPr="002E3732">
        <w:rPr>
          <w:bCs/>
          <w:sz w:val="28"/>
          <w:szCs w:val="28"/>
        </w:rPr>
        <w:t>thắc</w:t>
      </w:r>
      <w:proofErr w:type="spellEnd"/>
      <w:r w:rsidRPr="002E3732">
        <w:rPr>
          <w:bCs/>
          <w:sz w:val="28"/>
          <w:szCs w:val="28"/>
        </w:rPr>
        <w:t xml:space="preserve"> </w:t>
      </w:r>
      <w:proofErr w:type="spellStart"/>
      <w:r w:rsidRPr="002E3732">
        <w:rPr>
          <w:bCs/>
          <w:sz w:val="28"/>
          <w:szCs w:val="28"/>
        </w:rPr>
        <w:t>mắc</w:t>
      </w:r>
      <w:proofErr w:type="spellEnd"/>
      <w:r w:rsidRPr="002E3732">
        <w:rPr>
          <w:bCs/>
          <w:sz w:val="28"/>
          <w:szCs w:val="28"/>
        </w:rPr>
        <w:t xml:space="preserve"> </w:t>
      </w:r>
      <w:proofErr w:type="spellStart"/>
      <w:r w:rsidRPr="002E3732">
        <w:rPr>
          <w:bCs/>
          <w:sz w:val="28"/>
          <w:szCs w:val="28"/>
        </w:rPr>
        <w:t>đồng</w:t>
      </w:r>
      <w:proofErr w:type="spellEnd"/>
      <w:r w:rsidRPr="002E3732">
        <w:rPr>
          <w:bCs/>
          <w:sz w:val="28"/>
          <w:szCs w:val="28"/>
        </w:rPr>
        <w:t xml:space="preserve"> </w:t>
      </w:r>
      <w:proofErr w:type="spellStart"/>
      <w:r w:rsidRPr="002E3732">
        <w:rPr>
          <w:bCs/>
          <w:sz w:val="28"/>
          <w:szCs w:val="28"/>
        </w:rPr>
        <w:t>thời</w:t>
      </w:r>
      <w:proofErr w:type="spellEnd"/>
      <w:r w:rsidRPr="002E3732">
        <w:rPr>
          <w:bCs/>
          <w:sz w:val="28"/>
          <w:szCs w:val="28"/>
        </w:rPr>
        <w:t xml:space="preserve"> </w:t>
      </w:r>
      <w:proofErr w:type="spellStart"/>
      <w:r w:rsidRPr="002E3732">
        <w:rPr>
          <w:bCs/>
          <w:sz w:val="28"/>
          <w:szCs w:val="28"/>
        </w:rPr>
        <w:t>tháo</w:t>
      </w:r>
      <w:proofErr w:type="spellEnd"/>
      <w:r w:rsidRPr="002E3732">
        <w:rPr>
          <w:bCs/>
          <w:sz w:val="28"/>
          <w:szCs w:val="28"/>
        </w:rPr>
        <w:t xml:space="preserve"> </w:t>
      </w:r>
      <w:proofErr w:type="spellStart"/>
      <w:r w:rsidRPr="002E3732">
        <w:rPr>
          <w:bCs/>
          <w:sz w:val="28"/>
          <w:szCs w:val="28"/>
        </w:rPr>
        <w:t>gỡ</w:t>
      </w:r>
      <w:proofErr w:type="spellEnd"/>
      <w:r w:rsidRPr="002E3732">
        <w:rPr>
          <w:bCs/>
          <w:sz w:val="28"/>
          <w:szCs w:val="28"/>
        </w:rPr>
        <w:t xml:space="preserve"> </w:t>
      </w:r>
      <w:proofErr w:type="spellStart"/>
      <w:r w:rsidRPr="002E3732">
        <w:rPr>
          <w:bCs/>
          <w:sz w:val="28"/>
          <w:szCs w:val="28"/>
        </w:rPr>
        <w:t>khó</w:t>
      </w:r>
      <w:proofErr w:type="spellEnd"/>
      <w:r w:rsidRPr="002E3732">
        <w:rPr>
          <w:bCs/>
          <w:sz w:val="28"/>
          <w:szCs w:val="28"/>
        </w:rPr>
        <w:t xml:space="preserve"> </w:t>
      </w:r>
      <w:proofErr w:type="spellStart"/>
      <w:r w:rsidRPr="002E3732">
        <w:rPr>
          <w:bCs/>
          <w:sz w:val="28"/>
          <w:szCs w:val="28"/>
        </w:rPr>
        <w:t>khăn</w:t>
      </w:r>
      <w:proofErr w:type="spellEnd"/>
      <w:r w:rsidRPr="002E3732">
        <w:rPr>
          <w:bCs/>
          <w:sz w:val="28"/>
          <w:szCs w:val="28"/>
        </w:rPr>
        <w:t xml:space="preserve"> </w:t>
      </w:r>
      <w:proofErr w:type="spellStart"/>
      <w:r w:rsidRPr="002E3732">
        <w:rPr>
          <w:bCs/>
          <w:sz w:val="28"/>
          <w:szCs w:val="28"/>
        </w:rPr>
        <w:t>các</w:t>
      </w:r>
      <w:proofErr w:type="spellEnd"/>
      <w:r w:rsidRPr="002E3732">
        <w:rPr>
          <w:bCs/>
          <w:sz w:val="28"/>
          <w:szCs w:val="28"/>
        </w:rPr>
        <w:t xml:space="preserve"> </w:t>
      </w:r>
      <w:proofErr w:type="spellStart"/>
      <w:r w:rsidRPr="002E3732">
        <w:rPr>
          <w:bCs/>
          <w:sz w:val="28"/>
          <w:szCs w:val="28"/>
        </w:rPr>
        <w:t>vấn</w:t>
      </w:r>
      <w:proofErr w:type="spellEnd"/>
      <w:r w:rsidRPr="002E3732">
        <w:rPr>
          <w:bCs/>
          <w:sz w:val="28"/>
          <w:szCs w:val="28"/>
        </w:rPr>
        <w:t xml:space="preserve"> </w:t>
      </w:r>
      <w:proofErr w:type="spellStart"/>
      <w:r w:rsidRPr="002E3732">
        <w:rPr>
          <w:bCs/>
          <w:sz w:val="28"/>
          <w:szCs w:val="28"/>
        </w:rPr>
        <w:t>đề</w:t>
      </w:r>
      <w:proofErr w:type="spellEnd"/>
      <w:r w:rsidRPr="002E3732">
        <w:rPr>
          <w:bCs/>
          <w:sz w:val="28"/>
          <w:szCs w:val="28"/>
        </w:rPr>
        <w:t xml:space="preserve"> </w:t>
      </w:r>
      <w:proofErr w:type="spellStart"/>
      <w:r w:rsidRPr="002E3732">
        <w:rPr>
          <w:bCs/>
          <w:sz w:val="28"/>
          <w:szCs w:val="28"/>
        </w:rPr>
        <w:t>học</w:t>
      </w:r>
      <w:proofErr w:type="spellEnd"/>
      <w:r w:rsidRPr="002E3732">
        <w:rPr>
          <w:bCs/>
          <w:sz w:val="28"/>
          <w:szCs w:val="28"/>
        </w:rPr>
        <w:t xml:space="preserve"> </w:t>
      </w:r>
      <w:proofErr w:type="spellStart"/>
      <w:r w:rsidRPr="002E3732">
        <w:rPr>
          <w:bCs/>
          <w:sz w:val="28"/>
          <w:szCs w:val="28"/>
        </w:rPr>
        <w:t>viên</w:t>
      </w:r>
      <w:proofErr w:type="spellEnd"/>
      <w:r w:rsidRPr="002E3732">
        <w:rPr>
          <w:bCs/>
          <w:sz w:val="28"/>
          <w:szCs w:val="28"/>
        </w:rPr>
        <w:t xml:space="preserve"> </w:t>
      </w:r>
      <w:proofErr w:type="spellStart"/>
      <w:r w:rsidRPr="002E3732">
        <w:rPr>
          <w:bCs/>
          <w:sz w:val="28"/>
          <w:szCs w:val="28"/>
        </w:rPr>
        <w:t>gặp</w:t>
      </w:r>
      <w:proofErr w:type="spellEnd"/>
      <w:r w:rsidRPr="002E3732">
        <w:rPr>
          <w:bCs/>
          <w:sz w:val="28"/>
          <w:szCs w:val="28"/>
        </w:rPr>
        <w:t xml:space="preserve"> </w:t>
      </w:r>
      <w:proofErr w:type="spellStart"/>
      <w:r w:rsidRPr="002E3732">
        <w:rPr>
          <w:bCs/>
          <w:sz w:val="28"/>
          <w:szCs w:val="28"/>
        </w:rPr>
        <w:t>phải</w:t>
      </w:r>
      <w:proofErr w:type="spellEnd"/>
      <w:r w:rsidRPr="002E3732">
        <w:rPr>
          <w:bCs/>
          <w:sz w:val="28"/>
          <w:szCs w:val="28"/>
        </w:rPr>
        <w:t xml:space="preserve"> </w:t>
      </w:r>
      <w:proofErr w:type="spellStart"/>
      <w:r w:rsidRPr="002E3732">
        <w:rPr>
          <w:bCs/>
          <w:sz w:val="28"/>
          <w:szCs w:val="28"/>
        </w:rPr>
        <w:t>trong</w:t>
      </w:r>
      <w:proofErr w:type="spellEnd"/>
      <w:r w:rsidRPr="002E3732">
        <w:rPr>
          <w:bCs/>
          <w:sz w:val="28"/>
          <w:szCs w:val="28"/>
        </w:rPr>
        <w:t xml:space="preserve"> </w:t>
      </w:r>
      <w:proofErr w:type="spellStart"/>
      <w:r w:rsidRPr="002E3732">
        <w:rPr>
          <w:bCs/>
          <w:sz w:val="28"/>
          <w:szCs w:val="28"/>
        </w:rPr>
        <w:t>thực</w:t>
      </w:r>
      <w:proofErr w:type="spellEnd"/>
      <w:r w:rsidRPr="002E3732">
        <w:rPr>
          <w:bCs/>
          <w:sz w:val="28"/>
          <w:szCs w:val="28"/>
        </w:rPr>
        <w:t xml:space="preserve"> </w:t>
      </w:r>
      <w:proofErr w:type="spellStart"/>
      <w:r w:rsidRPr="002E3732">
        <w:rPr>
          <w:bCs/>
          <w:sz w:val="28"/>
          <w:szCs w:val="28"/>
        </w:rPr>
        <w:t>tế</w:t>
      </w:r>
      <w:proofErr w:type="spellEnd"/>
      <w:r w:rsidRPr="002E3732">
        <w:rPr>
          <w:bCs/>
          <w:sz w:val="28"/>
          <w:szCs w:val="28"/>
        </w:rPr>
        <w:t>.</w:t>
      </w:r>
    </w:p>
    <w:p w14:paraId="1C4BC838" w14:textId="77777777" w:rsidR="002E3732" w:rsidRPr="002E3732" w:rsidRDefault="002E3732" w:rsidP="002E3732">
      <w:pPr>
        <w:spacing w:before="60" w:after="60"/>
        <w:ind w:firstLine="567"/>
        <w:jc w:val="both"/>
        <w:rPr>
          <w:bCs/>
          <w:sz w:val="28"/>
          <w:szCs w:val="28"/>
        </w:rPr>
      </w:pPr>
      <w:r w:rsidRPr="002E3732">
        <w:rPr>
          <w:bCs/>
          <w:sz w:val="28"/>
          <w:szCs w:val="28"/>
        </w:rPr>
        <w:t xml:space="preserve"> - </w:t>
      </w:r>
      <w:proofErr w:type="spellStart"/>
      <w:r w:rsidRPr="002E3732">
        <w:rPr>
          <w:bCs/>
          <w:sz w:val="28"/>
          <w:szCs w:val="28"/>
        </w:rPr>
        <w:t>Giúp</w:t>
      </w:r>
      <w:proofErr w:type="spellEnd"/>
      <w:r w:rsidRPr="002E3732">
        <w:rPr>
          <w:bCs/>
          <w:sz w:val="28"/>
          <w:szCs w:val="28"/>
        </w:rPr>
        <w:t xml:space="preserve"> </w:t>
      </w:r>
      <w:proofErr w:type="spellStart"/>
      <w:r w:rsidRPr="002E3732">
        <w:rPr>
          <w:bCs/>
          <w:sz w:val="28"/>
          <w:szCs w:val="28"/>
        </w:rPr>
        <w:t>Chủ</w:t>
      </w:r>
      <w:proofErr w:type="spellEnd"/>
      <w:r w:rsidRPr="002E3732">
        <w:rPr>
          <w:bCs/>
          <w:sz w:val="28"/>
          <w:szCs w:val="28"/>
        </w:rPr>
        <w:t xml:space="preserve"> </w:t>
      </w:r>
      <w:proofErr w:type="spellStart"/>
      <w:r w:rsidRPr="002E3732">
        <w:rPr>
          <w:bCs/>
          <w:sz w:val="28"/>
          <w:szCs w:val="28"/>
        </w:rPr>
        <w:t>đầu</w:t>
      </w:r>
      <w:proofErr w:type="spellEnd"/>
      <w:r w:rsidRPr="002E3732">
        <w:rPr>
          <w:bCs/>
          <w:sz w:val="28"/>
          <w:szCs w:val="28"/>
        </w:rPr>
        <w:t xml:space="preserve"> </w:t>
      </w:r>
      <w:proofErr w:type="spellStart"/>
      <w:r w:rsidRPr="002E3732">
        <w:rPr>
          <w:bCs/>
          <w:sz w:val="28"/>
          <w:szCs w:val="28"/>
        </w:rPr>
        <w:t>tư</w:t>
      </w:r>
      <w:proofErr w:type="spellEnd"/>
      <w:r w:rsidRPr="002E3732">
        <w:rPr>
          <w:bCs/>
          <w:sz w:val="28"/>
          <w:szCs w:val="28"/>
        </w:rPr>
        <w:t xml:space="preserve">, </w:t>
      </w:r>
      <w:proofErr w:type="spellStart"/>
      <w:r w:rsidRPr="002E3732">
        <w:rPr>
          <w:bCs/>
          <w:sz w:val="28"/>
          <w:szCs w:val="28"/>
        </w:rPr>
        <w:t>Bên</w:t>
      </w:r>
      <w:proofErr w:type="spellEnd"/>
      <w:r w:rsidRPr="002E3732">
        <w:rPr>
          <w:bCs/>
          <w:sz w:val="28"/>
          <w:szCs w:val="28"/>
        </w:rPr>
        <w:t xml:space="preserve"> </w:t>
      </w:r>
      <w:proofErr w:type="spellStart"/>
      <w:r w:rsidRPr="002E3732">
        <w:rPr>
          <w:bCs/>
          <w:sz w:val="28"/>
          <w:szCs w:val="28"/>
        </w:rPr>
        <w:t>mời</w:t>
      </w:r>
      <w:proofErr w:type="spellEnd"/>
      <w:r w:rsidRPr="002E3732">
        <w:rPr>
          <w:bCs/>
          <w:sz w:val="28"/>
          <w:szCs w:val="28"/>
        </w:rPr>
        <w:t xml:space="preserve"> </w:t>
      </w:r>
      <w:proofErr w:type="spellStart"/>
      <w:r w:rsidRPr="002E3732">
        <w:rPr>
          <w:bCs/>
          <w:sz w:val="28"/>
          <w:szCs w:val="28"/>
        </w:rPr>
        <w:t>thầu</w:t>
      </w:r>
      <w:proofErr w:type="spellEnd"/>
      <w:r w:rsidRPr="002E3732">
        <w:rPr>
          <w:bCs/>
          <w:sz w:val="28"/>
          <w:szCs w:val="28"/>
        </w:rPr>
        <w:t xml:space="preserve"> </w:t>
      </w:r>
      <w:proofErr w:type="spellStart"/>
      <w:r w:rsidRPr="002E3732">
        <w:rPr>
          <w:bCs/>
          <w:sz w:val="28"/>
          <w:szCs w:val="28"/>
        </w:rPr>
        <w:t>và</w:t>
      </w:r>
      <w:proofErr w:type="spellEnd"/>
      <w:r w:rsidRPr="002E3732">
        <w:rPr>
          <w:bCs/>
          <w:sz w:val="28"/>
          <w:szCs w:val="28"/>
        </w:rPr>
        <w:t xml:space="preserve"> </w:t>
      </w:r>
      <w:proofErr w:type="spellStart"/>
      <w:r w:rsidRPr="002E3732">
        <w:rPr>
          <w:bCs/>
          <w:sz w:val="28"/>
          <w:szCs w:val="28"/>
        </w:rPr>
        <w:t>các</w:t>
      </w:r>
      <w:proofErr w:type="spellEnd"/>
      <w:r w:rsidRPr="002E3732">
        <w:rPr>
          <w:bCs/>
          <w:sz w:val="28"/>
          <w:szCs w:val="28"/>
        </w:rPr>
        <w:t xml:space="preserve"> </w:t>
      </w:r>
      <w:proofErr w:type="spellStart"/>
      <w:r w:rsidRPr="002E3732">
        <w:rPr>
          <w:bCs/>
          <w:sz w:val="28"/>
          <w:szCs w:val="28"/>
        </w:rPr>
        <w:t>cá</w:t>
      </w:r>
      <w:proofErr w:type="spellEnd"/>
      <w:r w:rsidRPr="002E3732">
        <w:rPr>
          <w:bCs/>
          <w:sz w:val="28"/>
          <w:szCs w:val="28"/>
        </w:rPr>
        <w:t xml:space="preserve"> </w:t>
      </w:r>
      <w:proofErr w:type="spellStart"/>
      <w:r w:rsidRPr="002E3732">
        <w:rPr>
          <w:bCs/>
          <w:sz w:val="28"/>
          <w:szCs w:val="28"/>
        </w:rPr>
        <w:t>nhân</w:t>
      </w:r>
      <w:proofErr w:type="spellEnd"/>
      <w:r w:rsidRPr="002E3732">
        <w:rPr>
          <w:bCs/>
          <w:sz w:val="28"/>
          <w:szCs w:val="28"/>
        </w:rPr>
        <w:t xml:space="preserve"> </w:t>
      </w:r>
      <w:proofErr w:type="spellStart"/>
      <w:r w:rsidRPr="002E3732">
        <w:rPr>
          <w:bCs/>
          <w:sz w:val="28"/>
          <w:szCs w:val="28"/>
        </w:rPr>
        <w:t>tham</w:t>
      </w:r>
      <w:proofErr w:type="spellEnd"/>
      <w:r w:rsidRPr="002E3732">
        <w:rPr>
          <w:bCs/>
          <w:sz w:val="28"/>
          <w:szCs w:val="28"/>
        </w:rPr>
        <w:t xml:space="preserve"> </w:t>
      </w:r>
      <w:proofErr w:type="spellStart"/>
      <w:r w:rsidRPr="002E3732">
        <w:rPr>
          <w:bCs/>
          <w:sz w:val="28"/>
          <w:szCs w:val="28"/>
        </w:rPr>
        <w:t>gia</w:t>
      </w:r>
      <w:proofErr w:type="spellEnd"/>
      <w:r w:rsidRPr="002E3732">
        <w:rPr>
          <w:bCs/>
          <w:sz w:val="28"/>
          <w:szCs w:val="28"/>
        </w:rPr>
        <w:t xml:space="preserve"> </w:t>
      </w:r>
      <w:proofErr w:type="spellStart"/>
      <w:r w:rsidRPr="002E3732">
        <w:rPr>
          <w:bCs/>
          <w:sz w:val="28"/>
          <w:szCs w:val="28"/>
        </w:rPr>
        <w:t>tổ</w:t>
      </w:r>
      <w:proofErr w:type="spellEnd"/>
      <w:r w:rsidRPr="002E3732">
        <w:rPr>
          <w:bCs/>
          <w:sz w:val="28"/>
          <w:szCs w:val="28"/>
        </w:rPr>
        <w:t xml:space="preserve"> </w:t>
      </w:r>
      <w:proofErr w:type="spellStart"/>
      <w:r w:rsidRPr="002E3732">
        <w:rPr>
          <w:bCs/>
          <w:sz w:val="28"/>
          <w:szCs w:val="28"/>
        </w:rPr>
        <w:t>chức</w:t>
      </w:r>
      <w:proofErr w:type="spellEnd"/>
      <w:r w:rsidRPr="002E3732">
        <w:rPr>
          <w:bCs/>
          <w:sz w:val="28"/>
          <w:szCs w:val="28"/>
        </w:rPr>
        <w:t xml:space="preserve"> </w:t>
      </w:r>
      <w:proofErr w:type="spellStart"/>
      <w:r w:rsidRPr="002E3732">
        <w:rPr>
          <w:bCs/>
          <w:sz w:val="28"/>
          <w:szCs w:val="28"/>
        </w:rPr>
        <w:t>đấu</w:t>
      </w:r>
      <w:proofErr w:type="spellEnd"/>
      <w:r w:rsidRPr="002E3732">
        <w:rPr>
          <w:bCs/>
          <w:sz w:val="28"/>
          <w:szCs w:val="28"/>
        </w:rPr>
        <w:t xml:space="preserve"> </w:t>
      </w:r>
      <w:proofErr w:type="spellStart"/>
      <w:r w:rsidRPr="002E3732">
        <w:rPr>
          <w:bCs/>
          <w:sz w:val="28"/>
          <w:szCs w:val="28"/>
        </w:rPr>
        <w:t>thầu</w:t>
      </w:r>
      <w:proofErr w:type="spellEnd"/>
      <w:r w:rsidRPr="002E3732">
        <w:rPr>
          <w:bCs/>
          <w:sz w:val="28"/>
          <w:szCs w:val="28"/>
        </w:rPr>
        <w:t xml:space="preserve"> qua </w:t>
      </w:r>
      <w:proofErr w:type="spellStart"/>
      <w:r w:rsidRPr="002E3732">
        <w:rPr>
          <w:bCs/>
          <w:sz w:val="28"/>
          <w:szCs w:val="28"/>
        </w:rPr>
        <w:t>mạng</w:t>
      </w:r>
      <w:proofErr w:type="spellEnd"/>
      <w:r w:rsidRPr="002E3732">
        <w:rPr>
          <w:bCs/>
          <w:sz w:val="28"/>
          <w:szCs w:val="28"/>
        </w:rPr>
        <w:t xml:space="preserve"> </w:t>
      </w:r>
      <w:proofErr w:type="spellStart"/>
      <w:r w:rsidRPr="002E3732">
        <w:rPr>
          <w:bCs/>
          <w:sz w:val="28"/>
          <w:szCs w:val="28"/>
        </w:rPr>
        <w:t>hiểu</w:t>
      </w:r>
      <w:proofErr w:type="spellEnd"/>
      <w:r w:rsidRPr="002E3732">
        <w:rPr>
          <w:bCs/>
          <w:sz w:val="28"/>
          <w:szCs w:val="28"/>
        </w:rPr>
        <w:t xml:space="preserve">, </w:t>
      </w:r>
      <w:proofErr w:type="spellStart"/>
      <w:r w:rsidRPr="002E3732">
        <w:rPr>
          <w:bCs/>
          <w:sz w:val="28"/>
          <w:szCs w:val="28"/>
        </w:rPr>
        <w:t>nắm</w:t>
      </w:r>
      <w:proofErr w:type="spellEnd"/>
      <w:r w:rsidRPr="002E3732">
        <w:rPr>
          <w:bCs/>
          <w:sz w:val="28"/>
          <w:szCs w:val="28"/>
        </w:rPr>
        <w:t xml:space="preserve"> </w:t>
      </w:r>
      <w:proofErr w:type="spellStart"/>
      <w:r w:rsidRPr="002E3732">
        <w:rPr>
          <w:bCs/>
          <w:sz w:val="28"/>
          <w:szCs w:val="28"/>
        </w:rPr>
        <w:t>rõ</w:t>
      </w:r>
      <w:proofErr w:type="spellEnd"/>
      <w:r w:rsidRPr="002E3732">
        <w:rPr>
          <w:bCs/>
          <w:sz w:val="28"/>
          <w:szCs w:val="28"/>
        </w:rPr>
        <w:t xml:space="preserve"> </w:t>
      </w:r>
      <w:proofErr w:type="spellStart"/>
      <w:r w:rsidRPr="002E3732">
        <w:rPr>
          <w:bCs/>
          <w:sz w:val="28"/>
          <w:szCs w:val="28"/>
        </w:rPr>
        <w:t>và</w:t>
      </w:r>
      <w:proofErr w:type="spellEnd"/>
      <w:r w:rsidRPr="002E3732">
        <w:rPr>
          <w:bCs/>
          <w:sz w:val="28"/>
          <w:szCs w:val="28"/>
        </w:rPr>
        <w:t xml:space="preserve"> </w:t>
      </w:r>
      <w:proofErr w:type="spellStart"/>
      <w:r w:rsidRPr="002E3732">
        <w:rPr>
          <w:bCs/>
          <w:sz w:val="28"/>
          <w:szCs w:val="28"/>
        </w:rPr>
        <w:t>thực</w:t>
      </w:r>
      <w:proofErr w:type="spellEnd"/>
      <w:r w:rsidRPr="002E3732">
        <w:rPr>
          <w:bCs/>
          <w:sz w:val="28"/>
          <w:szCs w:val="28"/>
        </w:rPr>
        <w:t xml:space="preserve"> </w:t>
      </w:r>
      <w:proofErr w:type="spellStart"/>
      <w:r w:rsidRPr="002E3732">
        <w:rPr>
          <w:bCs/>
          <w:sz w:val="28"/>
          <w:szCs w:val="28"/>
        </w:rPr>
        <w:t>hành</w:t>
      </w:r>
      <w:proofErr w:type="spellEnd"/>
      <w:r w:rsidRPr="002E3732">
        <w:rPr>
          <w:bCs/>
          <w:sz w:val="28"/>
          <w:szCs w:val="28"/>
        </w:rPr>
        <w:t xml:space="preserve"> </w:t>
      </w:r>
      <w:proofErr w:type="spellStart"/>
      <w:r w:rsidRPr="002E3732">
        <w:rPr>
          <w:bCs/>
          <w:sz w:val="28"/>
          <w:szCs w:val="28"/>
        </w:rPr>
        <w:t>tốt</w:t>
      </w:r>
      <w:proofErr w:type="spellEnd"/>
      <w:r w:rsidRPr="002E3732">
        <w:rPr>
          <w:bCs/>
          <w:sz w:val="28"/>
          <w:szCs w:val="28"/>
        </w:rPr>
        <w:t xml:space="preserve"> </w:t>
      </w:r>
      <w:proofErr w:type="spellStart"/>
      <w:r w:rsidRPr="002E3732">
        <w:rPr>
          <w:bCs/>
          <w:sz w:val="28"/>
          <w:szCs w:val="28"/>
        </w:rPr>
        <w:t>các</w:t>
      </w:r>
      <w:proofErr w:type="spellEnd"/>
      <w:r w:rsidRPr="002E3732">
        <w:rPr>
          <w:bCs/>
          <w:sz w:val="28"/>
          <w:szCs w:val="28"/>
        </w:rPr>
        <w:t xml:space="preserve"> </w:t>
      </w:r>
      <w:proofErr w:type="spellStart"/>
      <w:r w:rsidRPr="002E3732">
        <w:rPr>
          <w:bCs/>
          <w:sz w:val="28"/>
          <w:szCs w:val="28"/>
        </w:rPr>
        <w:t>nghiệp</w:t>
      </w:r>
      <w:proofErr w:type="spellEnd"/>
      <w:r w:rsidRPr="002E3732">
        <w:rPr>
          <w:bCs/>
          <w:sz w:val="28"/>
          <w:szCs w:val="28"/>
        </w:rPr>
        <w:t xml:space="preserve"> </w:t>
      </w:r>
      <w:proofErr w:type="spellStart"/>
      <w:r w:rsidRPr="002E3732">
        <w:rPr>
          <w:bCs/>
          <w:sz w:val="28"/>
          <w:szCs w:val="28"/>
        </w:rPr>
        <w:t>vụ</w:t>
      </w:r>
      <w:proofErr w:type="spellEnd"/>
      <w:r w:rsidRPr="002E3732">
        <w:rPr>
          <w:bCs/>
          <w:sz w:val="28"/>
          <w:szCs w:val="28"/>
        </w:rPr>
        <w:t xml:space="preserve"> </w:t>
      </w:r>
      <w:proofErr w:type="spellStart"/>
      <w:r w:rsidRPr="002E3732">
        <w:rPr>
          <w:bCs/>
          <w:sz w:val="28"/>
          <w:szCs w:val="28"/>
        </w:rPr>
        <w:t>về</w:t>
      </w:r>
      <w:proofErr w:type="spellEnd"/>
      <w:r w:rsidRPr="002E3732">
        <w:rPr>
          <w:bCs/>
          <w:sz w:val="28"/>
          <w:szCs w:val="28"/>
        </w:rPr>
        <w:t xml:space="preserve"> </w:t>
      </w:r>
      <w:proofErr w:type="spellStart"/>
      <w:r w:rsidRPr="002E3732">
        <w:rPr>
          <w:bCs/>
          <w:sz w:val="28"/>
          <w:szCs w:val="28"/>
        </w:rPr>
        <w:t>đấu</w:t>
      </w:r>
      <w:proofErr w:type="spellEnd"/>
      <w:r w:rsidRPr="002E3732">
        <w:rPr>
          <w:bCs/>
          <w:sz w:val="28"/>
          <w:szCs w:val="28"/>
        </w:rPr>
        <w:t xml:space="preserve"> </w:t>
      </w:r>
      <w:proofErr w:type="spellStart"/>
      <w:r w:rsidRPr="002E3732">
        <w:rPr>
          <w:bCs/>
          <w:sz w:val="28"/>
          <w:szCs w:val="28"/>
        </w:rPr>
        <w:t>thầu</w:t>
      </w:r>
      <w:proofErr w:type="spellEnd"/>
      <w:r w:rsidRPr="002E3732">
        <w:rPr>
          <w:bCs/>
          <w:sz w:val="28"/>
          <w:szCs w:val="28"/>
        </w:rPr>
        <w:t xml:space="preserve"> qua </w:t>
      </w:r>
      <w:proofErr w:type="spellStart"/>
      <w:r w:rsidRPr="002E3732">
        <w:rPr>
          <w:bCs/>
          <w:sz w:val="28"/>
          <w:szCs w:val="28"/>
        </w:rPr>
        <w:t>mạng</w:t>
      </w:r>
      <w:proofErr w:type="spellEnd"/>
      <w:r w:rsidRPr="002E3732">
        <w:rPr>
          <w:bCs/>
          <w:sz w:val="28"/>
          <w:szCs w:val="28"/>
        </w:rPr>
        <w:t xml:space="preserve">, qua </w:t>
      </w:r>
      <w:proofErr w:type="spellStart"/>
      <w:r w:rsidRPr="002E3732">
        <w:rPr>
          <w:bCs/>
          <w:sz w:val="28"/>
          <w:szCs w:val="28"/>
        </w:rPr>
        <w:t>đó</w:t>
      </w:r>
      <w:proofErr w:type="spellEnd"/>
      <w:r w:rsidRPr="002E3732">
        <w:rPr>
          <w:bCs/>
          <w:sz w:val="28"/>
          <w:szCs w:val="28"/>
        </w:rPr>
        <w:t xml:space="preserve"> </w:t>
      </w:r>
      <w:proofErr w:type="spellStart"/>
      <w:r w:rsidRPr="002E3732">
        <w:rPr>
          <w:bCs/>
          <w:sz w:val="28"/>
          <w:szCs w:val="28"/>
        </w:rPr>
        <w:t>giúp</w:t>
      </w:r>
      <w:proofErr w:type="spellEnd"/>
      <w:r w:rsidRPr="002E3732">
        <w:rPr>
          <w:bCs/>
          <w:sz w:val="28"/>
          <w:szCs w:val="28"/>
        </w:rPr>
        <w:t xml:space="preserve"> </w:t>
      </w:r>
      <w:proofErr w:type="spellStart"/>
      <w:r w:rsidRPr="002E3732">
        <w:rPr>
          <w:bCs/>
          <w:sz w:val="28"/>
          <w:szCs w:val="28"/>
        </w:rPr>
        <w:t>nâng</w:t>
      </w:r>
      <w:proofErr w:type="spellEnd"/>
      <w:r w:rsidRPr="002E3732">
        <w:rPr>
          <w:bCs/>
          <w:sz w:val="28"/>
          <w:szCs w:val="28"/>
        </w:rPr>
        <w:t xml:space="preserve"> </w:t>
      </w:r>
      <w:proofErr w:type="spellStart"/>
      <w:r w:rsidRPr="002E3732">
        <w:rPr>
          <w:bCs/>
          <w:sz w:val="28"/>
          <w:szCs w:val="28"/>
        </w:rPr>
        <w:t>cao</w:t>
      </w:r>
      <w:proofErr w:type="spellEnd"/>
      <w:r w:rsidRPr="002E3732">
        <w:rPr>
          <w:bCs/>
          <w:sz w:val="28"/>
          <w:szCs w:val="28"/>
        </w:rPr>
        <w:t xml:space="preserve"> </w:t>
      </w:r>
      <w:proofErr w:type="spellStart"/>
      <w:r w:rsidRPr="002E3732">
        <w:rPr>
          <w:bCs/>
          <w:sz w:val="28"/>
          <w:szCs w:val="28"/>
        </w:rPr>
        <w:t>chất</w:t>
      </w:r>
      <w:proofErr w:type="spellEnd"/>
      <w:r w:rsidRPr="002E3732">
        <w:rPr>
          <w:bCs/>
          <w:sz w:val="28"/>
          <w:szCs w:val="28"/>
        </w:rPr>
        <w:t xml:space="preserve"> </w:t>
      </w:r>
      <w:proofErr w:type="spellStart"/>
      <w:r w:rsidRPr="002E3732">
        <w:rPr>
          <w:bCs/>
          <w:sz w:val="28"/>
          <w:szCs w:val="28"/>
        </w:rPr>
        <w:t>lượng</w:t>
      </w:r>
      <w:proofErr w:type="spellEnd"/>
      <w:r w:rsidRPr="002E3732">
        <w:rPr>
          <w:bCs/>
          <w:sz w:val="28"/>
          <w:szCs w:val="28"/>
        </w:rPr>
        <w:t xml:space="preserve">, </w:t>
      </w:r>
      <w:proofErr w:type="spellStart"/>
      <w:r w:rsidRPr="002E3732">
        <w:rPr>
          <w:bCs/>
          <w:sz w:val="28"/>
          <w:szCs w:val="28"/>
        </w:rPr>
        <w:t>hiệu</w:t>
      </w:r>
      <w:proofErr w:type="spellEnd"/>
      <w:r w:rsidRPr="002E3732">
        <w:rPr>
          <w:bCs/>
          <w:sz w:val="28"/>
          <w:szCs w:val="28"/>
        </w:rPr>
        <w:t xml:space="preserve"> </w:t>
      </w:r>
      <w:proofErr w:type="spellStart"/>
      <w:r w:rsidRPr="002E3732">
        <w:rPr>
          <w:bCs/>
          <w:sz w:val="28"/>
          <w:szCs w:val="28"/>
        </w:rPr>
        <w:t>quả</w:t>
      </w:r>
      <w:proofErr w:type="spellEnd"/>
      <w:r w:rsidRPr="002E3732">
        <w:rPr>
          <w:bCs/>
          <w:sz w:val="28"/>
          <w:szCs w:val="28"/>
        </w:rPr>
        <w:t xml:space="preserve"> </w:t>
      </w:r>
      <w:proofErr w:type="spellStart"/>
      <w:r w:rsidRPr="002E3732">
        <w:rPr>
          <w:bCs/>
          <w:sz w:val="28"/>
          <w:szCs w:val="28"/>
        </w:rPr>
        <w:t>đấu</w:t>
      </w:r>
      <w:proofErr w:type="spellEnd"/>
      <w:r w:rsidRPr="002E3732">
        <w:rPr>
          <w:bCs/>
          <w:sz w:val="28"/>
          <w:szCs w:val="28"/>
        </w:rPr>
        <w:t xml:space="preserve"> </w:t>
      </w:r>
      <w:proofErr w:type="spellStart"/>
      <w:r w:rsidRPr="002E3732">
        <w:rPr>
          <w:bCs/>
          <w:sz w:val="28"/>
          <w:szCs w:val="28"/>
        </w:rPr>
        <w:t>thầu</w:t>
      </w:r>
      <w:proofErr w:type="spellEnd"/>
      <w:r w:rsidRPr="002E3732">
        <w:rPr>
          <w:bCs/>
          <w:sz w:val="28"/>
          <w:szCs w:val="28"/>
        </w:rPr>
        <w:t xml:space="preserve"> </w:t>
      </w:r>
      <w:proofErr w:type="spellStart"/>
      <w:r w:rsidRPr="002E3732">
        <w:rPr>
          <w:bCs/>
          <w:sz w:val="28"/>
          <w:szCs w:val="28"/>
        </w:rPr>
        <w:t>và</w:t>
      </w:r>
      <w:proofErr w:type="spellEnd"/>
      <w:r w:rsidRPr="002E3732">
        <w:rPr>
          <w:bCs/>
          <w:sz w:val="28"/>
          <w:szCs w:val="28"/>
        </w:rPr>
        <w:t xml:space="preserve"> </w:t>
      </w:r>
      <w:proofErr w:type="spellStart"/>
      <w:r w:rsidRPr="002E3732">
        <w:rPr>
          <w:bCs/>
          <w:sz w:val="28"/>
          <w:szCs w:val="28"/>
        </w:rPr>
        <w:t>đúng</w:t>
      </w:r>
      <w:proofErr w:type="spellEnd"/>
      <w:r w:rsidRPr="002E3732">
        <w:rPr>
          <w:bCs/>
          <w:sz w:val="28"/>
          <w:szCs w:val="28"/>
        </w:rPr>
        <w:t xml:space="preserve"> </w:t>
      </w:r>
      <w:proofErr w:type="spellStart"/>
      <w:r w:rsidRPr="002E3732">
        <w:rPr>
          <w:bCs/>
          <w:sz w:val="28"/>
          <w:szCs w:val="28"/>
        </w:rPr>
        <w:t>với</w:t>
      </w:r>
      <w:proofErr w:type="spellEnd"/>
      <w:r w:rsidRPr="002E3732">
        <w:rPr>
          <w:bCs/>
          <w:sz w:val="28"/>
          <w:szCs w:val="28"/>
        </w:rPr>
        <w:t xml:space="preserve"> </w:t>
      </w:r>
      <w:proofErr w:type="spellStart"/>
      <w:r w:rsidRPr="002E3732">
        <w:rPr>
          <w:bCs/>
          <w:sz w:val="28"/>
          <w:szCs w:val="28"/>
        </w:rPr>
        <w:t>quy</w:t>
      </w:r>
      <w:proofErr w:type="spellEnd"/>
      <w:r w:rsidRPr="002E3732">
        <w:rPr>
          <w:bCs/>
          <w:sz w:val="28"/>
          <w:szCs w:val="28"/>
        </w:rPr>
        <w:t xml:space="preserve"> </w:t>
      </w:r>
      <w:proofErr w:type="spellStart"/>
      <w:r w:rsidRPr="002E3732">
        <w:rPr>
          <w:bCs/>
          <w:sz w:val="28"/>
          <w:szCs w:val="28"/>
        </w:rPr>
        <w:t>định</w:t>
      </w:r>
      <w:proofErr w:type="spellEnd"/>
      <w:r w:rsidRPr="002E3732">
        <w:rPr>
          <w:bCs/>
          <w:sz w:val="28"/>
          <w:szCs w:val="28"/>
        </w:rPr>
        <w:t xml:space="preserve"> </w:t>
      </w:r>
      <w:proofErr w:type="spellStart"/>
      <w:r w:rsidRPr="002E3732">
        <w:rPr>
          <w:bCs/>
          <w:sz w:val="28"/>
          <w:szCs w:val="28"/>
        </w:rPr>
        <w:t>hiện</w:t>
      </w:r>
      <w:proofErr w:type="spellEnd"/>
      <w:r w:rsidRPr="002E3732">
        <w:rPr>
          <w:bCs/>
          <w:sz w:val="28"/>
          <w:szCs w:val="28"/>
        </w:rPr>
        <w:t xml:space="preserve"> </w:t>
      </w:r>
      <w:proofErr w:type="spellStart"/>
      <w:r w:rsidRPr="002E3732">
        <w:rPr>
          <w:bCs/>
          <w:sz w:val="28"/>
          <w:szCs w:val="28"/>
        </w:rPr>
        <w:t>hành</w:t>
      </w:r>
      <w:proofErr w:type="spellEnd"/>
      <w:r w:rsidRPr="002E3732">
        <w:rPr>
          <w:bCs/>
          <w:sz w:val="28"/>
          <w:szCs w:val="28"/>
        </w:rPr>
        <w:t>.</w:t>
      </w:r>
    </w:p>
    <w:p w14:paraId="224CC584" w14:textId="77777777" w:rsidR="002E3732" w:rsidRPr="002E3732" w:rsidRDefault="002E3732" w:rsidP="002E3732">
      <w:pPr>
        <w:spacing w:before="60" w:after="60"/>
        <w:ind w:firstLine="567"/>
        <w:jc w:val="both"/>
        <w:rPr>
          <w:bCs/>
          <w:sz w:val="28"/>
          <w:szCs w:val="28"/>
        </w:rPr>
      </w:pPr>
      <w:r w:rsidRPr="002E3732">
        <w:rPr>
          <w:bCs/>
          <w:sz w:val="28"/>
          <w:szCs w:val="28"/>
        </w:rPr>
        <w:t xml:space="preserve">- </w:t>
      </w:r>
      <w:proofErr w:type="spellStart"/>
      <w:r w:rsidRPr="002E3732">
        <w:rPr>
          <w:bCs/>
          <w:sz w:val="28"/>
          <w:szCs w:val="28"/>
        </w:rPr>
        <w:t>Giúp</w:t>
      </w:r>
      <w:proofErr w:type="spellEnd"/>
      <w:r w:rsidRPr="002E3732">
        <w:rPr>
          <w:bCs/>
          <w:sz w:val="28"/>
          <w:szCs w:val="28"/>
        </w:rPr>
        <w:t xml:space="preserve"> </w:t>
      </w:r>
      <w:proofErr w:type="spellStart"/>
      <w:r w:rsidRPr="002E3732">
        <w:rPr>
          <w:bCs/>
          <w:sz w:val="28"/>
          <w:szCs w:val="28"/>
        </w:rPr>
        <w:t>học</w:t>
      </w:r>
      <w:proofErr w:type="spellEnd"/>
      <w:r w:rsidRPr="002E3732">
        <w:rPr>
          <w:bCs/>
          <w:sz w:val="28"/>
          <w:szCs w:val="28"/>
        </w:rPr>
        <w:t xml:space="preserve"> </w:t>
      </w:r>
      <w:proofErr w:type="spellStart"/>
      <w:r w:rsidRPr="002E3732">
        <w:rPr>
          <w:bCs/>
          <w:sz w:val="28"/>
          <w:szCs w:val="28"/>
        </w:rPr>
        <w:t>viên</w:t>
      </w:r>
      <w:proofErr w:type="spellEnd"/>
      <w:r w:rsidRPr="002E3732">
        <w:rPr>
          <w:bCs/>
          <w:sz w:val="28"/>
          <w:szCs w:val="28"/>
        </w:rPr>
        <w:t xml:space="preserve"> </w:t>
      </w:r>
      <w:proofErr w:type="spellStart"/>
      <w:r w:rsidRPr="002E3732">
        <w:rPr>
          <w:bCs/>
          <w:sz w:val="28"/>
          <w:szCs w:val="28"/>
        </w:rPr>
        <w:t>hiểu</w:t>
      </w:r>
      <w:proofErr w:type="spellEnd"/>
      <w:r w:rsidRPr="002E3732">
        <w:rPr>
          <w:bCs/>
          <w:sz w:val="28"/>
          <w:szCs w:val="28"/>
        </w:rPr>
        <w:t xml:space="preserve"> </w:t>
      </w:r>
      <w:proofErr w:type="spellStart"/>
      <w:r w:rsidRPr="002E3732">
        <w:rPr>
          <w:bCs/>
          <w:sz w:val="28"/>
          <w:szCs w:val="28"/>
        </w:rPr>
        <w:t>và</w:t>
      </w:r>
      <w:proofErr w:type="spellEnd"/>
      <w:r w:rsidRPr="002E3732">
        <w:rPr>
          <w:bCs/>
          <w:sz w:val="28"/>
          <w:szCs w:val="28"/>
        </w:rPr>
        <w:t xml:space="preserve"> </w:t>
      </w:r>
      <w:proofErr w:type="spellStart"/>
      <w:r w:rsidRPr="002E3732">
        <w:rPr>
          <w:bCs/>
          <w:sz w:val="28"/>
          <w:szCs w:val="28"/>
        </w:rPr>
        <w:t>nắm</w:t>
      </w:r>
      <w:proofErr w:type="spellEnd"/>
      <w:r w:rsidRPr="002E3732">
        <w:rPr>
          <w:bCs/>
          <w:sz w:val="28"/>
          <w:szCs w:val="28"/>
        </w:rPr>
        <w:t xml:space="preserve"> </w:t>
      </w:r>
      <w:proofErr w:type="spellStart"/>
      <w:r w:rsidRPr="002E3732">
        <w:rPr>
          <w:bCs/>
          <w:sz w:val="28"/>
          <w:szCs w:val="28"/>
        </w:rPr>
        <w:t>rõ</w:t>
      </w:r>
      <w:proofErr w:type="spellEnd"/>
      <w:r w:rsidRPr="002E3732">
        <w:rPr>
          <w:bCs/>
          <w:sz w:val="28"/>
          <w:szCs w:val="28"/>
        </w:rPr>
        <w:t xml:space="preserve"> </w:t>
      </w:r>
      <w:proofErr w:type="spellStart"/>
      <w:r w:rsidRPr="002E3732">
        <w:rPr>
          <w:bCs/>
          <w:sz w:val="28"/>
          <w:szCs w:val="28"/>
        </w:rPr>
        <w:t>các</w:t>
      </w:r>
      <w:proofErr w:type="spellEnd"/>
      <w:r w:rsidRPr="002E3732">
        <w:rPr>
          <w:bCs/>
          <w:sz w:val="28"/>
          <w:szCs w:val="28"/>
        </w:rPr>
        <w:t xml:space="preserve"> </w:t>
      </w:r>
      <w:proofErr w:type="spellStart"/>
      <w:r w:rsidRPr="002E3732">
        <w:rPr>
          <w:bCs/>
          <w:sz w:val="28"/>
          <w:szCs w:val="28"/>
        </w:rPr>
        <w:t>nguyên</w:t>
      </w:r>
      <w:proofErr w:type="spellEnd"/>
      <w:r w:rsidRPr="002E3732">
        <w:rPr>
          <w:bCs/>
          <w:sz w:val="28"/>
          <w:szCs w:val="28"/>
        </w:rPr>
        <w:t xml:space="preserve"> </w:t>
      </w:r>
      <w:proofErr w:type="spellStart"/>
      <w:r w:rsidRPr="002E3732">
        <w:rPr>
          <w:bCs/>
          <w:sz w:val="28"/>
          <w:szCs w:val="28"/>
        </w:rPr>
        <w:t>tắc</w:t>
      </w:r>
      <w:proofErr w:type="spellEnd"/>
      <w:r w:rsidRPr="002E3732">
        <w:rPr>
          <w:bCs/>
          <w:sz w:val="28"/>
          <w:szCs w:val="28"/>
        </w:rPr>
        <w:t xml:space="preserve">, </w:t>
      </w:r>
      <w:proofErr w:type="spellStart"/>
      <w:r w:rsidRPr="002E3732">
        <w:rPr>
          <w:bCs/>
          <w:sz w:val="28"/>
          <w:szCs w:val="28"/>
        </w:rPr>
        <w:t>phương</w:t>
      </w:r>
      <w:proofErr w:type="spellEnd"/>
      <w:r w:rsidRPr="002E3732">
        <w:rPr>
          <w:bCs/>
          <w:sz w:val="28"/>
          <w:szCs w:val="28"/>
        </w:rPr>
        <w:t xml:space="preserve"> </w:t>
      </w:r>
      <w:proofErr w:type="spellStart"/>
      <w:r w:rsidRPr="002E3732">
        <w:rPr>
          <w:bCs/>
          <w:sz w:val="28"/>
          <w:szCs w:val="28"/>
        </w:rPr>
        <w:t>pháp</w:t>
      </w:r>
      <w:proofErr w:type="spellEnd"/>
      <w:r w:rsidRPr="002E3732">
        <w:rPr>
          <w:bCs/>
          <w:sz w:val="28"/>
          <w:szCs w:val="28"/>
        </w:rPr>
        <w:t xml:space="preserve"> </w:t>
      </w:r>
      <w:proofErr w:type="spellStart"/>
      <w:r w:rsidRPr="002E3732">
        <w:rPr>
          <w:bCs/>
          <w:sz w:val="28"/>
          <w:szCs w:val="28"/>
        </w:rPr>
        <w:t>và</w:t>
      </w:r>
      <w:proofErr w:type="spellEnd"/>
      <w:r w:rsidRPr="002E3732">
        <w:rPr>
          <w:bCs/>
          <w:sz w:val="28"/>
          <w:szCs w:val="28"/>
        </w:rPr>
        <w:t xml:space="preserve"> </w:t>
      </w:r>
      <w:proofErr w:type="spellStart"/>
      <w:r w:rsidRPr="002E3732">
        <w:rPr>
          <w:bCs/>
          <w:sz w:val="28"/>
          <w:szCs w:val="28"/>
        </w:rPr>
        <w:t>kỹ</w:t>
      </w:r>
      <w:proofErr w:type="spellEnd"/>
      <w:r w:rsidRPr="002E3732">
        <w:rPr>
          <w:bCs/>
          <w:sz w:val="28"/>
          <w:szCs w:val="28"/>
        </w:rPr>
        <w:t xml:space="preserve"> </w:t>
      </w:r>
      <w:proofErr w:type="spellStart"/>
      <w:r w:rsidRPr="002E3732">
        <w:rPr>
          <w:bCs/>
          <w:sz w:val="28"/>
          <w:szCs w:val="28"/>
        </w:rPr>
        <w:t>năng</w:t>
      </w:r>
      <w:proofErr w:type="spellEnd"/>
      <w:r w:rsidRPr="002E3732">
        <w:rPr>
          <w:bCs/>
          <w:sz w:val="28"/>
          <w:szCs w:val="28"/>
        </w:rPr>
        <w:t xml:space="preserve"> </w:t>
      </w:r>
      <w:proofErr w:type="spellStart"/>
      <w:r w:rsidRPr="002E3732">
        <w:rPr>
          <w:bCs/>
          <w:sz w:val="28"/>
          <w:szCs w:val="28"/>
        </w:rPr>
        <w:t>xử</w:t>
      </w:r>
      <w:proofErr w:type="spellEnd"/>
      <w:r w:rsidRPr="002E3732">
        <w:rPr>
          <w:bCs/>
          <w:sz w:val="28"/>
          <w:szCs w:val="28"/>
        </w:rPr>
        <w:t xml:space="preserve"> </w:t>
      </w:r>
      <w:proofErr w:type="spellStart"/>
      <w:r w:rsidRPr="002E3732">
        <w:rPr>
          <w:bCs/>
          <w:sz w:val="28"/>
          <w:szCs w:val="28"/>
        </w:rPr>
        <w:t>lý</w:t>
      </w:r>
      <w:proofErr w:type="spellEnd"/>
      <w:r w:rsidRPr="002E3732">
        <w:rPr>
          <w:bCs/>
          <w:sz w:val="28"/>
          <w:szCs w:val="28"/>
        </w:rPr>
        <w:t xml:space="preserve"> </w:t>
      </w:r>
      <w:proofErr w:type="spellStart"/>
      <w:r w:rsidRPr="002E3732">
        <w:rPr>
          <w:bCs/>
          <w:sz w:val="28"/>
          <w:szCs w:val="28"/>
        </w:rPr>
        <w:t>tình</w:t>
      </w:r>
      <w:proofErr w:type="spellEnd"/>
      <w:r w:rsidRPr="002E3732">
        <w:rPr>
          <w:bCs/>
          <w:sz w:val="28"/>
          <w:szCs w:val="28"/>
        </w:rPr>
        <w:t xml:space="preserve"> </w:t>
      </w:r>
      <w:proofErr w:type="spellStart"/>
      <w:r w:rsidRPr="002E3732">
        <w:rPr>
          <w:bCs/>
          <w:sz w:val="28"/>
          <w:szCs w:val="28"/>
        </w:rPr>
        <w:t>huống</w:t>
      </w:r>
      <w:proofErr w:type="spellEnd"/>
      <w:r w:rsidRPr="002E3732">
        <w:rPr>
          <w:bCs/>
          <w:sz w:val="28"/>
          <w:szCs w:val="28"/>
        </w:rPr>
        <w:t xml:space="preserve"> </w:t>
      </w:r>
      <w:proofErr w:type="spellStart"/>
      <w:r w:rsidRPr="002E3732">
        <w:rPr>
          <w:bCs/>
          <w:sz w:val="28"/>
          <w:szCs w:val="28"/>
        </w:rPr>
        <w:t>trong</w:t>
      </w:r>
      <w:proofErr w:type="spellEnd"/>
      <w:r w:rsidRPr="002E3732">
        <w:rPr>
          <w:bCs/>
          <w:sz w:val="28"/>
          <w:szCs w:val="28"/>
        </w:rPr>
        <w:t xml:space="preserve"> </w:t>
      </w:r>
      <w:proofErr w:type="spellStart"/>
      <w:r w:rsidRPr="002E3732">
        <w:rPr>
          <w:bCs/>
          <w:sz w:val="28"/>
          <w:szCs w:val="28"/>
        </w:rPr>
        <w:t>đấu</w:t>
      </w:r>
      <w:proofErr w:type="spellEnd"/>
      <w:r w:rsidRPr="002E3732">
        <w:rPr>
          <w:bCs/>
          <w:sz w:val="28"/>
          <w:szCs w:val="28"/>
        </w:rPr>
        <w:t xml:space="preserve"> </w:t>
      </w:r>
      <w:proofErr w:type="spellStart"/>
      <w:r w:rsidRPr="002E3732">
        <w:rPr>
          <w:bCs/>
          <w:sz w:val="28"/>
          <w:szCs w:val="28"/>
        </w:rPr>
        <w:t>thầu</w:t>
      </w:r>
      <w:proofErr w:type="spellEnd"/>
      <w:r w:rsidRPr="002E3732">
        <w:rPr>
          <w:bCs/>
          <w:sz w:val="28"/>
          <w:szCs w:val="28"/>
        </w:rPr>
        <w:t xml:space="preserve"> </w:t>
      </w:r>
      <w:proofErr w:type="spellStart"/>
      <w:r w:rsidRPr="002E3732">
        <w:rPr>
          <w:bCs/>
          <w:sz w:val="28"/>
          <w:szCs w:val="28"/>
        </w:rPr>
        <w:t>và</w:t>
      </w:r>
      <w:proofErr w:type="spellEnd"/>
      <w:r w:rsidRPr="002E3732">
        <w:rPr>
          <w:bCs/>
          <w:sz w:val="28"/>
          <w:szCs w:val="28"/>
        </w:rPr>
        <w:t xml:space="preserve"> </w:t>
      </w:r>
      <w:proofErr w:type="spellStart"/>
      <w:r w:rsidRPr="002E3732">
        <w:rPr>
          <w:bCs/>
          <w:sz w:val="28"/>
          <w:szCs w:val="28"/>
        </w:rPr>
        <w:t>đấu</w:t>
      </w:r>
      <w:proofErr w:type="spellEnd"/>
      <w:r w:rsidRPr="002E3732">
        <w:rPr>
          <w:bCs/>
          <w:sz w:val="28"/>
          <w:szCs w:val="28"/>
        </w:rPr>
        <w:t xml:space="preserve"> </w:t>
      </w:r>
      <w:proofErr w:type="spellStart"/>
      <w:r w:rsidRPr="002E3732">
        <w:rPr>
          <w:bCs/>
          <w:sz w:val="28"/>
          <w:szCs w:val="28"/>
        </w:rPr>
        <w:t>thầu</w:t>
      </w:r>
      <w:proofErr w:type="spellEnd"/>
      <w:r w:rsidRPr="002E3732">
        <w:rPr>
          <w:bCs/>
          <w:sz w:val="28"/>
          <w:szCs w:val="28"/>
        </w:rPr>
        <w:t xml:space="preserve"> qua </w:t>
      </w:r>
      <w:proofErr w:type="spellStart"/>
      <w:r w:rsidRPr="002E3732">
        <w:rPr>
          <w:bCs/>
          <w:sz w:val="28"/>
          <w:szCs w:val="28"/>
        </w:rPr>
        <w:t>mạng</w:t>
      </w:r>
      <w:proofErr w:type="spellEnd"/>
      <w:r w:rsidRPr="002E3732">
        <w:rPr>
          <w:bCs/>
          <w:sz w:val="28"/>
          <w:szCs w:val="28"/>
        </w:rPr>
        <w:t>.</w:t>
      </w:r>
    </w:p>
    <w:p w14:paraId="76422321" w14:textId="77777777" w:rsidR="002E3732" w:rsidRPr="002E3732" w:rsidRDefault="002E3732" w:rsidP="002E3732">
      <w:pPr>
        <w:spacing w:before="60" w:after="60"/>
        <w:ind w:firstLine="567"/>
        <w:jc w:val="both"/>
        <w:rPr>
          <w:b/>
          <w:sz w:val="28"/>
          <w:szCs w:val="28"/>
        </w:rPr>
      </w:pPr>
      <w:r w:rsidRPr="002E3732">
        <w:rPr>
          <w:b/>
          <w:sz w:val="28"/>
          <w:szCs w:val="28"/>
        </w:rPr>
        <w:t xml:space="preserve"> IV. HỌC VIÊN THAM DỰ KHÓA HỌC</w:t>
      </w:r>
    </w:p>
    <w:p w14:paraId="624AA272" w14:textId="77777777" w:rsidR="002E3732" w:rsidRPr="002E3732" w:rsidRDefault="002E3732" w:rsidP="002E3732">
      <w:pPr>
        <w:numPr>
          <w:ilvl w:val="0"/>
          <w:numId w:val="20"/>
        </w:numPr>
        <w:tabs>
          <w:tab w:val="clear" w:pos="720"/>
          <w:tab w:val="num" w:pos="0"/>
        </w:tabs>
        <w:spacing w:before="60" w:after="60"/>
        <w:ind w:left="0" w:firstLine="567"/>
        <w:jc w:val="both"/>
        <w:rPr>
          <w:bCs/>
          <w:sz w:val="28"/>
          <w:szCs w:val="28"/>
        </w:rPr>
      </w:pPr>
      <w:proofErr w:type="spellStart"/>
      <w:r w:rsidRPr="002E3732">
        <w:rPr>
          <w:bCs/>
          <w:sz w:val="28"/>
          <w:szCs w:val="28"/>
        </w:rPr>
        <w:t>Cá</w:t>
      </w:r>
      <w:proofErr w:type="spellEnd"/>
      <w:r w:rsidRPr="002E3732">
        <w:rPr>
          <w:bCs/>
          <w:sz w:val="28"/>
          <w:szCs w:val="28"/>
        </w:rPr>
        <w:t xml:space="preserve"> </w:t>
      </w:r>
      <w:proofErr w:type="spellStart"/>
      <w:r w:rsidRPr="002E3732">
        <w:rPr>
          <w:bCs/>
          <w:sz w:val="28"/>
          <w:szCs w:val="28"/>
        </w:rPr>
        <w:t>nhân</w:t>
      </w:r>
      <w:proofErr w:type="spellEnd"/>
      <w:r w:rsidRPr="002E3732">
        <w:rPr>
          <w:bCs/>
          <w:sz w:val="28"/>
          <w:szCs w:val="28"/>
        </w:rPr>
        <w:t xml:space="preserve"> </w:t>
      </w:r>
      <w:proofErr w:type="spellStart"/>
      <w:r w:rsidRPr="002E3732">
        <w:rPr>
          <w:bCs/>
          <w:sz w:val="28"/>
          <w:szCs w:val="28"/>
        </w:rPr>
        <w:t>khác</w:t>
      </w:r>
      <w:proofErr w:type="spellEnd"/>
      <w:r w:rsidRPr="002E3732">
        <w:rPr>
          <w:bCs/>
          <w:sz w:val="28"/>
          <w:szCs w:val="28"/>
        </w:rPr>
        <w:t xml:space="preserve"> </w:t>
      </w:r>
      <w:proofErr w:type="spellStart"/>
      <w:r w:rsidRPr="002E3732">
        <w:rPr>
          <w:bCs/>
          <w:sz w:val="28"/>
          <w:szCs w:val="28"/>
        </w:rPr>
        <w:t>tham</w:t>
      </w:r>
      <w:proofErr w:type="spellEnd"/>
      <w:r w:rsidRPr="002E3732">
        <w:rPr>
          <w:bCs/>
          <w:sz w:val="28"/>
          <w:szCs w:val="28"/>
        </w:rPr>
        <w:t xml:space="preserve"> </w:t>
      </w:r>
      <w:proofErr w:type="spellStart"/>
      <w:r w:rsidRPr="002E3732">
        <w:rPr>
          <w:bCs/>
          <w:sz w:val="28"/>
          <w:szCs w:val="28"/>
        </w:rPr>
        <w:t>gia</w:t>
      </w:r>
      <w:proofErr w:type="spellEnd"/>
      <w:r w:rsidRPr="002E3732">
        <w:rPr>
          <w:bCs/>
          <w:sz w:val="28"/>
          <w:szCs w:val="28"/>
        </w:rPr>
        <w:t xml:space="preserve"> </w:t>
      </w:r>
      <w:proofErr w:type="spellStart"/>
      <w:r w:rsidRPr="002E3732">
        <w:rPr>
          <w:bCs/>
          <w:sz w:val="28"/>
          <w:szCs w:val="28"/>
        </w:rPr>
        <w:t>hoạt</w:t>
      </w:r>
      <w:proofErr w:type="spellEnd"/>
      <w:r w:rsidRPr="002E3732">
        <w:rPr>
          <w:bCs/>
          <w:sz w:val="28"/>
          <w:szCs w:val="28"/>
        </w:rPr>
        <w:t xml:space="preserve"> </w:t>
      </w:r>
      <w:proofErr w:type="spellStart"/>
      <w:r w:rsidRPr="002E3732">
        <w:rPr>
          <w:bCs/>
          <w:sz w:val="28"/>
          <w:szCs w:val="28"/>
        </w:rPr>
        <w:t>động</w:t>
      </w:r>
      <w:proofErr w:type="spellEnd"/>
      <w:r w:rsidRPr="002E3732">
        <w:rPr>
          <w:bCs/>
          <w:sz w:val="28"/>
          <w:szCs w:val="28"/>
        </w:rPr>
        <w:t xml:space="preserve"> </w:t>
      </w:r>
      <w:proofErr w:type="spellStart"/>
      <w:r w:rsidRPr="002E3732">
        <w:rPr>
          <w:bCs/>
          <w:sz w:val="28"/>
          <w:szCs w:val="28"/>
        </w:rPr>
        <w:t>đấu</w:t>
      </w:r>
      <w:proofErr w:type="spellEnd"/>
      <w:r w:rsidRPr="002E3732">
        <w:rPr>
          <w:bCs/>
          <w:sz w:val="28"/>
          <w:szCs w:val="28"/>
        </w:rPr>
        <w:t xml:space="preserve"> </w:t>
      </w:r>
      <w:proofErr w:type="spellStart"/>
      <w:r w:rsidRPr="002E3732">
        <w:rPr>
          <w:bCs/>
          <w:sz w:val="28"/>
          <w:szCs w:val="28"/>
        </w:rPr>
        <w:t>thầu</w:t>
      </w:r>
      <w:proofErr w:type="spellEnd"/>
      <w:r w:rsidRPr="002E3732">
        <w:rPr>
          <w:bCs/>
          <w:sz w:val="28"/>
          <w:szCs w:val="28"/>
        </w:rPr>
        <w:t xml:space="preserve"> </w:t>
      </w:r>
      <w:proofErr w:type="spellStart"/>
      <w:r w:rsidRPr="002E3732">
        <w:rPr>
          <w:bCs/>
          <w:sz w:val="28"/>
          <w:szCs w:val="28"/>
        </w:rPr>
        <w:t>thuộc</w:t>
      </w:r>
      <w:proofErr w:type="spellEnd"/>
      <w:r w:rsidRPr="002E3732">
        <w:rPr>
          <w:bCs/>
          <w:sz w:val="28"/>
          <w:szCs w:val="28"/>
        </w:rPr>
        <w:t xml:space="preserve"> </w:t>
      </w:r>
      <w:proofErr w:type="spellStart"/>
      <w:r w:rsidRPr="002E3732">
        <w:rPr>
          <w:bCs/>
          <w:sz w:val="28"/>
          <w:szCs w:val="28"/>
        </w:rPr>
        <w:t>cơ</w:t>
      </w:r>
      <w:proofErr w:type="spellEnd"/>
      <w:r w:rsidRPr="002E3732">
        <w:rPr>
          <w:bCs/>
          <w:sz w:val="28"/>
          <w:szCs w:val="28"/>
        </w:rPr>
        <w:t xml:space="preserve"> </w:t>
      </w:r>
      <w:proofErr w:type="spellStart"/>
      <w:r w:rsidRPr="002E3732">
        <w:rPr>
          <w:bCs/>
          <w:sz w:val="28"/>
          <w:szCs w:val="28"/>
        </w:rPr>
        <w:t>quan</w:t>
      </w:r>
      <w:proofErr w:type="spellEnd"/>
      <w:r w:rsidRPr="002E3732">
        <w:rPr>
          <w:bCs/>
          <w:sz w:val="28"/>
          <w:szCs w:val="28"/>
        </w:rPr>
        <w:t xml:space="preserve"> </w:t>
      </w:r>
      <w:proofErr w:type="spellStart"/>
      <w:r w:rsidRPr="002E3732">
        <w:rPr>
          <w:bCs/>
          <w:sz w:val="28"/>
          <w:szCs w:val="28"/>
        </w:rPr>
        <w:t>có</w:t>
      </w:r>
      <w:proofErr w:type="spellEnd"/>
      <w:r w:rsidRPr="002E3732">
        <w:rPr>
          <w:bCs/>
          <w:sz w:val="28"/>
          <w:szCs w:val="28"/>
        </w:rPr>
        <w:t xml:space="preserve"> </w:t>
      </w:r>
      <w:proofErr w:type="spellStart"/>
      <w:r w:rsidRPr="002E3732">
        <w:rPr>
          <w:bCs/>
          <w:sz w:val="28"/>
          <w:szCs w:val="28"/>
        </w:rPr>
        <w:t>thẩm</w:t>
      </w:r>
      <w:proofErr w:type="spellEnd"/>
      <w:r w:rsidRPr="002E3732">
        <w:rPr>
          <w:bCs/>
          <w:sz w:val="28"/>
          <w:szCs w:val="28"/>
        </w:rPr>
        <w:t xml:space="preserve"> </w:t>
      </w:r>
      <w:proofErr w:type="spellStart"/>
      <w:r w:rsidRPr="002E3732">
        <w:rPr>
          <w:bCs/>
          <w:sz w:val="28"/>
          <w:szCs w:val="28"/>
        </w:rPr>
        <w:t>quyền</w:t>
      </w:r>
      <w:proofErr w:type="spellEnd"/>
      <w:r w:rsidRPr="002E3732">
        <w:rPr>
          <w:bCs/>
          <w:sz w:val="28"/>
          <w:szCs w:val="28"/>
        </w:rPr>
        <w:t xml:space="preserve">, </w:t>
      </w:r>
      <w:proofErr w:type="spellStart"/>
      <w:r w:rsidRPr="002E3732">
        <w:rPr>
          <w:bCs/>
          <w:sz w:val="28"/>
          <w:szCs w:val="28"/>
        </w:rPr>
        <w:t>chủ</w:t>
      </w:r>
      <w:proofErr w:type="spellEnd"/>
      <w:r w:rsidRPr="002E3732">
        <w:rPr>
          <w:bCs/>
          <w:sz w:val="28"/>
          <w:szCs w:val="28"/>
        </w:rPr>
        <w:t xml:space="preserve"> </w:t>
      </w:r>
      <w:proofErr w:type="spellStart"/>
      <w:r w:rsidRPr="002E3732">
        <w:rPr>
          <w:bCs/>
          <w:sz w:val="28"/>
          <w:szCs w:val="28"/>
        </w:rPr>
        <w:t>đầu</w:t>
      </w:r>
      <w:proofErr w:type="spellEnd"/>
      <w:r w:rsidRPr="002E3732">
        <w:rPr>
          <w:bCs/>
          <w:sz w:val="28"/>
          <w:szCs w:val="28"/>
        </w:rPr>
        <w:t xml:space="preserve"> </w:t>
      </w:r>
      <w:proofErr w:type="spellStart"/>
      <w:r w:rsidRPr="002E3732">
        <w:rPr>
          <w:bCs/>
          <w:sz w:val="28"/>
          <w:szCs w:val="28"/>
        </w:rPr>
        <w:t>tư</w:t>
      </w:r>
      <w:proofErr w:type="spellEnd"/>
      <w:r w:rsidRPr="002E3732">
        <w:rPr>
          <w:bCs/>
          <w:sz w:val="28"/>
          <w:szCs w:val="28"/>
        </w:rPr>
        <w:t xml:space="preserve">, </w:t>
      </w:r>
      <w:proofErr w:type="spellStart"/>
      <w:r w:rsidRPr="002E3732">
        <w:rPr>
          <w:bCs/>
          <w:sz w:val="28"/>
          <w:szCs w:val="28"/>
        </w:rPr>
        <w:t>bên</w:t>
      </w:r>
      <w:proofErr w:type="spellEnd"/>
      <w:r w:rsidRPr="002E3732">
        <w:rPr>
          <w:bCs/>
          <w:sz w:val="28"/>
          <w:szCs w:val="28"/>
        </w:rPr>
        <w:t xml:space="preserve"> </w:t>
      </w:r>
      <w:proofErr w:type="spellStart"/>
      <w:r w:rsidRPr="002E3732">
        <w:rPr>
          <w:bCs/>
          <w:sz w:val="28"/>
          <w:szCs w:val="28"/>
        </w:rPr>
        <w:t>mời</w:t>
      </w:r>
      <w:proofErr w:type="spellEnd"/>
      <w:r w:rsidRPr="002E3732">
        <w:rPr>
          <w:bCs/>
          <w:sz w:val="28"/>
          <w:szCs w:val="28"/>
        </w:rPr>
        <w:t xml:space="preserve"> </w:t>
      </w:r>
      <w:proofErr w:type="spellStart"/>
      <w:r w:rsidRPr="002E3732">
        <w:rPr>
          <w:bCs/>
          <w:sz w:val="28"/>
          <w:szCs w:val="28"/>
        </w:rPr>
        <w:t>thầu</w:t>
      </w:r>
      <w:proofErr w:type="spellEnd"/>
      <w:r w:rsidRPr="002E3732">
        <w:rPr>
          <w:bCs/>
          <w:sz w:val="28"/>
          <w:szCs w:val="28"/>
        </w:rPr>
        <w:t xml:space="preserve">, </w:t>
      </w:r>
      <w:proofErr w:type="spellStart"/>
      <w:r w:rsidRPr="002E3732">
        <w:rPr>
          <w:bCs/>
          <w:sz w:val="28"/>
          <w:szCs w:val="28"/>
        </w:rPr>
        <w:t>bên</w:t>
      </w:r>
      <w:proofErr w:type="spellEnd"/>
      <w:r w:rsidRPr="002E3732">
        <w:rPr>
          <w:bCs/>
          <w:sz w:val="28"/>
          <w:szCs w:val="28"/>
        </w:rPr>
        <w:t xml:space="preserve"> </w:t>
      </w:r>
      <w:proofErr w:type="spellStart"/>
      <w:r w:rsidRPr="002E3732">
        <w:rPr>
          <w:bCs/>
          <w:sz w:val="28"/>
          <w:szCs w:val="28"/>
        </w:rPr>
        <w:t>mời</w:t>
      </w:r>
      <w:proofErr w:type="spellEnd"/>
      <w:r w:rsidRPr="002E3732">
        <w:rPr>
          <w:bCs/>
          <w:sz w:val="28"/>
          <w:szCs w:val="28"/>
        </w:rPr>
        <w:t xml:space="preserve"> </w:t>
      </w:r>
      <w:proofErr w:type="spellStart"/>
      <w:r w:rsidRPr="002E3732">
        <w:rPr>
          <w:bCs/>
          <w:sz w:val="28"/>
          <w:szCs w:val="28"/>
        </w:rPr>
        <w:t>quan</w:t>
      </w:r>
      <w:proofErr w:type="spellEnd"/>
      <w:r w:rsidRPr="002E3732">
        <w:rPr>
          <w:bCs/>
          <w:sz w:val="28"/>
          <w:szCs w:val="28"/>
        </w:rPr>
        <w:t xml:space="preserve"> </w:t>
      </w:r>
      <w:proofErr w:type="spellStart"/>
      <w:r w:rsidRPr="002E3732">
        <w:rPr>
          <w:bCs/>
          <w:sz w:val="28"/>
          <w:szCs w:val="28"/>
        </w:rPr>
        <w:t>tâm</w:t>
      </w:r>
      <w:proofErr w:type="spellEnd"/>
      <w:r w:rsidRPr="002E3732">
        <w:rPr>
          <w:bCs/>
          <w:sz w:val="28"/>
          <w:szCs w:val="28"/>
        </w:rPr>
        <w:t xml:space="preserve">; </w:t>
      </w:r>
      <w:proofErr w:type="spellStart"/>
      <w:r w:rsidRPr="002E3732">
        <w:rPr>
          <w:bCs/>
          <w:sz w:val="28"/>
          <w:szCs w:val="28"/>
        </w:rPr>
        <w:t>Hội</w:t>
      </w:r>
      <w:proofErr w:type="spellEnd"/>
      <w:r w:rsidRPr="002E3732">
        <w:rPr>
          <w:bCs/>
          <w:sz w:val="28"/>
          <w:szCs w:val="28"/>
        </w:rPr>
        <w:t xml:space="preserve"> </w:t>
      </w:r>
      <w:proofErr w:type="spellStart"/>
      <w:r w:rsidRPr="002E3732">
        <w:rPr>
          <w:bCs/>
          <w:sz w:val="28"/>
          <w:szCs w:val="28"/>
        </w:rPr>
        <w:t>đồng</w:t>
      </w:r>
      <w:proofErr w:type="spellEnd"/>
      <w:r w:rsidRPr="002E3732">
        <w:rPr>
          <w:bCs/>
          <w:sz w:val="28"/>
          <w:szCs w:val="28"/>
        </w:rPr>
        <w:t xml:space="preserve"> </w:t>
      </w:r>
      <w:proofErr w:type="spellStart"/>
      <w:r w:rsidRPr="002E3732">
        <w:rPr>
          <w:bCs/>
          <w:sz w:val="28"/>
          <w:szCs w:val="28"/>
        </w:rPr>
        <w:t>tư</w:t>
      </w:r>
      <w:proofErr w:type="spellEnd"/>
      <w:r w:rsidRPr="002E3732">
        <w:rPr>
          <w:bCs/>
          <w:sz w:val="28"/>
          <w:szCs w:val="28"/>
        </w:rPr>
        <w:t xml:space="preserve"> </w:t>
      </w:r>
      <w:proofErr w:type="spellStart"/>
      <w:r w:rsidRPr="002E3732">
        <w:rPr>
          <w:bCs/>
          <w:sz w:val="28"/>
          <w:szCs w:val="28"/>
        </w:rPr>
        <w:t>vấn</w:t>
      </w:r>
      <w:proofErr w:type="spellEnd"/>
      <w:r w:rsidRPr="002E3732">
        <w:rPr>
          <w:bCs/>
          <w:sz w:val="28"/>
          <w:szCs w:val="28"/>
        </w:rPr>
        <w:t xml:space="preserve"> </w:t>
      </w:r>
      <w:proofErr w:type="spellStart"/>
      <w:r w:rsidRPr="002E3732">
        <w:rPr>
          <w:bCs/>
          <w:sz w:val="28"/>
          <w:szCs w:val="28"/>
        </w:rPr>
        <w:t>giải</w:t>
      </w:r>
      <w:proofErr w:type="spellEnd"/>
      <w:r w:rsidRPr="002E3732">
        <w:rPr>
          <w:bCs/>
          <w:sz w:val="28"/>
          <w:szCs w:val="28"/>
        </w:rPr>
        <w:t xml:space="preserve"> </w:t>
      </w:r>
      <w:proofErr w:type="spellStart"/>
      <w:r w:rsidRPr="002E3732">
        <w:rPr>
          <w:bCs/>
          <w:sz w:val="28"/>
          <w:szCs w:val="28"/>
        </w:rPr>
        <w:t>quyết</w:t>
      </w:r>
      <w:proofErr w:type="spellEnd"/>
      <w:r w:rsidRPr="002E3732">
        <w:rPr>
          <w:bCs/>
          <w:sz w:val="28"/>
          <w:szCs w:val="28"/>
        </w:rPr>
        <w:t xml:space="preserve"> </w:t>
      </w:r>
      <w:proofErr w:type="spellStart"/>
      <w:r w:rsidRPr="002E3732">
        <w:rPr>
          <w:bCs/>
          <w:sz w:val="28"/>
          <w:szCs w:val="28"/>
        </w:rPr>
        <w:t>kiến</w:t>
      </w:r>
      <w:proofErr w:type="spellEnd"/>
      <w:r w:rsidRPr="002E3732">
        <w:rPr>
          <w:bCs/>
          <w:sz w:val="28"/>
          <w:szCs w:val="28"/>
        </w:rPr>
        <w:t xml:space="preserve"> </w:t>
      </w:r>
      <w:proofErr w:type="spellStart"/>
      <w:r w:rsidRPr="002E3732">
        <w:rPr>
          <w:bCs/>
          <w:sz w:val="28"/>
          <w:szCs w:val="28"/>
        </w:rPr>
        <w:t>nghị</w:t>
      </w:r>
      <w:proofErr w:type="spellEnd"/>
      <w:r w:rsidRPr="002E3732">
        <w:rPr>
          <w:bCs/>
          <w:sz w:val="28"/>
          <w:szCs w:val="28"/>
        </w:rPr>
        <w:t xml:space="preserve"> </w:t>
      </w:r>
      <w:proofErr w:type="spellStart"/>
      <w:r w:rsidRPr="002E3732">
        <w:rPr>
          <w:bCs/>
          <w:sz w:val="28"/>
          <w:szCs w:val="28"/>
        </w:rPr>
        <w:t>về</w:t>
      </w:r>
      <w:proofErr w:type="spellEnd"/>
      <w:r w:rsidRPr="002E3732">
        <w:rPr>
          <w:bCs/>
          <w:sz w:val="28"/>
          <w:szCs w:val="28"/>
        </w:rPr>
        <w:t xml:space="preserve"> </w:t>
      </w:r>
      <w:proofErr w:type="spellStart"/>
      <w:r w:rsidRPr="002E3732">
        <w:rPr>
          <w:bCs/>
          <w:sz w:val="28"/>
          <w:szCs w:val="28"/>
        </w:rPr>
        <w:t>đấu</w:t>
      </w:r>
      <w:proofErr w:type="spellEnd"/>
      <w:r w:rsidRPr="002E3732">
        <w:rPr>
          <w:bCs/>
          <w:sz w:val="28"/>
          <w:szCs w:val="28"/>
        </w:rPr>
        <w:t xml:space="preserve"> </w:t>
      </w:r>
      <w:proofErr w:type="spellStart"/>
      <w:r w:rsidRPr="002E3732">
        <w:rPr>
          <w:bCs/>
          <w:sz w:val="28"/>
          <w:szCs w:val="28"/>
        </w:rPr>
        <w:t>thầu</w:t>
      </w:r>
      <w:proofErr w:type="spellEnd"/>
      <w:r w:rsidRPr="002E3732">
        <w:rPr>
          <w:bCs/>
          <w:sz w:val="28"/>
          <w:szCs w:val="28"/>
        </w:rPr>
        <w:t xml:space="preserve">; </w:t>
      </w:r>
      <w:proofErr w:type="spellStart"/>
      <w:r w:rsidRPr="002E3732">
        <w:rPr>
          <w:bCs/>
          <w:sz w:val="28"/>
          <w:szCs w:val="28"/>
        </w:rPr>
        <w:t>cơ</w:t>
      </w:r>
      <w:proofErr w:type="spellEnd"/>
      <w:r w:rsidRPr="002E3732">
        <w:rPr>
          <w:bCs/>
          <w:sz w:val="28"/>
          <w:szCs w:val="28"/>
        </w:rPr>
        <w:t xml:space="preserve"> </w:t>
      </w:r>
      <w:proofErr w:type="spellStart"/>
      <w:r w:rsidRPr="002E3732">
        <w:rPr>
          <w:bCs/>
          <w:sz w:val="28"/>
          <w:szCs w:val="28"/>
        </w:rPr>
        <w:t>quan</w:t>
      </w:r>
      <w:proofErr w:type="spellEnd"/>
      <w:r w:rsidRPr="002E3732">
        <w:rPr>
          <w:bCs/>
          <w:sz w:val="28"/>
          <w:szCs w:val="28"/>
        </w:rPr>
        <w:t xml:space="preserve"> </w:t>
      </w:r>
      <w:proofErr w:type="spellStart"/>
      <w:r w:rsidRPr="002E3732">
        <w:rPr>
          <w:bCs/>
          <w:sz w:val="28"/>
          <w:szCs w:val="28"/>
        </w:rPr>
        <w:t>kiểm</w:t>
      </w:r>
      <w:proofErr w:type="spellEnd"/>
      <w:r w:rsidRPr="002E3732">
        <w:rPr>
          <w:bCs/>
          <w:sz w:val="28"/>
          <w:szCs w:val="28"/>
        </w:rPr>
        <w:t xml:space="preserve"> </w:t>
      </w:r>
      <w:proofErr w:type="spellStart"/>
      <w:r w:rsidRPr="002E3732">
        <w:rPr>
          <w:bCs/>
          <w:sz w:val="28"/>
          <w:szCs w:val="28"/>
        </w:rPr>
        <w:t>tra</w:t>
      </w:r>
      <w:proofErr w:type="spellEnd"/>
      <w:r w:rsidRPr="002E3732">
        <w:rPr>
          <w:bCs/>
          <w:sz w:val="28"/>
          <w:szCs w:val="28"/>
        </w:rPr>
        <w:t xml:space="preserve">, </w:t>
      </w:r>
      <w:proofErr w:type="spellStart"/>
      <w:r w:rsidRPr="002E3732">
        <w:rPr>
          <w:bCs/>
          <w:sz w:val="28"/>
          <w:szCs w:val="28"/>
        </w:rPr>
        <w:t>giám</w:t>
      </w:r>
      <w:proofErr w:type="spellEnd"/>
      <w:r w:rsidRPr="002E3732">
        <w:rPr>
          <w:bCs/>
          <w:sz w:val="28"/>
          <w:szCs w:val="28"/>
        </w:rPr>
        <w:t xml:space="preserve"> </w:t>
      </w:r>
      <w:proofErr w:type="spellStart"/>
      <w:r w:rsidRPr="002E3732">
        <w:rPr>
          <w:bCs/>
          <w:sz w:val="28"/>
          <w:szCs w:val="28"/>
        </w:rPr>
        <w:t>sát</w:t>
      </w:r>
      <w:proofErr w:type="spellEnd"/>
      <w:r w:rsidRPr="002E3732">
        <w:rPr>
          <w:bCs/>
          <w:sz w:val="28"/>
          <w:szCs w:val="28"/>
        </w:rPr>
        <w:t xml:space="preserve">, </w:t>
      </w:r>
      <w:proofErr w:type="spellStart"/>
      <w:r w:rsidRPr="002E3732">
        <w:rPr>
          <w:bCs/>
          <w:sz w:val="28"/>
          <w:szCs w:val="28"/>
        </w:rPr>
        <w:t>quản</w:t>
      </w:r>
      <w:proofErr w:type="spellEnd"/>
      <w:r w:rsidRPr="002E3732">
        <w:rPr>
          <w:bCs/>
          <w:sz w:val="28"/>
          <w:szCs w:val="28"/>
        </w:rPr>
        <w:t xml:space="preserve"> </w:t>
      </w:r>
      <w:proofErr w:type="spellStart"/>
      <w:r w:rsidRPr="002E3732">
        <w:rPr>
          <w:bCs/>
          <w:sz w:val="28"/>
          <w:szCs w:val="28"/>
        </w:rPr>
        <w:t>lý</w:t>
      </w:r>
      <w:proofErr w:type="spellEnd"/>
      <w:r w:rsidRPr="002E3732">
        <w:rPr>
          <w:bCs/>
          <w:sz w:val="28"/>
          <w:szCs w:val="28"/>
        </w:rPr>
        <w:t xml:space="preserve"> </w:t>
      </w:r>
      <w:proofErr w:type="spellStart"/>
      <w:r w:rsidRPr="002E3732">
        <w:rPr>
          <w:bCs/>
          <w:sz w:val="28"/>
          <w:szCs w:val="28"/>
        </w:rPr>
        <w:t>hoạt</w:t>
      </w:r>
      <w:proofErr w:type="spellEnd"/>
      <w:r w:rsidRPr="002E3732">
        <w:rPr>
          <w:bCs/>
          <w:sz w:val="28"/>
          <w:szCs w:val="28"/>
        </w:rPr>
        <w:t xml:space="preserve"> </w:t>
      </w:r>
      <w:proofErr w:type="spellStart"/>
      <w:r w:rsidRPr="002E3732">
        <w:rPr>
          <w:bCs/>
          <w:sz w:val="28"/>
          <w:szCs w:val="28"/>
        </w:rPr>
        <w:t>động</w:t>
      </w:r>
      <w:proofErr w:type="spellEnd"/>
      <w:r w:rsidRPr="002E3732">
        <w:rPr>
          <w:bCs/>
          <w:sz w:val="28"/>
          <w:szCs w:val="28"/>
        </w:rPr>
        <w:t xml:space="preserve"> </w:t>
      </w:r>
      <w:proofErr w:type="spellStart"/>
      <w:r w:rsidRPr="002E3732">
        <w:rPr>
          <w:bCs/>
          <w:sz w:val="28"/>
          <w:szCs w:val="28"/>
        </w:rPr>
        <w:t>đấu</w:t>
      </w:r>
      <w:proofErr w:type="spellEnd"/>
      <w:r w:rsidRPr="002E3732">
        <w:rPr>
          <w:bCs/>
          <w:sz w:val="28"/>
          <w:szCs w:val="28"/>
        </w:rPr>
        <w:t xml:space="preserve"> </w:t>
      </w:r>
      <w:proofErr w:type="spellStart"/>
      <w:r w:rsidRPr="002E3732">
        <w:rPr>
          <w:bCs/>
          <w:sz w:val="28"/>
          <w:szCs w:val="28"/>
        </w:rPr>
        <w:t>thầu</w:t>
      </w:r>
      <w:proofErr w:type="spellEnd"/>
    </w:p>
    <w:p w14:paraId="6446DA2F" w14:textId="77777777" w:rsidR="002E3732" w:rsidRPr="002E3732" w:rsidRDefault="002E3732" w:rsidP="002E3732">
      <w:pPr>
        <w:numPr>
          <w:ilvl w:val="0"/>
          <w:numId w:val="20"/>
        </w:numPr>
        <w:tabs>
          <w:tab w:val="clear" w:pos="720"/>
          <w:tab w:val="num" w:pos="0"/>
        </w:tabs>
        <w:spacing w:before="60" w:after="60"/>
        <w:ind w:left="0" w:firstLine="567"/>
        <w:jc w:val="both"/>
        <w:rPr>
          <w:bCs/>
          <w:sz w:val="28"/>
          <w:szCs w:val="28"/>
        </w:rPr>
      </w:pPr>
      <w:proofErr w:type="spellStart"/>
      <w:r w:rsidRPr="002E3732">
        <w:rPr>
          <w:bCs/>
          <w:sz w:val="28"/>
          <w:szCs w:val="28"/>
        </w:rPr>
        <w:t>Cá</w:t>
      </w:r>
      <w:proofErr w:type="spellEnd"/>
      <w:r w:rsidRPr="002E3732">
        <w:rPr>
          <w:bCs/>
          <w:sz w:val="28"/>
          <w:szCs w:val="28"/>
        </w:rPr>
        <w:t xml:space="preserve"> </w:t>
      </w:r>
      <w:proofErr w:type="spellStart"/>
      <w:r w:rsidRPr="002E3732">
        <w:rPr>
          <w:bCs/>
          <w:sz w:val="28"/>
          <w:szCs w:val="28"/>
        </w:rPr>
        <w:t>nhân</w:t>
      </w:r>
      <w:proofErr w:type="spellEnd"/>
      <w:r w:rsidRPr="002E3732">
        <w:rPr>
          <w:bCs/>
          <w:sz w:val="28"/>
          <w:szCs w:val="28"/>
        </w:rPr>
        <w:t xml:space="preserve"> </w:t>
      </w:r>
      <w:proofErr w:type="spellStart"/>
      <w:r w:rsidRPr="002E3732">
        <w:rPr>
          <w:bCs/>
          <w:sz w:val="28"/>
          <w:szCs w:val="28"/>
        </w:rPr>
        <w:t>thuộc</w:t>
      </w:r>
      <w:proofErr w:type="spellEnd"/>
      <w:r w:rsidRPr="002E3732">
        <w:rPr>
          <w:bCs/>
          <w:sz w:val="28"/>
          <w:szCs w:val="28"/>
        </w:rPr>
        <w:t xml:space="preserve"> ban </w:t>
      </w:r>
      <w:proofErr w:type="spellStart"/>
      <w:r w:rsidRPr="002E3732">
        <w:rPr>
          <w:bCs/>
          <w:sz w:val="28"/>
          <w:szCs w:val="28"/>
        </w:rPr>
        <w:t>quản</w:t>
      </w:r>
      <w:proofErr w:type="spellEnd"/>
      <w:r w:rsidRPr="002E3732">
        <w:rPr>
          <w:bCs/>
          <w:sz w:val="28"/>
          <w:szCs w:val="28"/>
        </w:rPr>
        <w:t xml:space="preserve"> </w:t>
      </w:r>
      <w:proofErr w:type="spellStart"/>
      <w:r w:rsidRPr="002E3732">
        <w:rPr>
          <w:bCs/>
          <w:sz w:val="28"/>
          <w:szCs w:val="28"/>
        </w:rPr>
        <w:t>lý</w:t>
      </w:r>
      <w:proofErr w:type="spellEnd"/>
      <w:r w:rsidRPr="002E3732">
        <w:rPr>
          <w:bCs/>
          <w:sz w:val="28"/>
          <w:szCs w:val="28"/>
        </w:rPr>
        <w:t xml:space="preserve"> </w:t>
      </w:r>
      <w:proofErr w:type="spellStart"/>
      <w:r w:rsidRPr="002E3732">
        <w:rPr>
          <w:bCs/>
          <w:sz w:val="28"/>
          <w:szCs w:val="28"/>
        </w:rPr>
        <w:t>dự</w:t>
      </w:r>
      <w:proofErr w:type="spellEnd"/>
      <w:r w:rsidRPr="002E3732">
        <w:rPr>
          <w:bCs/>
          <w:sz w:val="28"/>
          <w:szCs w:val="28"/>
        </w:rPr>
        <w:t xml:space="preserve"> </w:t>
      </w:r>
      <w:proofErr w:type="spellStart"/>
      <w:r w:rsidRPr="002E3732">
        <w:rPr>
          <w:bCs/>
          <w:sz w:val="28"/>
          <w:szCs w:val="28"/>
        </w:rPr>
        <w:t>án</w:t>
      </w:r>
      <w:proofErr w:type="spellEnd"/>
      <w:r w:rsidRPr="002E3732">
        <w:rPr>
          <w:bCs/>
          <w:sz w:val="28"/>
          <w:szCs w:val="28"/>
        </w:rPr>
        <w:t>.</w:t>
      </w:r>
    </w:p>
    <w:p w14:paraId="0D2D3710" w14:textId="77777777" w:rsidR="002E3732" w:rsidRPr="002E3732" w:rsidRDefault="002E3732" w:rsidP="002E3732">
      <w:pPr>
        <w:numPr>
          <w:ilvl w:val="0"/>
          <w:numId w:val="20"/>
        </w:numPr>
        <w:tabs>
          <w:tab w:val="clear" w:pos="720"/>
          <w:tab w:val="num" w:pos="0"/>
        </w:tabs>
        <w:spacing w:before="60" w:after="60"/>
        <w:ind w:left="0" w:firstLine="567"/>
        <w:jc w:val="both"/>
        <w:rPr>
          <w:bCs/>
          <w:sz w:val="28"/>
          <w:szCs w:val="28"/>
        </w:rPr>
      </w:pPr>
      <w:proofErr w:type="spellStart"/>
      <w:r w:rsidRPr="002E3732">
        <w:rPr>
          <w:bCs/>
          <w:sz w:val="28"/>
          <w:szCs w:val="28"/>
        </w:rPr>
        <w:t>Cá</w:t>
      </w:r>
      <w:proofErr w:type="spellEnd"/>
      <w:r w:rsidRPr="002E3732">
        <w:rPr>
          <w:bCs/>
          <w:sz w:val="28"/>
          <w:szCs w:val="28"/>
        </w:rPr>
        <w:t xml:space="preserve"> </w:t>
      </w:r>
      <w:proofErr w:type="spellStart"/>
      <w:r w:rsidRPr="002E3732">
        <w:rPr>
          <w:bCs/>
          <w:sz w:val="28"/>
          <w:szCs w:val="28"/>
        </w:rPr>
        <w:t>nhân</w:t>
      </w:r>
      <w:proofErr w:type="spellEnd"/>
      <w:r w:rsidRPr="002E3732">
        <w:rPr>
          <w:bCs/>
          <w:sz w:val="28"/>
          <w:szCs w:val="28"/>
        </w:rPr>
        <w:t xml:space="preserve"> </w:t>
      </w:r>
      <w:proofErr w:type="spellStart"/>
      <w:r w:rsidRPr="002E3732">
        <w:rPr>
          <w:bCs/>
          <w:sz w:val="28"/>
          <w:szCs w:val="28"/>
        </w:rPr>
        <w:t>thuộc</w:t>
      </w:r>
      <w:proofErr w:type="spellEnd"/>
      <w:r w:rsidRPr="002E3732">
        <w:rPr>
          <w:bCs/>
          <w:sz w:val="28"/>
          <w:szCs w:val="28"/>
        </w:rPr>
        <w:t xml:space="preserve"> </w:t>
      </w:r>
      <w:proofErr w:type="spellStart"/>
      <w:r w:rsidRPr="002E3732">
        <w:rPr>
          <w:bCs/>
          <w:sz w:val="28"/>
          <w:szCs w:val="28"/>
        </w:rPr>
        <w:t>đơn</w:t>
      </w:r>
      <w:proofErr w:type="spellEnd"/>
      <w:r w:rsidRPr="002E3732">
        <w:rPr>
          <w:bCs/>
          <w:sz w:val="28"/>
          <w:szCs w:val="28"/>
        </w:rPr>
        <w:t xml:space="preserve"> </w:t>
      </w:r>
      <w:proofErr w:type="spellStart"/>
      <w:r w:rsidRPr="002E3732">
        <w:rPr>
          <w:bCs/>
          <w:sz w:val="28"/>
          <w:szCs w:val="28"/>
        </w:rPr>
        <w:t>vị</w:t>
      </w:r>
      <w:proofErr w:type="spellEnd"/>
      <w:r w:rsidRPr="002E3732">
        <w:rPr>
          <w:bCs/>
          <w:sz w:val="28"/>
          <w:szCs w:val="28"/>
        </w:rPr>
        <w:t xml:space="preserve"> </w:t>
      </w:r>
      <w:proofErr w:type="spellStart"/>
      <w:r w:rsidRPr="002E3732">
        <w:rPr>
          <w:bCs/>
          <w:sz w:val="28"/>
          <w:szCs w:val="28"/>
        </w:rPr>
        <w:t>mua</w:t>
      </w:r>
      <w:proofErr w:type="spellEnd"/>
      <w:r w:rsidRPr="002E3732">
        <w:rPr>
          <w:bCs/>
          <w:sz w:val="28"/>
          <w:szCs w:val="28"/>
        </w:rPr>
        <w:t xml:space="preserve"> </w:t>
      </w:r>
      <w:proofErr w:type="spellStart"/>
      <w:r w:rsidRPr="002E3732">
        <w:rPr>
          <w:bCs/>
          <w:sz w:val="28"/>
          <w:szCs w:val="28"/>
        </w:rPr>
        <w:t>sắm</w:t>
      </w:r>
      <w:proofErr w:type="spellEnd"/>
      <w:r w:rsidRPr="002E3732">
        <w:rPr>
          <w:bCs/>
          <w:sz w:val="28"/>
          <w:szCs w:val="28"/>
        </w:rPr>
        <w:t xml:space="preserve"> </w:t>
      </w:r>
      <w:proofErr w:type="spellStart"/>
      <w:r w:rsidRPr="002E3732">
        <w:rPr>
          <w:bCs/>
          <w:sz w:val="28"/>
          <w:szCs w:val="28"/>
        </w:rPr>
        <w:t>tập</w:t>
      </w:r>
      <w:proofErr w:type="spellEnd"/>
      <w:r w:rsidRPr="002E3732">
        <w:rPr>
          <w:bCs/>
          <w:sz w:val="28"/>
          <w:szCs w:val="28"/>
        </w:rPr>
        <w:t xml:space="preserve"> </w:t>
      </w:r>
      <w:proofErr w:type="spellStart"/>
      <w:r w:rsidRPr="002E3732">
        <w:rPr>
          <w:bCs/>
          <w:sz w:val="28"/>
          <w:szCs w:val="28"/>
        </w:rPr>
        <w:t>trung</w:t>
      </w:r>
      <w:proofErr w:type="spellEnd"/>
      <w:r w:rsidRPr="002E3732">
        <w:rPr>
          <w:bCs/>
          <w:sz w:val="28"/>
          <w:szCs w:val="28"/>
        </w:rPr>
        <w:t xml:space="preserve"> </w:t>
      </w:r>
      <w:proofErr w:type="spellStart"/>
      <w:r w:rsidRPr="002E3732">
        <w:rPr>
          <w:bCs/>
          <w:sz w:val="28"/>
          <w:szCs w:val="28"/>
        </w:rPr>
        <w:t>chuyên</w:t>
      </w:r>
      <w:proofErr w:type="spellEnd"/>
      <w:r w:rsidRPr="002E3732">
        <w:rPr>
          <w:bCs/>
          <w:sz w:val="28"/>
          <w:szCs w:val="28"/>
        </w:rPr>
        <w:t xml:space="preserve"> </w:t>
      </w:r>
      <w:proofErr w:type="spellStart"/>
      <w:r w:rsidRPr="002E3732">
        <w:rPr>
          <w:bCs/>
          <w:sz w:val="28"/>
          <w:szCs w:val="28"/>
        </w:rPr>
        <w:t>trách</w:t>
      </w:r>
      <w:proofErr w:type="spellEnd"/>
      <w:r w:rsidRPr="002E3732">
        <w:rPr>
          <w:bCs/>
          <w:sz w:val="28"/>
          <w:szCs w:val="28"/>
        </w:rPr>
        <w:t>.</w:t>
      </w:r>
    </w:p>
    <w:p w14:paraId="1AA60934" w14:textId="77777777" w:rsidR="002E3732" w:rsidRPr="002E3732" w:rsidRDefault="002E3732" w:rsidP="002E3732">
      <w:pPr>
        <w:numPr>
          <w:ilvl w:val="0"/>
          <w:numId w:val="20"/>
        </w:numPr>
        <w:tabs>
          <w:tab w:val="clear" w:pos="720"/>
          <w:tab w:val="num" w:pos="0"/>
        </w:tabs>
        <w:spacing w:before="60" w:after="60"/>
        <w:ind w:left="0" w:firstLine="567"/>
        <w:jc w:val="both"/>
        <w:rPr>
          <w:bCs/>
          <w:sz w:val="28"/>
          <w:szCs w:val="28"/>
        </w:rPr>
      </w:pPr>
      <w:proofErr w:type="spellStart"/>
      <w:r w:rsidRPr="002E3732">
        <w:rPr>
          <w:bCs/>
          <w:sz w:val="28"/>
          <w:szCs w:val="28"/>
        </w:rPr>
        <w:t>Cá</w:t>
      </w:r>
      <w:proofErr w:type="spellEnd"/>
      <w:r w:rsidRPr="002E3732">
        <w:rPr>
          <w:bCs/>
          <w:sz w:val="28"/>
          <w:szCs w:val="28"/>
        </w:rPr>
        <w:t xml:space="preserve"> </w:t>
      </w:r>
      <w:proofErr w:type="spellStart"/>
      <w:r w:rsidRPr="002E3732">
        <w:rPr>
          <w:bCs/>
          <w:sz w:val="28"/>
          <w:szCs w:val="28"/>
        </w:rPr>
        <w:t>nhân</w:t>
      </w:r>
      <w:proofErr w:type="spellEnd"/>
      <w:r w:rsidRPr="002E3732">
        <w:rPr>
          <w:bCs/>
          <w:sz w:val="28"/>
          <w:szCs w:val="28"/>
        </w:rPr>
        <w:t xml:space="preserve"> </w:t>
      </w:r>
      <w:proofErr w:type="spellStart"/>
      <w:r w:rsidRPr="002E3732">
        <w:rPr>
          <w:bCs/>
          <w:sz w:val="28"/>
          <w:szCs w:val="28"/>
        </w:rPr>
        <w:t>tham</w:t>
      </w:r>
      <w:proofErr w:type="spellEnd"/>
      <w:r w:rsidRPr="002E3732">
        <w:rPr>
          <w:bCs/>
          <w:sz w:val="28"/>
          <w:szCs w:val="28"/>
        </w:rPr>
        <w:t xml:space="preserve"> </w:t>
      </w:r>
      <w:proofErr w:type="spellStart"/>
      <w:r w:rsidRPr="002E3732">
        <w:rPr>
          <w:bCs/>
          <w:sz w:val="28"/>
          <w:szCs w:val="28"/>
        </w:rPr>
        <w:t>gia</w:t>
      </w:r>
      <w:proofErr w:type="spellEnd"/>
      <w:r w:rsidRPr="002E3732">
        <w:rPr>
          <w:bCs/>
          <w:sz w:val="28"/>
          <w:szCs w:val="28"/>
        </w:rPr>
        <w:t xml:space="preserve"> </w:t>
      </w:r>
      <w:proofErr w:type="spellStart"/>
      <w:r w:rsidRPr="002E3732">
        <w:rPr>
          <w:bCs/>
          <w:sz w:val="28"/>
          <w:szCs w:val="28"/>
        </w:rPr>
        <w:t>tổ</w:t>
      </w:r>
      <w:proofErr w:type="spellEnd"/>
      <w:r w:rsidRPr="002E3732">
        <w:rPr>
          <w:bCs/>
          <w:sz w:val="28"/>
          <w:szCs w:val="28"/>
        </w:rPr>
        <w:t xml:space="preserve"> </w:t>
      </w:r>
      <w:proofErr w:type="spellStart"/>
      <w:r w:rsidRPr="002E3732">
        <w:rPr>
          <w:bCs/>
          <w:sz w:val="28"/>
          <w:szCs w:val="28"/>
        </w:rPr>
        <w:t>chuyên</w:t>
      </w:r>
      <w:proofErr w:type="spellEnd"/>
      <w:r w:rsidRPr="002E3732">
        <w:rPr>
          <w:bCs/>
          <w:sz w:val="28"/>
          <w:szCs w:val="28"/>
        </w:rPr>
        <w:t xml:space="preserve"> </w:t>
      </w:r>
      <w:proofErr w:type="spellStart"/>
      <w:r w:rsidRPr="002E3732">
        <w:rPr>
          <w:bCs/>
          <w:sz w:val="28"/>
          <w:szCs w:val="28"/>
        </w:rPr>
        <w:t>gia</w:t>
      </w:r>
      <w:proofErr w:type="spellEnd"/>
      <w:r w:rsidRPr="002E3732">
        <w:rPr>
          <w:bCs/>
          <w:sz w:val="28"/>
          <w:szCs w:val="28"/>
        </w:rPr>
        <w:t xml:space="preserve">, </w:t>
      </w:r>
      <w:proofErr w:type="spellStart"/>
      <w:r w:rsidRPr="002E3732">
        <w:rPr>
          <w:bCs/>
          <w:sz w:val="28"/>
          <w:szCs w:val="28"/>
        </w:rPr>
        <w:t>tổ</w:t>
      </w:r>
      <w:proofErr w:type="spellEnd"/>
      <w:r w:rsidRPr="002E3732">
        <w:rPr>
          <w:bCs/>
          <w:sz w:val="28"/>
          <w:szCs w:val="28"/>
        </w:rPr>
        <w:t xml:space="preserve"> </w:t>
      </w:r>
      <w:proofErr w:type="spellStart"/>
      <w:r w:rsidRPr="002E3732">
        <w:rPr>
          <w:bCs/>
          <w:sz w:val="28"/>
          <w:szCs w:val="28"/>
        </w:rPr>
        <w:t>thẩm</w:t>
      </w:r>
      <w:proofErr w:type="spellEnd"/>
      <w:r w:rsidRPr="002E3732">
        <w:rPr>
          <w:bCs/>
          <w:sz w:val="28"/>
          <w:szCs w:val="28"/>
        </w:rPr>
        <w:t xml:space="preserve"> </w:t>
      </w:r>
      <w:proofErr w:type="spellStart"/>
      <w:r w:rsidRPr="002E3732">
        <w:rPr>
          <w:bCs/>
          <w:sz w:val="28"/>
          <w:szCs w:val="28"/>
        </w:rPr>
        <w:t>định</w:t>
      </w:r>
      <w:proofErr w:type="spellEnd"/>
      <w:r w:rsidRPr="002E3732">
        <w:rPr>
          <w:bCs/>
          <w:sz w:val="28"/>
          <w:szCs w:val="28"/>
        </w:rPr>
        <w:t xml:space="preserve"> </w:t>
      </w:r>
      <w:proofErr w:type="spellStart"/>
      <w:r w:rsidRPr="002E3732">
        <w:rPr>
          <w:bCs/>
          <w:sz w:val="28"/>
          <w:szCs w:val="28"/>
        </w:rPr>
        <w:t>trong</w:t>
      </w:r>
      <w:proofErr w:type="spellEnd"/>
      <w:r w:rsidRPr="002E3732">
        <w:rPr>
          <w:bCs/>
          <w:sz w:val="28"/>
          <w:szCs w:val="28"/>
        </w:rPr>
        <w:t xml:space="preserve"> </w:t>
      </w:r>
      <w:proofErr w:type="spellStart"/>
      <w:r w:rsidRPr="002E3732">
        <w:rPr>
          <w:bCs/>
          <w:sz w:val="28"/>
          <w:szCs w:val="28"/>
        </w:rPr>
        <w:t>đấu</w:t>
      </w:r>
      <w:proofErr w:type="spellEnd"/>
      <w:r w:rsidRPr="002E3732">
        <w:rPr>
          <w:bCs/>
          <w:sz w:val="28"/>
          <w:szCs w:val="28"/>
        </w:rPr>
        <w:t xml:space="preserve"> </w:t>
      </w:r>
      <w:proofErr w:type="spellStart"/>
      <w:r w:rsidRPr="002E3732">
        <w:rPr>
          <w:bCs/>
          <w:sz w:val="28"/>
          <w:szCs w:val="28"/>
        </w:rPr>
        <w:t>thầu</w:t>
      </w:r>
      <w:proofErr w:type="spellEnd"/>
      <w:r w:rsidRPr="002E3732">
        <w:rPr>
          <w:bCs/>
          <w:sz w:val="28"/>
          <w:szCs w:val="28"/>
        </w:rPr>
        <w:t xml:space="preserve"> </w:t>
      </w:r>
      <w:proofErr w:type="spellStart"/>
      <w:r w:rsidRPr="002E3732">
        <w:rPr>
          <w:bCs/>
          <w:sz w:val="28"/>
          <w:szCs w:val="28"/>
        </w:rPr>
        <w:t>lựa</w:t>
      </w:r>
      <w:proofErr w:type="spellEnd"/>
      <w:r w:rsidRPr="002E3732">
        <w:rPr>
          <w:bCs/>
          <w:sz w:val="28"/>
          <w:szCs w:val="28"/>
        </w:rPr>
        <w:t xml:space="preserve"> </w:t>
      </w:r>
      <w:proofErr w:type="spellStart"/>
      <w:r w:rsidRPr="002E3732">
        <w:rPr>
          <w:bCs/>
          <w:sz w:val="28"/>
          <w:szCs w:val="28"/>
        </w:rPr>
        <w:t>chọn</w:t>
      </w:r>
      <w:proofErr w:type="spellEnd"/>
      <w:r w:rsidRPr="002E3732">
        <w:rPr>
          <w:bCs/>
          <w:sz w:val="28"/>
          <w:szCs w:val="28"/>
        </w:rPr>
        <w:t xml:space="preserve"> </w:t>
      </w:r>
      <w:proofErr w:type="spellStart"/>
      <w:r w:rsidRPr="002E3732">
        <w:rPr>
          <w:bCs/>
          <w:sz w:val="28"/>
          <w:szCs w:val="28"/>
        </w:rPr>
        <w:t>nhà</w:t>
      </w:r>
      <w:proofErr w:type="spellEnd"/>
      <w:r w:rsidRPr="002E3732">
        <w:rPr>
          <w:bCs/>
          <w:sz w:val="28"/>
          <w:szCs w:val="28"/>
        </w:rPr>
        <w:t xml:space="preserve"> </w:t>
      </w:r>
      <w:proofErr w:type="spellStart"/>
      <w:r w:rsidRPr="002E3732">
        <w:rPr>
          <w:bCs/>
          <w:sz w:val="28"/>
          <w:szCs w:val="28"/>
        </w:rPr>
        <w:t>thầu</w:t>
      </w:r>
      <w:proofErr w:type="spellEnd"/>
    </w:p>
    <w:p w14:paraId="6EBBBFB1" w14:textId="77777777" w:rsidR="002E3732" w:rsidRPr="002E3732" w:rsidRDefault="002E3732" w:rsidP="002E3732">
      <w:pPr>
        <w:numPr>
          <w:ilvl w:val="0"/>
          <w:numId w:val="20"/>
        </w:numPr>
        <w:tabs>
          <w:tab w:val="clear" w:pos="720"/>
          <w:tab w:val="num" w:pos="0"/>
        </w:tabs>
        <w:spacing w:before="60" w:after="60"/>
        <w:ind w:left="0" w:firstLine="567"/>
        <w:jc w:val="both"/>
        <w:rPr>
          <w:bCs/>
          <w:sz w:val="28"/>
          <w:szCs w:val="28"/>
        </w:rPr>
      </w:pPr>
      <w:proofErr w:type="spellStart"/>
      <w:r w:rsidRPr="002E3732">
        <w:rPr>
          <w:bCs/>
          <w:sz w:val="28"/>
          <w:szCs w:val="28"/>
        </w:rPr>
        <w:t>Cá</w:t>
      </w:r>
      <w:proofErr w:type="spellEnd"/>
      <w:r w:rsidRPr="002E3732">
        <w:rPr>
          <w:bCs/>
          <w:sz w:val="28"/>
          <w:szCs w:val="28"/>
        </w:rPr>
        <w:t xml:space="preserve"> </w:t>
      </w:r>
      <w:proofErr w:type="spellStart"/>
      <w:r w:rsidRPr="002E3732">
        <w:rPr>
          <w:bCs/>
          <w:sz w:val="28"/>
          <w:szCs w:val="28"/>
        </w:rPr>
        <w:t>nhân</w:t>
      </w:r>
      <w:proofErr w:type="spellEnd"/>
      <w:r w:rsidRPr="002E3732">
        <w:rPr>
          <w:bCs/>
          <w:sz w:val="28"/>
          <w:szCs w:val="28"/>
        </w:rPr>
        <w:t xml:space="preserve"> </w:t>
      </w:r>
      <w:proofErr w:type="spellStart"/>
      <w:r w:rsidRPr="002E3732">
        <w:rPr>
          <w:bCs/>
          <w:sz w:val="28"/>
          <w:szCs w:val="28"/>
        </w:rPr>
        <w:t>tham</w:t>
      </w:r>
      <w:proofErr w:type="spellEnd"/>
      <w:r w:rsidRPr="002E3732">
        <w:rPr>
          <w:bCs/>
          <w:sz w:val="28"/>
          <w:szCs w:val="28"/>
        </w:rPr>
        <w:t xml:space="preserve"> </w:t>
      </w:r>
      <w:proofErr w:type="spellStart"/>
      <w:r w:rsidRPr="002E3732">
        <w:rPr>
          <w:bCs/>
          <w:sz w:val="28"/>
          <w:szCs w:val="28"/>
        </w:rPr>
        <w:t>gia</w:t>
      </w:r>
      <w:proofErr w:type="spellEnd"/>
      <w:r w:rsidRPr="002E3732">
        <w:rPr>
          <w:bCs/>
          <w:sz w:val="28"/>
          <w:szCs w:val="28"/>
        </w:rPr>
        <w:t xml:space="preserve"> </w:t>
      </w:r>
      <w:proofErr w:type="spellStart"/>
      <w:r w:rsidRPr="002E3732">
        <w:rPr>
          <w:bCs/>
          <w:sz w:val="28"/>
          <w:szCs w:val="28"/>
        </w:rPr>
        <w:t>tổ</w:t>
      </w:r>
      <w:proofErr w:type="spellEnd"/>
      <w:r w:rsidRPr="002E3732">
        <w:rPr>
          <w:bCs/>
          <w:sz w:val="28"/>
          <w:szCs w:val="28"/>
        </w:rPr>
        <w:t xml:space="preserve"> </w:t>
      </w:r>
      <w:proofErr w:type="spellStart"/>
      <w:r w:rsidRPr="002E3732">
        <w:rPr>
          <w:bCs/>
          <w:sz w:val="28"/>
          <w:szCs w:val="28"/>
        </w:rPr>
        <w:t>chuyên</w:t>
      </w:r>
      <w:proofErr w:type="spellEnd"/>
      <w:r w:rsidRPr="002E3732">
        <w:rPr>
          <w:bCs/>
          <w:sz w:val="28"/>
          <w:szCs w:val="28"/>
        </w:rPr>
        <w:t xml:space="preserve"> </w:t>
      </w:r>
      <w:proofErr w:type="spellStart"/>
      <w:r w:rsidRPr="002E3732">
        <w:rPr>
          <w:bCs/>
          <w:sz w:val="28"/>
          <w:szCs w:val="28"/>
        </w:rPr>
        <w:t>gia</w:t>
      </w:r>
      <w:proofErr w:type="spellEnd"/>
      <w:r w:rsidRPr="002E3732">
        <w:rPr>
          <w:bCs/>
          <w:sz w:val="28"/>
          <w:szCs w:val="28"/>
        </w:rPr>
        <w:t xml:space="preserve">, </w:t>
      </w:r>
      <w:proofErr w:type="spellStart"/>
      <w:r w:rsidRPr="002E3732">
        <w:rPr>
          <w:bCs/>
          <w:sz w:val="28"/>
          <w:szCs w:val="28"/>
        </w:rPr>
        <w:t>tổ</w:t>
      </w:r>
      <w:proofErr w:type="spellEnd"/>
      <w:r w:rsidRPr="002E3732">
        <w:rPr>
          <w:bCs/>
          <w:sz w:val="28"/>
          <w:szCs w:val="28"/>
        </w:rPr>
        <w:t xml:space="preserve"> </w:t>
      </w:r>
      <w:proofErr w:type="spellStart"/>
      <w:r w:rsidRPr="002E3732">
        <w:rPr>
          <w:bCs/>
          <w:sz w:val="28"/>
          <w:szCs w:val="28"/>
        </w:rPr>
        <w:t>thẩm</w:t>
      </w:r>
      <w:proofErr w:type="spellEnd"/>
      <w:r w:rsidRPr="002E3732">
        <w:rPr>
          <w:bCs/>
          <w:sz w:val="28"/>
          <w:szCs w:val="28"/>
        </w:rPr>
        <w:t xml:space="preserve"> </w:t>
      </w:r>
      <w:proofErr w:type="spellStart"/>
      <w:r w:rsidRPr="002E3732">
        <w:rPr>
          <w:bCs/>
          <w:sz w:val="28"/>
          <w:szCs w:val="28"/>
        </w:rPr>
        <w:t>định</w:t>
      </w:r>
      <w:proofErr w:type="spellEnd"/>
      <w:r w:rsidRPr="002E3732">
        <w:rPr>
          <w:bCs/>
          <w:sz w:val="28"/>
          <w:szCs w:val="28"/>
        </w:rPr>
        <w:t xml:space="preserve"> </w:t>
      </w:r>
      <w:proofErr w:type="spellStart"/>
      <w:r w:rsidRPr="002E3732">
        <w:rPr>
          <w:bCs/>
          <w:sz w:val="28"/>
          <w:szCs w:val="28"/>
        </w:rPr>
        <w:t>trong</w:t>
      </w:r>
      <w:proofErr w:type="spellEnd"/>
      <w:r w:rsidRPr="002E3732">
        <w:rPr>
          <w:bCs/>
          <w:sz w:val="28"/>
          <w:szCs w:val="28"/>
        </w:rPr>
        <w:t xml:space="preserve"> </w:t>
      </w:r>
      <w:proofErr w:type="spellStart"/>
      <w:r w:rsidRPr="002E3732">
        <w:rPr>
          <w:bCs/>
          <w:sz w:val="28"/>
          <w:szCs w:val="28"/>
        </w:rPr>
        <w:t>đấu</w:t>
      </w:r>
      <w:proofErr w:type="spellEnd"/>
      <w:r w:rsidRPr="002E3732">
        <w:rPr>
          <w:bCs/>
          <w:sz w:val="28"/>
          <w:szCs w:val="28"/>
        </w:rPr>
        <w:t xml:space="preserve"> </w:t>
      </w:r>
      <w:proofErr w:type="spellStart"/>
      <w:r w:rsidRPr="002E3732">
        <w:rPr>
          <w:bCs/>
          <w:sz w:val="28"/>
          <w:szCs w:val="28"/>
        </w:rPr>
        <w:t>thầu</w:t>
      </w:r>
      <w:proofErr w:type="spellEnd"/>
      <w:r w:rsidRPr="002E3732">
        <w:rPr>
          <w:bCs/>
          <w:sz w:val="28"/>
          <w:szCs w:val="28"/>
        </w:rPr>
        <w:t xml:space="preserve"> </w:t>
      </w:r>
      <w:proofErr w:type="spellStart"/>
      <w:r w:rsidRPr="002E3732">
        <w:rPr>
          <w:bCs/>
          <w:sz w:val="28"/>
          <w:szCs w:val="28"/>
        </w:rPr>
        <w:t>lựa</w:t>
      </w:r>
      <w:proofErr w:type="spellEnd"/>
      <w:r w:rsidRPr="002E3732">
        <w:rPr>
          <w:bCs/>
          <w:sz w:val="28"/>
          <w:szCs w:val="28"/>
        </w:rPr>
        <w:t xml:space="preserve"> </w:t>
      </w:r>
      <w:proofErr w:type="spellStart"/>
      <w:r w:rsidRPr="002E3732">
        <w:rPr>
          <w:bCs/>
          <w:sz w:val="28"/>
          <w:szCs w:val="28"/>
        </w:rPr>
        <w:t>chọn</w:t>
      </w:r>
      <w:proofErr w:type="spellEnd"/>
      <w:r w:rsidRPr="002E3732">
        <w:rPr>
          <w:bCs/>
          <w:sz w:val="28"/>
          <w:szCs w:val="28"/>
        </w:rPr>
        <w:t xml:space="preserve"> </w:t>
      </w:r>
      <w:proofErr w:type="spellStart"/>
      <w:r w:rsidRPr="002E3732">
        <w:rPr>
          <w:bCs/>
          <w:sz w:val="28"/>
          <w:szCs w:val="28"/>
        </w:rPr>
        <w:t>nhà</w:t>
      </w:r>
      <w:proofErr w:type="spellEnd"/>
      <w:r w:rsidRPr="002E3732">
        <w:rPr>
          <w:bCs/>
          <w:sz w:val="28"/>
          <w:szCs w:val="28"/>
        </w:rPr>
        <w:t xml:space="preserve"> </w:t>
      </w:r>
      <w:proofErr w:type="spellStart"/>
      <w:r w:rsidRPr="002E3732">
        <w:rPr>
          <w:bCs/>
          <w:sz w:val="28"/>
          <w:szCs w:val="28"/>
        </w:rPr>
        <w:t>đầu</w:t>
      </w:r>
      <w:proofErr w:type="spellEnd"/>
      <w:r w:rsidRPr="002E3732">
        <w:rPr>
          <w:bCs/>
          <w:sz w:val="28"/>
          <w:szCs w:val="28"/>
        </w:rPr>
        <w:t xml:space="preserve"> </w:t>
      </w:r>
      <w:proofErr w:type="spellStart"/>
      <w:r w:rsidRPr="002E3732">
        <w:rPr>
          <w:bCs/>
          <w:sz w:val="28"/>
          <w:szCs w:val="28"/>
        </w:rPr>
        <w:t>tư</w:t>
      </w:r>
      <w:proofErr w:type="spellEnd"/>
    </w:p>
    <w:p w14:paraId="33B5E529" w14:textId="77777777" w:rsidR="002E3732" w:rsidRPr="002E3732" w:rsidRDefault="002E3732" w:rsidP="002E3732">
      <w:pPr>
        <w:tabs>
          <w:tab w:val="num" w:pos="0"/>
        </w:tabs>
        <w:spacing w:before="60" w:after="60"/>
        <w:ind w:firstLine="567"/>
        <w:jc w:val="both"/>
        <w:rPr>
          <w:bCs/>
          <w:sz w:val="28"/>
          <w:szCs w:val="28"/>
        </w:rPr>
      </w:pPr>
      <w:r w:rsidRPr="002E3732">
        <w:rPr>
          <w:bCs/>
          <w:sz w:val="28"/>
          <w:szCs w:val="28"/>
        </w:rPr>
        <w:t xml:space="preserve">- Thành </w:t>
      </w:r>
      <w:proofErr w:type="spellStart"/>
      <w:r w:rsidRPr="002E3732">
        <w:rPr>
          <w:bCs/>
          <w:sz w:val="28"/>
          <w:szCs w:val="28"/>
        </w:rPr>
        <w:t>viên</w:t>
      </w:r>
      <w:proofErr w:type="spellEnd"/>
      <w:r w:rsidRPr="002E3732">
        <w:rPr>
          <w:bCs/>
          <w:sz w:val="28"/>
          <w:szCs w:val="28"/>
        </w:rPr>
        <w:t xml:space="preserve"> </w:t>
      </w:r>
      <w:proofErr w:type="spellStart"/>
      <w:r w:rsidRPr="002E3732">
        <w:rPr>
          <w:bCs/>
          <w:sz w:val="28"/>
          <w:szCs w:val="28"/>
        </w:rPr>
        <w:t>tổ</w:t>
      </w:r>
      <w:proofErr w:type="spellEnd"/>
      <w:r w:rsidRPr="002E3732">
        <w:rPr>
          <w:bCs/>
          <w:sz w:val="28"/>
          <w:szCs w:val="28"/>
        </w:rPr>
        <w:t xml:space="preserve"> </w:t>
      </w:r>
      <w:proofErr w:type="spellStart"/>
      <w:r w:rsidRPr="002E3732">
        <w:rPr>
          <w:bCs/>
          <w:sz w:val="28"/>
          <w:szCs w:val="28"/>
        </w:rPr>
        <w:t>chuyên</w:t>
      </w:r>
      <w:proofErr w:type="spellEnd"/>
      <w:r w:rsidRPr="002E3732">
        <w:rPr>
          <w:bCs/>
          <w:sz w:val="28"/>
          <w:szCs w:val="28"/>
        </w:rPr>
        <w:t xml:space="preserve"> </w:t>
      </w:r>
      <w:proofErr w:type="spellStart"/>
      <w:r w:rsidRPr="002E3732">
        <w:rPr>
          <w:bCs/>
          <w:sz w:val="28"/>
          <w:szCs w:val="28"/>
        </w:rPr>
        <w:t>gia</w:t>
      </w:r>
      <w:proofErr w:type="spellEnd"/>
      <w:r w:rsidRPr="002E3732">
        <w:rPr>
          <w:bCs/>
          <w:sz w:val="28"/>
          <w:szCs w:val="28"/>
        </w:rPr>
        <w:t xml:space="preserve"> </w:t>
      </w:r>
      <w:proofErr w:type="spellStart"/>
      <w:r w:rsidRPr="002E3732">
        <w:rPr>
          <w:bCs/>
          <w:sz w:val="28"/>
          <w:szCs w:val="28"/>
        </w:rPr>
        <w:t>đấu</w:t>
      </w:r>
      <w:proofErr w:type="spellEnd"/>
      <w:r w:rsidRPr="002E3732">
        <w:rPr>
          <w:bCs/>
          <w:sz w:val="28"/>
          <w:szCs w:val="28"/>
        </w:rPr>
        <w:t xml:space="preserve"> </w:t>
      </w:r>
      <w:proofErr w:type="spellStart"/>
      <w:r w:rsidRPr="002E3732">
        <w:rPr>
          <w:bCs/>
          <w:sz w:val="28"/>
          <w:szCs w:val="28"/>
        </w:rPr>
        <w:t>thầu</w:t>
      </w:r>
      <w:proofErr w:type="spellEnd"/>
      <w:r w:rsidRPr="002E3732">
        <w:rPr>
          <w:bCs/>
          <w:sz w:val="28"/>
          <w:szCs w:val="28"/>
        </w:rPr>
        <w:t xml:space="preserve"> </w:t>
      </w:r>
      <w:proofErr w:type="spellStart"/>
      <w:r w:rsidRPr="002E3732">
        <w:rPr>
          <w:bCs/>
          <w:sz w:val="28"/>
          <w:szCs w:val="28"/>
        </w:rPr>
        <w:t>của</w:t>
      </w:r>
      <w:proofErr w:type="spellEnd"/>
      <w:r w:rsidRPr="002E3732">
        <w:rPr>
          <w:bCs/>
          <w:sz w:val="28"/>
          <w:szCs w:val="28"/>
        </w:rPr>
        <w:t xml:space="preserve"> </w:t>
      </w:r>
      <w:proofErr w:type="spellStart"/>
      <w:r w:rsidRPr="002E3732">
        <w:rPr>
          <w:bCs/>
          <w:sz w:val="28"/>
          <w:szCs w:val="28"/>
        </w:rPr>
        <w:t>chủ</w:t>
      </w:r>
      <w:proofErr w:type="spellEnd"/>
      <w:r w:rsidRPr="002E3732">
        <w:rPr>
          <w:bCs/>
          <w:sz w:val="28"/>
          <w:szCs w:val="28"/>
        </w:rPr>
        <w:t xml:space="preserve"> </w:t>
      </w:r>
      <w:proofErr w:type="spellStart"/>
      <w:r w:rsidRPr="002E3732">
        <w:rPr>
          <w:bCs/>
          <w:sz w:val="28"/>
          <w:szCs w:val="28"/>
        </w:rPr>
        <w:t>đầu</w:t>
      </w:r>
      <w:proofErr w:type="spellEnd"/>
      <w:r w:rsidRPr="002E3732">
        <w:rPr>
          <w:bCs/>
          <w:sz w:val="28"/>
          <w:szCs w:val="28"/>
        </w:rPr>
        <w:t xml:space="preserve"> </w:t>
      </w:r>
      <w:proofErr w:type="spellStart"/>
      <w:r w:rsidRPr="002E3732">
        <w:rPr>
          <w:bCs/>
          <w:sz w:val="28"/>
          <w:szCs w:val="28"/>
        </w:rPr>
        <w:t>tư</w:t>
      </w:r>
      <w:proofErr w:type="spellEnd"/>
      <w:r w:rsidRPr="002E3732">
        <w:rPr>
          <w:bCs/>
          <w:sz w:val="28"/>
          <w:szCs w:val="28"/>
        </w:rPr>
        <w:t>.</w:t>
      </w:r>
    </w:p>
    <w:p w14:paraId="6425131C" w14:textId="1EAD4424" w:rsidR="002E3732" w:rsidRPr="002E3732" w:rsidRDefault="002E3732" w:rsidP="002E3732">
      <w:pPr>
        <w:numPr>
          <w:ilvl w:val="0"/>
          <w:numId w:val="20"/>
        </w:numPr>
        <w:tabs>
          <w:tab w:val="clear" w:pos="720"/>
          <w:tab w:val="num" w:pos="0"/>
        </w:tabs>
        <w:spacing w:before="60" w:after="60"/>
        <w:ind w:left="0" w:firstLine="567"/>
        <w:jc w:val="both"/>
        <w:rPr>
          <w:bCs/>
          <w:sz w:val="28"/>
          <w:szCs w:val="28"/>
        </w:rPr>
      </w:pPr>
      <w:proofErr w:type="spellStart"/>
      <w:r w:rsidRPr="002E3732">
        <w:rPr>
          <w:bCs/>
          <w:sz w:val="28"/>
          <w:szCs w:val="28"/>
        </w:rPr>
        <w:lastRenderedPageBreak/>
        <w:t>Người</w:t>
      </w:r>
      <w:proofErr w:type="spellEnd"/>
      <w:r w:rsidRPr="002E3732">
        <w:rPr>
          <w:bCs/>
          <w:sz w:val="28"/>
          <w:szCs w:val="28"/>
        </w:rPr>
        <w:t xml:space="preserve"> </w:t>
      </w:r>
      <w:proofErr w:type="spellStart"/>
      <w:r w:rsidRPr="002E3732">
        <w:rPr>
          <w:bCs/>
          <w:sz w:val="28"/>
          <w:szCs w:val="28"/>
        </w:rPr>
        <w:t>ký</w:t>
      </w:r>
      <w:proofErr w:type="spellEnd"/>
      <w:r w:rsidRPr="002E3732">
        <w:rPr>
          <w:bCs/>
          <w:sz w:val="28"/>
          <w:szCs w:val="28"/>
        </w:rPr>
        <w:t xml:space="preserve"> </w:t>
      </w:r>
      <w:proofErr w:type="spellStart"/>
      <w:r w:rsidRPr="002E3732">
        <w:rPr>
          <w:bCs/>
          <w:sz w:val="28"/>
          <w:szCs w:val="28"/>
        </w:rPr>
        <w:t>tờ</w:t>
      </w:r>
      <w:proofErr w:type="spellEnd"/>
      <w:r w:rsidRPr="002E3732">
        <w:rPr>
          <w:bCs/>
          <w:sz w:val="28"/>
          <w:szCs w:val="28"/>
        </w:rPr>
        <w:t xml:space="preserve"> </w:t>
      </w:r>
      <w:proofErr w:type="spellStart"/>
      <w:r w:rsidRPr="002E3732">
        <w:rPr>
          <w:bCs/>
          <w:sz w:val="28"/>
          <w:szCs w:val="28"/>
        </w:rPr>
        <w:t>trình</w:t>
      </w:r>
      <w:proofErr w:type="spellEnd"/>
      <w:r w:rsidRPr="002E3732">
        <w:rPr>
          <w:bCs/>
          <w:sz w:val="28"/>
          <w:szCs w:val="28"/>
        </w:rPr>
        <w:t xml:space="preserve">, </w:t>
      </w:r>
      <w:proofErr w:type="spellStart"/>
      <w:r w:rsidRPr="002E3732">
        <w:rPr>
          <w:bCs/>
          <w:sz w:val="28"/>
          <w:szCs w:val="28"/>
        </w:rPr>
        <w:t>thẩm</w:t>
      </w:r>
      <w:proofErr w:type="spellEnd"/>
      <w:r w:rsidRPr="002E3732">
        <w:rPr>
          <w:bCs/>
          <w:sz w:val="28"/>
          <w:szCs w:val="28"/>
        </w:rPr>
        <w:t xml:space="preserve"> </w:t>
      </w:r>
      <w:proofErr w:type="spellStart"/>
      <w:r w:rsidRPr="002E3732">
        <w:rPr>
          <w:bCs/>
          <w:sz w:val="28"/>
          <w:szCs w:val="28"/>
        </w:rPr>
        <w:t>định</w:t>
      </w:r>
      <w:proofErr w:type="spellEnd"/>
      <w:r w:rsidRPr="002E3732">
        <w:rPr>
          <w:bCs/>
          <w:sz w:val="28"/>
          <w:szCs w:val="28"/>
        </w:rPr>
        <w:t xml:space="preserve">, </w:t>
      </w:r>
      <w:proofErr w:type="spellStart"/>
      <w:r w:rsidRPr="002E3732">
        <w:rPr>
          <w:bCs/>
          <w:sz w:val="28"/>
          <w:szCs w:val="28"/>
        </w:rPr>
        <w:t>ký</w:t>
      </w:r>
      <w:proofErr w:type="spellEnd"/>
      <w:r w:rsidRPr="002E3732">
        <w:rPr>
          <w:bCs/>
          <w:sz w:val="28"/>
          <w:szCs w:val="28"/>
        </w:rPr>
        <w:t xml:space="preserve"> </w:t>
      </w:r>
      <w:proofErr w:type="spellStart"/>
      <w:r w:rsidRPr="002E3732">
        <w:rPr>
          <w:bCs/>
          <w:sz w:val="28"/>
          <w:szCs w:val="28"/>
        </w:rPr>
        <w:t>duyệt</w:t>
      </w:r>
      <w:proofErr w:type="spellEnd"/>
      <w:r w:rsidRPr="002E3732">
        <w:rPr>
          <w:bCs/>
          <w:sz w:val="28"/>
          <w:szCs w:val="28"/>
        </w:rPr>
        <w:t xml:space="preserve"> </w:t>
      </w:r>
      <w:proofErr w:type="spellStart"/>
      <w:r w:rsidRPr="002E3732">
        <w:rPr>
          <w:bCs/>
          <w:sz w:val="28"/>
          <w:szCs w:val="28"/>
        </w:rPr>
        <w:t>các</w:t>
      </w:r>
      <w:proofErr w:type="spellEnd"/>
      <w:r w:rsidRPr="002E3732">
        <w:rPr>
          <w:bCs/>
          <w:sz w:val="28"/>
          <w:szCs w:val="28"/>
        </w:rPr>
        <w:t xml:space="preserve"> </w:t>
      </w:r>
      <w:proofErr w:type="spellStart"/>
      <w:r w:rsidRPr="002E3732">
        <w:rPr>
          <w:bCs/>
          <w:sz w:val="28"/>
          <w:szCs w:val="28"/>
        </w:rPr>
        <w:t>báo</w:t>
      </w:r>
      <w:proofErr w:type="spellEnd"/>
      <w:r w:rsidRPr="002E3732">
        <w:rPr>
          <w:bCs/>
          <w:sz w:val="28"/>
          <w:szCs w:val="28"/>
        </w:rPr>
        <w:t xml:space="preserve"> </w:t>
      </w:r>
      <w:proofErr w:type="spellStart"/>
      <w:r w:rsidRPr="002E3732">
        <w:rPr>
          <w:bCs/>
          <w:sz w:val="28"/>
          <w:szCs w:val="28"/>
        </w:rPr>
        <w:t>cáo</w:t>
      </w:r>
      <w:proofErr w:type="spellEnd"/>
      <w:r w:rsidRPr="002E3732">
        <w:rPr>
          <w:bCs/>
          <w:sz w:val="28"/>
          <w:szCs w:val="28"/>
        </w:rPr>
        <w:t xml:space="preserve">, </w:t>
      </w:r>
      <w:proofErr w:type="spellStart"/>
      <w:r w:rsidRPr="002E3732">
        <w:rPr>
          <w:bCs/>
          <w:sz w:val="28"/>
          <w:szCs w:val="28"/>
        </w:rPr>
        <w:t>quyết</w:t>
      </w:r>
      <w:proofErr w:type="spellEnd"/>
      <w:r w:rsidRPr="002E3732">
        <w:rPr>
          <w:bCs/>
          <w:sz w:val="28"/>
          <w:szCs w:val="28"/>
        </w:rPr>
        <w:t xml:space="preserve"> </w:t>
      </w:r>
      <w:proofErr w:type="spellStart"/>
      <w:r w:rsidRPr="002E3732">
        <w:rPr>
          <w:bCs/>
          <w:sz w:val="28"/>
          <w:szCs w:val="28"/>
        </w:rPr>
        <w:t>định</w:t>
      </w:r>
      <w:proofErr w:type="spellEnd"/>
      <w:r w:rsidRPr="002E3732">
        <w:rPr>
          <w:bCs/>
          <w:sz w:val="28"/>
          <w:szCs w:val="28"/>
        </w:rPr>
        <w:t xml:space="preserve"> </w:t>
      </w:r>
      <w:proofErr w:type="spellStart"/>
      <w:r w:rsidRPr="002E3732">
        <w:rPr>
          <w:bCs/>
          <w:sz w:val="28"/>
          <w:szCs w:val="28"/>
        </w:rPr>
        <w:t>duyệt</w:t>
      </w:r>
      <w:proofErr w:type="spellEnd"/>
      <w:r w:rsidRPr="002E3732">
        <w:rPr>
          <w:bCs/>
          <w:sz w:val="28"/>
          <w:szCs w:val="28"/>
        </w:rPr>
        <w:t xml:space="preserve"> </w:t>
      </w:r>
      <w:proofErr w:type="spellStart"/>
      <w:r w:rsidRPr="002E3732">
        <w:rPr>
          <w:bCs/>
          <w:sz w:val="28"/>
          <w:szCs w:val="28"/>
        </w:rPr>
        <w:t>hồ</w:t>
      </w:r>
      <w:proofErr w:type="spellEnd"/>
      <w:r w:rsidRPr="002E3732">
        <w:rPr>
          <w:bCs/>
          <w:sz w:val="28"/>
          <w:szCs w:val="28"/>
        </w:rPr>
        <w:t xml:space="preserve"> </w:t>
      </w:r>
      <w:proofErr w:type="spellStart"/>
      <w:r w:rsidRPr="002E3732">
        <w:rPr>
          <w:bCs/>
          <w:sz w:val="28"/>
          <w:szCs w:val="28"/>
        </w:rPr>
        <w:t>sơ</w:t>
      </w:r>
      <w:proofErr w:type="spellEnd"/>
      <w:r w:rsidRPr="002E3732">
        <w:rPr>
          <w:bCs/>
          <w:sz w:val="28"/>
          <w:szCs w:val="28"/>
        </w:rPr>
        <w:t xml:space="preserve"> </w:t>
      </w:r>
      <w:proofErr w:type="spellStart"/>
      <w:r w:rsidRPr="002E3732">
        <w:rPr>
          <w:bCs/>
          <w:sz w:val="28"/>
          <w:szCs w:val="28"/>
        </w:rPr>
        <w:t>mời</w:t>
      </w:r>
      <w:proofErr w:type="spellEnd"/>
      <w:r w:rsidRPr="002E3732">
        <w:rPr>
          <w:bCs/>
          <w:sz w:val="28"/>
          <w:szCs w:val="28"/>
        </w:rPr>
        <w:t xml:space="preserve"> </w:t>
      </w:r>
      <w:proofErr w:type="spellStart"/>
      <w:r w:rsidRPr="002E3732">
        <w:rPr>
          <w:bCs/>
          <w:sz w:val="28"/>
          <w:szCs w:val="28"/>
        </w:rPr>
        <w:t>thầu</w:t>
      </w:r>
      <w:proofErr w:type="spellEnd"/>
      <w:r w:rsidRPr="002E3732">
        <w:rPr>
          <w:bCs/>
          <w:sz w:val="28"/>
          <w:szCs w:val="28"/>
        </w:rPr>
        <w:t xml:space="preserve">, </w:t>
      </w:r>
      <w:proofErr w:type="spellStart"/>
      <w:r w:rsidRPr="002E3732">
        <w:rPr>
          <w:bCs/>
          <w:sz w:val="28"/>
          <w:szCs w:val="28"/>
        </w:rPr>
        <w:t>hồ</w:t>
      </w:r>
      <w:proofErr w:type="spellEnd"/>
      <w:r w:rsidRPr="002E3732">
        <w:rPr>
          <w:bCs/>
          <w:sz w:val="28"/>
          <w:szCs w:val="28"/>
        </w:rPr>
        <w:t xml:space="preserve"> </w:t>
      </w:r>
      <w:proofErr w:type="spellStart"/>
      <w:r w:rsidRPr="002E3732">
        <w:rPr>
          <w:bCs/>
          <w:sz w:val="28"/>
          <w:szCs w:val="28"/>
        </w:rPr>
        <w:t>sơ</w:t>
      </w:r>
      <w:proofErr w:type="spellEnd"/>
      <w:r w:rsidRPr="002E3732">
        <w:rPr>
          <w:bCs/>
          <w:sz w:val="28"/>
          <w:szCs w:val="28"/>
        </w:rPr>
        <w:t xml:space="preserve"> </w:t>
      </w:r>
      <w:proofErr w:type="spellStart"/>
      <w:r w:rsidRPr="002E3732">
        <w:rPr>
          <w:bCs/>
          <w:sz w:val="28"/>
          <w:szCs w:val="28"/>
        </w:rPr>
        <w:t>yêu</w:t>
      </w:r>
      <w:proofErr w:type="spellEnd"/>
      <w:r w:rsidRPr="002E3732">
        <w:rPr>
          <w:bCs/>
          <w:sz w:val="28"/>
          <w:szCs w:val="28"/>
        </w:rPr>
        <w:t xml:space="preserve"> </w:t>
      </w:r>
      <w:proofErr w:type="spellStart"/>
      <w:r w:rsidRPr="002E3732">
        <w:rPr>
          <w:bCs/>
          <w:sz w:val="28"/>
          <w:szCs w:val="28"/>
        </w:rPr>
        <w:t>cầu</w:t>
      </w:r>
      <w:proofErr w:type="spellEnd"/>
      <w:r w:rsidRPr="002E3732">
        <w:rPr>
          <w:bCs/>
          <w:sz w:val="28"/>
          <w:szCs w:val="28"/>
        </w:rPr>
        <w:t xml:space="preserve">, </w:t>
      </w:r>
      <w:proofErr w:type="spellStart"/>
      <w:r w:rsidRPr="002E3732">
        <w:rPr>
          <w:bCs/>
          <w:sz w:val="28"/>
          <w:szCs w:val="28"/>
        </w:rPr>
        <w:t>quyết</w:t>
      </w:r>
      <w:proofErr w:type="spellEnd"/>
      <w:r w:rsidRPr="002E3732">
        <w:rPr>
          <w:bCs/>
          <w:sz w:val="28"/>
          <w:szCs w:val="28"/>
        </w:rPr>
        <w:t xml:space="preserve"> </w:t>
      </w:r>
      <w:proofErr w:type="spellStart"/>
      <w:r w:rsidRPr="002E3732">
        <w:rPr>
          <w:bCs/>
          <w:sz w:val="28"/>
          <w:szCs w:val="28"/>
        </w:rPr>
        <w:t>định</w:t>
      </w:r>
      <w:proofErr w:type="spellEnd"/>
      <w:r w:rsidRPr="002E3732">
        <w:rPr>
          <w:bCs/>
          <w:sz w:val="28"/>
          <w:szCs w:val="28"/>
        </w:rPr>
        <w:t xml:space="preserve"> </w:t>
      </w:r>
      <w:proofErr w:type="spellStart"/>
      <w:r w:rsidRPr="002E3732">
        <w:rPr>
          <w:bCs/>
          <w:sz w:val="28"/>
          <w:szCs w:val="28"/>
        </w:rPr>
        <w:t>chỉ</w:t>
      </w:r>
      <w:proofErr w:type="spellEnd"/>
      <w:r w:rsidRPr="002E3732">
        <w:rPr>
          <w:bCs/>
          <w:sz w:val="28"/>
          <w:szCs w:val="28"/>
        </w:rPr>
        <w:t xml:space="preserve"> </w:t>
      </w:r>
      <w:proofErr w:type="spellStart"/>
      <w:r w:rsidRPr="002E3732">
        <w:rPr>
          <w:bCs/>
          <w:sz w:val="28"/>
          <w:szCs w:val="28"/>
        </w:rPr>
        <w:t>định</w:t>
      </w:r>
      <w:proofErr w:type="spellEnd"/>
      <w:r w:rsidRPr="002E3732">
        <w:rPr>
          <w:bCs/>
          <w:sz w:val="28"/>
          <w:szCs w:val="28"/>
        </w:rPr>
        <w:t xml:space="preserve"> </w:t>
      </w:r>
      <w:proofErr w:type="spellStart"/>
      <w:r w:rsidRPr="002E3732">
        <w:rPr>
          <w:bCs/>
          <w:sz w:val="28"/>
          <w:szCs w:val="28"/>
        </w:rPr>
        <w:t>thầu</w:t>
      </w:r>
      <w:proofErr w:type="spellEnd"/>
      <w:r w:rsidRPr="002E3732">
        <w:rPr>
          <w:bCs/>
          <w:sz w:val="28"/>
          <w:szCs w:val="28"/>
        </w:rPr>
        <w:t xml:space="preserve">, </w:t>
      </w:r>
      <w:proofErr w:type="spellStart"/>
      <w:r w:rsidRPr="002E3732">
        <w:rPr>
          <w:bCs/>
          <w:sz w:val="28"/>
          <w:szCs w:val="28"/>
        </w:rPr>
        <w:t>kết</w:t>
      </w:r>
      <w:proofErr w:type="spellEnd"/>
      <w:r w:rsidRPr="002E3732">
        <w:rPr>
          <w:bCs/>
          <w:sz w:val="28"/>
          <w:szCs w:val="28"/>
        </w:rPr>
        <w:t xml:space="preserve"> </w:t>
      </w:r>
      <w:proofErr w:type="spellStart"/>
      <w:r w:rsidRPr="002E3732">
        <w:rPr>
          <w:bCs/>
          <w:sz w:val="28"/>
          <w:szCs w:val="28"/>
        </w:rPr>
        <w:t>quả</w:t>
      </w:r>
      <w:proofErr w:type="spellEnd"/>
      <w:r w:rsidRPr="002E3732">
        <w:rPr>
          <w:bCs/>
          <w:sz w:val="28"/>
          <w:szCs w:val="28"/>
        </w:rPr>
        <w:t xml:space="preserve"> </w:t>
      </w:r>
      <w:proofErr w:type="spellStart"/>
      <w:r w:rsidRPr="002E3732">
        <w:rPr>
          <w:bCs/>
          <w:sz w:val="28"/>
          <w:szCs w:val="28"/>
        </w:rPr>
        <w:t>đấu</w:t>
      </w:r>
      <w:proofErr w:type="spellEnd"/>
      <w:r w:rsidRPr="002E3732">
        <w:rPr>
          <w:bCs/>
          <w:sz w:val="28"/>
          <w:szCs w:val="28"/>
        </w:rPr>
        <w:t xml:space="preserve"> </w:t>
      </w:r>
      <w:proofErr w:type="spellStart"/>
      <w:proofErr w:type="gramStart"/>
      <w:r w:rsidRPr="002E3732">
        <w:rPr>
          <w:bCs/>
          <w:sz w:val="28"/>
          <w:szCs w:val="28"/>
        </w:rPr>
        <w:t>thầu</w:t>
      </w:r>
      <w:proofErr w:type="spellEnd"/>
      <w:r w:rsidRPr="002E3732">
        <w:rPr>
          <w:bCs/>
          <w:sz w:val="28"/>
          <w:szCs w:val="28"/>
        </w:rPr>
        <w:t>,…</w:t>
      </w:r>
      <w:proofErr w:type="spellStart"/>
      <w:proofErr w:type="gramEnd"/>
      <w:r w:rsidRPr="002E3732">
        <w:rPr>
          <w:bCs/>
          <w:sz w:val="28"/>
          <w:szCs w:val="28"/>
        </w:rPr>
        <w:t>trong</w:t>
      </w:r>
      <w:proofErr w:type="spellEnd"/>
      <w:r w:rsidRPr="002E3732">
        <w:rPr>
          <w:bCs/>
          <w:sz w:val="28"/>
          <w:szCs w:val="28"/>
        </w:rPr>
        <w:t xml:space="preserve"> </w:t>
      </w:r>
      <w:proofErr w:type="spellStart"/>
      <w:r w:rsidRPr="002E3732">
        <w:rPr>
          <w:bCs/>
          <w:sz w:val="28"/>
          <w:szCs w:val="28"/>
        </w:rPr>
        <w:t>công</w:t>
      </w:r>
      <w:proofErr w:type="spellEnd"/>
      <w:r w:rsidRPr="002E3732">
        <w:rPr>
          <w:bCs/>
          <w:sz w:val="28"/>
          <w:szCs w:val="28"/>
        </w:rPr>
        <w:t xml:space="preserve"> </w:t>
      </w:r>
      <w:proofErr w:type="spellStart"/>
      <w:r w:rsidRPr="002E3732">
        <w:rPr>
          <w:bCs/>
          <w:sz w:val="28"/>
          <w:szCs w:val="28"/>
        </w:rPr>
        <w:t>tác</w:t>
      </w:r>
      <w:proofErr w:type="spellEnd"/>
      <w:r w:rsidRPr="002E3732">
        <w:rPr>
          <w:bCs/>
          <w:sz w:val="28"/>
          <w:szCs w:val="28"/>
        </w:rPr>
        <w:t xml:space="preserve"> </w:t>
      </w:r>
      <w:proofErr w:type="spellStart"/>
      <w:r w:rsidRPr="002E3732">
        <w:rPr>
          <w:bCs/>
          <w:sz w:val="28"/>
          <w:szCs w:val="28"/>
        </w:rPr>
        <w:t>mua</w:t>
      </w:r>
      <w:proofErr w:type="spellEnd"/>
      <w:r w:rsidRPr="002E3732">
        <w:rPr>
          <w:bCs/>
          <w:sz w:val="28"/>
          <w:szCs w:val="28"/>
        </w:rPr>
        <w:t xml:space="preserve"> </w:t>
      </w:r>
      <w:proofErr w:type="spellStart"/>
      <w:r w:rsidRPr="002E3732">
        <w:rPr>
          <w:bCs/>
          <w:sz w:val="28"/>
          <w:szCs w:val="28"/>
        </w:rPr>
        <w:t>sắm</w:t>
      </w:r>
      <w:proofErr w:type="spellEnd"/>
      <w:r w:rsidRPr="002E3732">
        <w:rPr>
          <w:bCs/>
          <w:sz w:val="28"/>
          <w:szCs w:val="28"/>
        </w:rPr>
        <w:t xml:space="preserve"> </w:t>
      </w:r>
      <w:proofErr w:type="spellStart"/>
      <w:r w:rsidRPr="002E3732">
        <w:rPr>
          <w:bCs/>
          <w:sz w:val="28"/>
          <w:szCs w:val="28"/>
        </w:rPr>
        <w:t>hàng</w:t>
      </w:r>
      <w:proofErr w:type="spellEnd"/>
      <w:r w:rsidRPr="002E3732">
        <w:rPr>
          <w:bCs/>
          <w:sz w:val="28"/>
          <w:szCs w:val="28"/>
        </w:rPr>
        <w:t xml:space="preserve"> </w:t>
      </w:r>
      <w:proofErr w:type="spellStart"/>
      <w:r w:rsidRPr="002E3732">
        <w:rPr>
          <w:bCs/>
          <w:sz w:val="28"/>
          <w:szCs w:val="28"/>
        </w:rPr>
        <w:t>hóa</w:t>
      </w:r>
      <w:proofErr w:type="spellEnd"/>
      <w:r w:rsidRPr="002E3732">
        <w:rPr>
          <w:bCs/>
          <w:sz w:val="28"/>
          <w:szCs w:val="28"/>
        </w:rPr>
        <w:t xml:space="preserve">, </w:t>
      </w:r>
      <w:proofErr w:type="spellStart"/>
      <w:r w:rsidRPr="002E3732">
        <w:rPr>
          <w:bCs/>
          <w:sz w:val="28"/>
          <w:szCs w:val="28"/>
        </w:rPr>
        <w:t>thuê</w:t>
      </w:r>
      <w:proofErr w:type="spellEnd"/>
      <w:r w:rsidRPr="002E3732">
        <w:rPr>
          <w:bCs/>
          <w:sz w:val="28"/>
          <w:szCs w:val="28"/>
        </w:rPr>
        <w:t xml:space="preserve"> </w:t>
      </w:r>
      <w:proofErr w:type="spellStart"/>
      <w:r w:rsidRPr="002E3732">
        <w:rPr>
          <w:bCs/>
          <w:sz w:val="28"/>
          <w:szCs w:val="28"/>
        </w:rPr>
        <w:t>tư</w:t>
      </w:r>
      <w:proofErr w:type="spellEnd"/>
      <w:r w:rsidRPr="002E3732">
        <w:rPr>
          <w:bCs/>
          <w:sz w:val="28"/>
          <w:szCs w:val="28"/>
        </w:rPr>
        <w:t xml:space="preserve"> </w:t>
      </w:r>
      <w:proofErr w:type="spellStart"/>
      <w:r w:rsidRPr="002E3732">
        <w:rPr>
          <w:bCs/>
          <w:sz w:val="28"/>
          <w:szCs w:val="28"/>
        </w:rPr>
        <w:t>vấn</w:t>
      </w:r>
      <w:proofErr w:type="spellEnd"/>
      <w:r w:rsidRPr="002E3732">
        <w:rPr>
          <w:bCs/>
          <w:sz w:val="28"/>
          <w:szCs w:val="28"/>
        </w:rPr>
        <w:t xml:space="preserve"> </w:t>
      </w:r>
      <w:proofErr w:type="spellStart"/>
      <w:r w:rsidRPr="002E3732">
        <w:rPr>
          <w:bCs/>
          <w:sz w:val="28"/>
          <w:szCs w:val="28"/>
        </w:rPr>
        <w:t>xây</w:t>
      </w:r>
      <w:proofErr w:type="spellEnd"/>
      <w:r w:rsidRPr="002E3732">
        <w:rPr>
          <w:bCs/>
          <w:sz w:val="28"/>
          <w:szCs w:val="28"/>
        </w:rPr>
        <w:t xml:space="preserve"> </w:t>
      </w:r>
      <w:proofErr w:type="spellStart"/>
      <w:r w:rsidRPr="002E3732">
        <w:rPr>
          <w:bCs/>
          <w:sz w:val="28"/>
          <w:szCs w:val="28"/>
        </w:rPr>
        <w:t>dựng</w:t>
      </w:r>
      <w:proofErr w:type="spellEnd"/>
      <w:r w:rsidRPr="002E3732">
        <w:rPr>
          <w:bCs/>
          <w:sz w:val="28"/>
          <w:szCs w:val="28"/>
        </w:rPr>
        <w:t xml:space="preserve">, </w:t>
      </w:r>
      <w:proofErr w:type="spellStart"/>
      <w:r w:rsidRPr="002E3732">
        <w:rPr>
          <w:bCs/>
          <w:sz w:val="28"/>
          <w:szCs w:val="28"/>
        </w:rPr>
        <w:t>lựa</w:t>
      </w:r>
      <w:proofErr w:type="spellEnd"/>
      <w:r w:rsidRPr="002E3732">
        <w:rPr>
          <w:bCs/>
          <w:sz w:val="28"/>
          <w:szCs w:val="28"/>
        </w:rPr>
        <w:t xml:space="preserve"> </w:t>
      </w:r>
      <w:proofErr w:type="spellStart"/>
      <w:r w:rsidRPr="002E3732">
        <w:rPr>
          <w:bCs/>
          <w:sz w:val="28"/>
          <w:szCs w:val="28"/>
        </w:rPr>
        <w:t>chọn</w:t>
      </w:r>
      <w:proofErr w:type="spellEnd"/>
      <w:r w:rsidRPr="002E3732">
        <w:rPr>
          <w:bCs/>
          <w:sz w:val="28"/>
          <w:szCs w:val="28"/>
        </w:rPr>
        <w:t xml:space="preserve"> </w:t>
      </w:r>
      <w:proofErr w:type="spellStart"/>
      <w:r w:rsidRPr="002E3732">
        <w:rPr>
          <w:bCs/>
          <w:sz w:val="28"/>
          <w:szCs w:val="28"/>
        </w:rPr>
        <w:t>nhà</w:t>
      </w:r>
      <w:proofErr w:type="spellEnd"/>
      <w:r w:rsidRPr="002E3732">
        <w:rPr>
          <w:bCs/>
          <w:sz w:val="28"/>
          <w:szCs w:val="28"/>
        </w:rPr>
        <w:t xml:space="preserve"> </w:t>
      </w:r>
      <w:proofErr w:type="spellStart"/>
      <w:r w:rsidRPr="002E3732">
        <w:rPr>
          <w:bCs/>
          <w:sz w:val="28"/>
          <w:szCs w:val="28"/>
        </w:rPr>
        <w:t>thầu</w:t>
      </w:r>
      <w:proofErr w:type="spellEnd"/>
      <w:r w:rsidRPr="002E3732">
        <w:rPr>
          <w:bCs/>
          <w:sz w:val="28"/>
          <w:szCs w:val="28"/>
        </w:rPr>
        <w:t xml:space="preserve"> </w:t>
      </w:r>
      <w:proofErr w:type="spellStart"/>
      <w:r w:rsidRPr="002E3732">
        <w:rPr>
          <w:bCs/>
          <w:sz w:val="28"/>
          <w:szCs w:val="28"/>
        </w:rPr>
        <w:t>xây</w:t>
      </w:r>
      <w:proofErr w:type="spellEnd"/>
      <w:r w:rsidRPr="002E3732">
        <w:rPr>
          <w:bCs/>
          <w:sz w:val="28"/>
          <w:szCs w:val="28"/>
        </w:rPr>
        <w:t xml:space="preserve"> </w:t>
      </w:r>
      <w:proofErr w:type="spellStart"/>
      <w:r w:rsidRPr="002E3732">
        <w:rPr>
          <w:bCs/>
          <w:sz w:val="28"/>
          <w:szCs w:val="28"/>
        </w:rPr>
        <w:t>lắp</w:t>
      </w:r>
      <w:proofErr w:type="spellEnd"/>
      <w:r w:rsidRPr="002E3732">
        <w:rPr>
          <w:bCs/>
          <w:sz w:val="28"/>
          <w:szCs w:val="28"/>
        </w:rPr>
        <w:t xml:space="preserve"> </w:t>
      </w:r>
      <w:proofErr w:type="spellStart"/>
      <w:r w:rsidRPr="002E3732">
        <w:rPr>
          <w:bCs/>
          <w:sz w:val="28"/>
          <w:szCs w:val="28"/>
        </w:rPr>
        <w:t>công</w:t>
      </w:r>
      <w:proofErr w:type="spellEnd"/>
      <w:r w:rsidRPr="002E3732">
        <w:rPr>
          <w:bCs/>
          <w:sz w:val="28"/>
          <w:szCs w:val="28"/>
        </w:rPr>
        <w:t xml:space="preserve"> </w:t>
      </w:r>
      <w:proofErr w:type="spellStart"/>
      <w:r w:rsidRPr="002E3732">
        <w:rPr>
          <w:bCs/>
          <w:sz w:val="28"/>
          <w:szCs w:val="28"/>
        </w:rPr>
        <w:t>trình</w:t>
      </w:r>
      <w:proofErr w:type="spellEnd"/>
      <w:r w:rsidRPr="002E3732">
        <w:rPr>
          <w:bCs/>
          <w:sz w:val="28"/>
          <w:szCs w:val="28"/>
        </w:rPr>
        <w:t>.</w:t>
      </w:r>
    </w:p>
    <w:p w14:paraId="7D5B025E" w14:textId="77777777" w:rsidR="002E3732" w:rsidRPr="002E3732" w:rsidRDefault="002E3732" w:rsidP="00192508">
      <w:pPr>
        <w:numPr>
          <w:ilvl w:val="0"/>
          <w:numId w:val="20"/>
        </w:numPr>
        <w:spacing w:before="60" w:after="60"/>
        <w:ind w:hanging="153"/>
        <w:jc w:val="both"/>
        <w:rPr>
          <w:bCs/>
          <w:sz w:val="28"/>
          <w:szCs w:val="28"/>
        </w:rPr>
      </w:pPr>
      <w:proofErr w:type="spellStart"/>
      <w:r w:rsidRPr="002E3732">
        <w:rPr>
          <w:bCs/>
          <w:sz w:val="28"/>
          <w:szCs w:val="28"/>
        </w:rPr>
        <w:t>Cá</w:t>
      </w:r>
      <w:proofErr w:type="spellEnd"/>
      <w:r w:rsidRPr="002E3732">
        <w:rPr>
          <w:bCs/>
          <w:sz w:val="28"/>
          <w:szCs w:val="28"/>
        </w:rPr>
        <w:t xml:space="preserve"> </w:t>
      </w:r>
      <w:proofErr w:type="spellStart"/>
      <w:r w:rsidRPr="002E3732">
        <w:rPr>
          <w:bCs/>
          <w:sz w:val="28"/>
          <w:szCs w:val="28"/>
        </w:rPr>
        <w:t>nhân</w:t>
      </w:r>
      <w:proofErr w:type="spellEnd"/>
      <w:r w:rsidRPr="002E3732">
        <w:rPr>
          <w:bCs/>
          <w:sz w:val="28"/>
          <w:szCs w:val="28"/>
        </w:rPr>
        <w:t xml:space="preserve"> </w:t>
      </w:r>
      <w:proofErr w:type="spellStart"/>
      <w:r w:rsidRPr="002E3732">
        <w:rPr>
          <w:bCs/>
          <w:sz w:val="28"/>
          <w:szCs w:val="28"/>
        </w:rPr>
        <w:t>khác</w:t>
      </w:r>
      <w:proofErr w:type="spellEnd"/>
      <w:r w:rsidRPr="002E3732">
        <w:rPr>
          <w:bCs/>
          <w:sz w:val="28"/>
          <w:szCs w:val="28"/>
        </w:rPr>
        <w:t xml:space="preserve"> </w:t>
      </w:r>
      <w:proofErr w:type="spellStart"/>
      <w:r w:rsidRPr="002E3732">
        <w:rPr>
          <w:bCs/>
          <w:sz w:val="28"/>
          <w:szCs w:val="28"/>
        </w:rPr>
        <w:t>có</w:t>
      </w:r>
      <w:proofErr w:type="spellEnd"/>
      <w:r w:rsidRPr="002E3732">
        <w:rPr>
          <w:bCs/>
          <w:sz w:val="28"/>
          <w:szCs w:val="28"/>
        </w:rPr>
        <w:t xml:space="preserve"> </w:t>
      </w:r>
      <w:proofErr w:type="spellStart"/>
      <w:r w:rsidRPr="002E3732">
        <w:rPr>
          <w:bCs/>
          <w:sz w:val="28"/>
          <w:szCs w:val="28"/>
        </w:rPr>
        <w:t>nhu</w:t>
      </w:r>
      <w:proofErr w:type="spellEnd"/>
      <w:r w:rsidRPr="002E3732">
        <w:rPr>
          <w:bCs/>
          <w:sz w:val="28"/>
          <w:szCs w:val="28"/>
        </w:rPr>
        <w:t xml:space="preserve"> </w:t>
      </w:r>
      <w:proofErr w:type="spellStart"/>
      <w:r w:rsidRPr="002E3732">
        <w:rPr>
          <w:bCs/>
          <w:sz w:val="28"/>
          <w:szCs w:val="28"/>
        </w:rPr>
        <w:t>cầu</w:t>
      </w:r>
      <w:proofErr w:type="spellEnd"/>
      <w:r w:rsidRPr="002E3732">
        <w:rPr>
          <w:bCs/>
          <w:sz w:val="28"/>
          <w:szCs w:val="28"/>
        </w:rPr>
        <w:t>.</w:t>
      </w:r>
    </w:p>
    <w:p w14:paraId="14465CE5" w14:textId="77777777" w:rsidR="002E3732" w:rsidRPr="002E3732" w:rsidRDefault="002E3732" w:rsidP="002E3732">
      <w:pPr>
        <w:spacing w:before="60" w:after="60"/>
        <w:ind w:firstLine="567"/>
        <w:jc w:val="both"/>
        <w:rPr>
          <w:bCs/>
          <w:sz w:val="28"/>
          <w:szCs w:val="28"/>
        </w:rPr>
      </w:pPr>
      <w:r w:rsidRPr="002E3732">
        <w:rPr>
          <w:b/>
          <w:sz w:val="28"/>
          <w:szCs w:val="28"/>
        </w:rPr>
        <w:tab/>
        <w:t xml:space="preserve"> V. NỘI DUNG CHƯƠNG TRÌNH:</w:t>
      </w:r>
    </w:p>
    <w:p w14:paraId="6A666C18" w14:textId="77777777" w:rsidR="002E3732" w:rsidRPr="002E3732" w:rsidRDefault="002E3732" w:rsidP="002E3732">
      <w:pPr>
        <w:spacing w:before="60" w:after="60"/>
        <w:jc w:val="both"/>
        <w:rPr>
          <w:b/>
          <w:bCs/>
          <w:sz w:val="28"/>
          <w:szCs w:val="28"/>
        </w:rPr>
      </w:pPr>
      <w:r w:rsidRPr="002E3732">
        <w:rPr>
          <w:b/>
          <w:bCs/>
          <w:sz w:val="28"/>
          <w:szCs w:val="28"/>
        </w:rPr>
        <w:tab/>
      </w:r>
      <w:r w:rsidRPr="002E3732">
        <w:rPr>
          <w:b/>
          <w:sz w:val="28"/>
          <w:szCs w:val="28"/>
        </w:rPr>
        <w:t xml:space="preserve">Chuyên </w:t>
      </w:r>
      <w:proofErr w:type="spellStart"/>
      <w:r w:rsidRPr="002E3732">
        <w:rPr>
          <w:b/>
          <w:sz w:val="28"/>
          <w:szCs w:val="28"/>
        </w:rPr>
        <w:t>đề</w:t>
      </w:r>
      <w:proofErr w:type="spellEnd"/>
      <w:r w:rsidRPr="002E3732">
        <w:rPr>
          <w:b/>
          <w:sz w:val="28"/>
          <w:szCs w:val="28"/>
        </w:rPr>
        <w:t xml:space="preserve"> 1: Quy </w:t>
      </w:r>
      <w:proofErr w:type="spellStart"/>
      <w:r w:rsidRPr="002E3732">
        <w:rPr>
          <w:b/>
          <w:sz w:val="28"/>
          <w:szCs w:val="28"/>
        </w:rPr>
        <w:t>định</w:t>
      </w:r>
      <w:proofErr w:type="spellEnd"/>
      <w:r w:rsidRPr="002E3732">
        <w:rPr>
          <w:b/>
          <w:sz w:val="28"/>
          <w:szCs w:val="28"/>
        </w:rPr>
        <w:t xml:space="preserve"> </w:t>
      </w:r>
      <w:proofErr w:type="spellStart"/>
      <w:r w:rsidRPr="002E3732">
        <w:rPr>
          <w:b/>
          <w:sz w:val="28"/>
          <w:szCs w:val="28"/>
        </w:rPr>
        <w:t>chung</w:t>
      </w:r>
      <w:proofErr w:type="spellEnd"/>
      <w:r w:rsidRPr="002E3732">
        <w:rPr>
          <w:b/>
          <w:sz w:val="28"/>
          <w:szCs w:val="28"/>
        </w:rPr>
        <w:t xml:space="preserve"> </w:t>
      </w:r>
      <w:proofErr w:type="spellStart"/>
      <w:r w:rsidRPr="002E3732">
        <w:rPr>
          <w:b/>
          <w:sz w:val="28"/>
          <w:szCs w:val="28"/>
        </w:rPr>
        <w:t>của</w:t>
      </w:r>
      <w:proofErr w:type="spellEnd"/>
      <w:r w:rsidRPr="002E3732">
        <w:rPr>
          <w:b/>
          <w:sz w:val="28"/>
          <w:szCs w:val="28"/>
        </w:rPr>
        <w:t xml:space="preserve"> </w:t>
      </w:r>
      <w:r w:rsidRPr="002E3732">
        <w:rPr>
          <w:b/>
          <w:bCs/>
          <w:spacing w:val="-2"/>
          <w:sz w:val="28"/>
          <w:szCs w:val="28"/>
          <w:lang w:val="it-IT"/>
        </w:rPr>
        <w:t>Thông tư số 22</w:t>
      </w:r>
      <w:r w:rsidRPr="002E3732">
        <w:rPr>
          <w:b/>
          <w:bCs/>
          <w:iCs/>
          <w:color w:val="000000"/>
          <w:sz w:val="28"/>
          <w:szCs w:val="28"/>
          <w:bdr w:val="none" w:sz="0" w:space="0" w:color="auto" w:frame="1"/>
          <w:shd w:val="clear" w:color="auto" w:fill="FFFFFF"/>
        </w:rPr>
        <w:t xml:space="preserve">/2024/TT-BKHĐT </w:t>
      </w:r>
      <w:proofErr w:type="spellStart"/>
      <w:r w:rsidRPr="002E3732">
        <w:rPr>
          <w:b/>
          <w:bCs/>
          <w:iCs/>
          <w:color w:val="000000"/>
          <w:sz w:val="28"/>
          <w:szCs w:val="28"/>
          <w:bdr w:val="none" w:sz="0" w:space="0" w:color="auto" w:frame="1"/>
          <w:shd w:val="clear" w:color="auto" w:fill="FFFFFF"/>
        </w:rPr>
        <w:t>ngày</w:t>
      </w:r>
      <w:proofErr w:type="spellEnd"/>
      <w:r w:rsidRPr="002E3732">
        <w:rPr>
          <w:b/>
          <w:bCs/>
          <w:iCs/>
          <w:color w:val="000000"/>
          <w:sz w:val="28"/>
          <w:szCs w:val="28"/>
          <w:bdr w:val="none" w:sz="0" w:space="0" w:color="auto" w:frame="1"/>
          <w:shd w:val="clear" w:color="auto" w:fill="FFFFFF"/>
        </w:rPr>
        <w:t xml:space="preserve"> 17/11/2024 </w:t>
      </w:r>
      <w:proofErr w:type="spellStart"/>
      <w:r w:rsidRPr="002E3732">
        <w:rPr>
          <w:b/>
          <w:bCs/>
          <w:iCs/>
          <w:color w:val="000000"/>
          <w:sz w:val="28"/>
          <w:szCs w:val="28"/>
          <w:bdr w:val="none" w:sz="0" w:space="0" w:color="auto" w:frame="1"/>
          <w:shd w:val="clear" w:color="auto" w:fill="FFFFFF"/>
        </w:rPr>
        <w:t>của</w:t>
      </w:r>
      <w:proofErr w:type="spellEnd"/>
      <w:r w:rsidRPr="002E3732">
        <w:rPr>
          <w:b/>
          <w:bCs/>
          <w:iCs/>
          <w:color w:val="000000"/>
          <w:sz w:val="28"/>
          <w:szCs w:val="28"/>
          <w:bdr w:val="none" w:sz="0" w:space="0" w:color="auto" w:frame="1"/>
          <w:shd w:val="clear" w:color="auto" w:fill="FFFFFF"/>
        </w:rPr>
        <w:t xml:space="preserve"> </w:t>
      </w:r>
      <w:proofErr w:type="spellStart"/>
      <w:r w:rsidRPr="002E3732">
        <w:rPr>
          <w:b/>
          <w:bCs/>
          <w:iCs/>
          <w:color w:val="000000"/>
          <w:sz w:val="28"/>
          <w:szCs w:val="28"/>
          <w:bdr w:val="none" w:sz="0" w:space="0" w:color="auto" w:frame="1"/>
          <w:shd w:val="clear" w:color="auto" w:fill="FFFFFF"/>
        </w:rPr>
        <w:t>Bộ</w:t>
      </w:r>
      <w:proofErr w:type="spellEnd"/>
      <w:r w:rsidRPr="002E3732">
        <w:rPr>
          <w:b/>
          <w:bCs/>
          <w:iCs/>
          <w:color w:val="000000"/>
          <w:sz w:val="28"/>
          <w:szCs w:val="28"/>
          <w:bdr w:val="none" w:sz="0" w:space="0" w:color="auto" w:frame="1"/>
          <w:shd w:val="clear" w:color="auto" w:fill="FFFFFF"/>
        </w:rPr>
        <w:t xml:space="preserve"> </w:t>
      </w:r>
      <w:proofErr w:type="spellStart"/>
      <w:r w:rsidRPr="002E3732">
        <w:rPr>
          <w:b/>
          <w:bCs/>
          <w:iCs/>
          <w:color w:val="000000"/>
          <w:sz w:val="28"/>
          <w:szCs w:val="28"/>
          <w:bdr w:val="none" w:sz="0" w:space="0" w:color="auto" w:frame="1"/>
          <w:shd w:val="clear" w:color="auto" w:fill="FFFFFF"/>
        </w:rPr>
        <w:t>Kế</w:t>
      </w:r>
      <w:proofErr w:type="spellEnd"/>
      <w:r w:rsidRPr="002E3732">
        <w:rPr>
          <w:b/>
          <w:bCs/>
          <w:iCs/>
          <w:color w:val="000000"/>
          <w:sz w:val="28"/>
          <w:szCs w:val="28"/>
          <w:bdr w:val="none" w:sz="0" w:space="0" w:color="auto" w:frame="1"/>
          <w:shd w:val="clear" w:color="auto" w:fill="FFFFFF"/>
        </w:rPr>
        <w:t xml:space="preserve"> </w:t>
      </w:r>
      <w:proofErr w:type="spellStart"/>
      <w:r w:rsidRPr="002E3732">
        <w:rPr>
          <w:b/>
          <w:bCs/>
          <w:iCs/>
          <w:color w:val="000000"/>
          <w:sz w:val="28"/>
          <w:szCs w:val="28"/>
          <w:bdr w:val="none" w:sz="0" w:space="0" w:color="auto" w:frame="1"/>
          <w:shd w:val="clear" w:color="auto" w:fill="FFFFFF"/>
        </w:rPr>
        <w:t>hoạch</w:t>
      </w:r>
      <w:proofErr w:type="spellEnd"/>
      <w:r w:rsidRPr="002E3732">
        <w:rPr>
          <w:b/>
          <w:bCs/>
          <w:iCs/>
          <w:color w:val="000000"/>
          <w:sz w:val="28"/>
          <w:szCs w:val="28"/>
          <w:bdr w:val="none" w:sz="0" w:space="0" w:color="auto" w:frame="1"/>
          <w:shd w:val="clear" w:color="auto" w:fill="FFFFFF"/>
        </w:rPr>
        <w:t xml:space="preserve"> </w:t>
      </w:r>
      <w:proofErr w:type="spellStart"/>
      <w:r w:rsidRPr="002E3732">
        <w:rPr>
          <w:b/>
          <w:bCs/>
          <w:iCs/>
          <w:color w:val="000000"/>
          <w:sz w:val="28"/>
          <w:szCs w:val="28"/>
          <w:bdr w:val="none" w:sz="0" w:space="0" w:color="auto" w:frame="1"/>
          <w:shd w:val="clear" w:color="auto" w:fill="FFFFFF"/>
        </w:rPr>
        <w:t>và</w:t>
      </w:r>
      <w:proofErr w:type="spellEnd"/>
      <w:r w:rsidRPr="002E3732">
        <w:rPr>
          <w:b/>
          <w:bCs/>
          <w:iCs/>
          <w:color w:val="000000"/>
          <w:sz w:val="28"/>
          <w:szCs w:val="28"/>
          <w:bdr w:val="none" w:sz="0" w:space="0" w:color="auto" w:frame="1"/>
          <w:shd w:val="clear" w:color="auto" w:fill="FFFFFF"/>
        </w:rPr>
        <w:t xml:space="preserve"> </w:t>
      </w:r>
      <w:proofErr w:type="spellStart"/>
      <w:r w:rsidRPr="002E3732">
        <w:rPr>
          <w:b/>
          <w:bCs/>
          <w:iCs/>
          <w:color w:val="000000"/>
          <w:sz w:val="28"/>
          <w:szCs w:val="28"/>
          <w:bdr w:val="none" w:sz="0" w:space="0" w:color="auto" w:frame="1"/>
          <w:shd w:val="clear" w:color="auto" w:fill="FFFFFF"/>
        </w:rPr>
        <w:t>Đầu</w:t>
      </w:r>
      <w:proofErr w:type="spellEnd"/>
      <w:r w:rsidRPr="002E3732">
        <w:rPr>
          <w:b/>
          <w:bCs/>
          <w:iCs/>
          <w:color w:val="000000"/>
          <w:sz w:val="28"/>
          <w:szCs w:val="28"/>
          <w:bdr w:val="none" w:sz="0" w:space="0" w:color="auto" w:frame="1"/>
          <w:shd w:val="clear" w:color="auto" w:fill="FFFFFF"/>
        </w:rPr>
        <w:t xml:space="preserve"> </w:t>
      </w:r>
      <w:proofErr w:type="spellStart"/>
      <w:r w:rsidRPr="002E3732">
        <w:rPr>
          <w:b/>
          <w:bCs/>
          <w:iCs/>
          <w:color w:val="000000"/>
          <w:sz w:val="28"/>
          <w:szCs w:val="28"/>
          <w:bdr w:val="none" w:sz="0" w:space="0" w:color="auto" w:frame="1"/>
          <w:shd w:val="clear" w:color="auto" w:fill="FFFFFF"/>
        </w:rPr>
        <w:t>tư</w:t>
      </w:r>
      <w:proofErr w:type="spellEnd"/>
      <w:r w:rsidRPr="002E3732">
        <w:rPr>
          <w:b/>
          <w:bCs/>
          <w:iCs/>
          <w:color w:val="000000"/>
          <w:sz w:val="28"/>
          <w:szCs w:val="28"/>
          <w:bdr w:val="none" w:sz="0" w:space="0" w:color="auto" w:frame="1"/>
          <w:shd w:val="clear" w:color="auto" w:fill="FFFFFF"/>
        </w:rPr>
        <w:t xml:space="preserve"> </w:t>
      </w:r>
      <w:proofErr w:type="spellStart"/>
      <w:r w:rsidRPr="002E3732">
        <w:rPr>
          <w:b/>
          <w:bCs/>
          <w:iCs/>
          <w:color w:val="000000"/>
          <w:sz w:val="28"/>
          <w:szCs w:val="28"/>
          <w:bdr w:val="none" w:sz="0" w:space="0" w:color="auto" w:frame="1"/>
          <w:shd w:val="clear" w:color="auto" w:fill="FFFFFF"/>
        </w:rPr>
        <w:t>hướng</w:t>
      </w:r>
      <w:proofErr w:type="spellEnd"/>
      <w:r w:rsidRPr="002E3732">
        <w:rPr>
          <w:b/>
          <w:bCs/>
          <w:iCs/>
          <w:color w:val="000000"/>
          <w:sz w:val="28"/>
          <w:szCs w:val="28"/>
          <w:bdr w:val="none" w:sz="0" w:space="0" w:color="auto" w:frame="1"/>
          <w:shd w:val="clear" w:color="auto" w:fill="FFFFFF"/>
        </w:rPr>
        <w:t xml:space="preserve"> </w:t>
      </w:r>
      <w:proofErr w:type="spellStart"/>
      <w:r w:rsidRPr="002E3732">
        <w:rPr>
          <w:b/>
          <w:bCs/>
          <w:iCs/>
          <w:color w:val="000000"/>
          <w:sz w:val="28"/>
          <w:szCs w:val="28"/>
          <w:bdr w:val="none" w:sz="0" w:space="0" w:color="auto" w:frame="1"/>
          <w:shd w:val="clear" w:color="auto" w:fill="FFFFFF"/>
        </w:rPr>
        <w:t>dẫn</w:t>
      </w:r>
      <w:proofErr w:type="spellEnd"/>
      <w:r w:rsidRPr="002E3732">
        <w:rPr>
          <w:b/>
          <w:bCs/>
          <w:iCs/>
          <w:color w:val="000000"/>
          <w:sz w:val="28"/>
          <w:szCs w:val="28"/>
          <w:bdr w:val="none" w:sz="0" w:space="0" w:color="auto" w:frame="1"/>
          <w:shd w:val="clear" w:color="auto" w:fill="FFFFFF"/>
        </w:rPr>
        <w:t xml:space="preserve"> </w:t>
      </w:r>
      <w:proofErr w:type="spellStart"/>
      <w:r w:rsidRPr="002E3732">
        <w:rPr>
          <w:b/>
          <w:bCs/>
          <w:iCs/>
          <w:color w:val="000000"/>
          <w:sz w:val="28"/>
          <w:szCs w:val="28"/>
          <w:bdr w:val="none" w:sz="0" w:space="0" w:color="auto" w:frame="1"/>
          <w:shd w:val="clear" w:color="auto" w:fill="FFFFFF"/>
        </w:rPr>
        <w:t>việc</w:t>
      </w:r>
      <w:proofErr w:type="spellEnd"/>
      <w:r w:rsidRPr="002E3732">
        <w:rPr>
          <w:b/>
          <w:bCs/>
          <w:iCs/>
          <w:color w:val="000000"/>
          <w:sz w:val="28"/>
          <w:szCs w:val="28"/>
          <w:bdr w:val="none" w:sz="0" w:space="0" w:color="auto" w:frame="1"/>
          <w:shd w:val="clear" w:color="auto" w:fill="FFFFFF"/>
        </w:rPr>
        <w:t xml:space="preserve"> </w:t>
      </w:r>
      <w:proofErr w:type="spellStart"/>
      <w:r w:rsidRPr="002E3732">
        <w:rPr>
          <w:b/>
          <w:bCs/>
          <w:iCs/>
          <w:color w:val="000000"/>
          <w:sz w:val="28"/>
          <w:szCs w:val="28"/>
          <w:bdr w:val="none" w:sz="0" w:space="0" w:color="auto" w:frame="1"/>
          <w:shd w:val="clear" w:color="auto" w:fill="FFFFFF"/>
        </w:rPr>
        <w:t>cung</w:t>
      </w:r>
      <w:proofErr w:type="spellEnd"/>
      <w:r w:rsidRPr="002E3732">
        <w:rPr>
          <w:b/>
          <w:bCs/>
          <w:iCs/>
          <w:color w:val="000000"/>
          <w:sz w:val="28"/>
          <w:szCs w:val="28"/>
          <w:bdr w:val="none" w:sz="0" w:space="0" w:color="auto" w:frame="1"/>
          <w:shd w:val="clear" w:color="auto" w:fill="FFFFFF"/>
        </w:rPr>
        <w:t xml:space="preserve"> </w:t>
      </w:r>
      <w:proofErr w:type="spellStart"/>
      <w:r w:rsidRPr="002E3732">
        <w:rPr>
          <w:b/>
          <w:bCs/>
          <w:iCs/>
          <w:color w:val="000000"/>
          <w:sz w:val="28"/>
          <w:szCs w:val="28"/>
          <w:bdr w:val="none" w:sz="0" w:space="0" w:color="auto" w:frame="1"/>
          <w:shd w:val="clear" w:color="auto" w:fill="FFFFFF"/>
        </w:rPr>
        <w:t>cấp</w:t>
      </w:r>
      <w:proofErr w:type="spellEnd"/>
      <w:r w:rsidRPr="002E3732">
        <w:rPr>
          <w:b/>
          <w:bCs/>
          <w:iCs/>
          <w:color w:val="000000"/>
          <w:sz w:val="28"/>
          <w:szCs w:val="28"/>
          <w:bdr w:val="none" w:sz="0" w:space="0" w:color="auto" w:frame="1"/>
          <w:shd w:val="clear" w:color="auto" w:fill="FFFFFF"/>
        </w:rPr>
        <w:t xml:space="preserve">, </w:t>
      </w:r>
      <w:proofErr w:type="spellStart"/>
      <w:r w:rsidRPr="002E3732">
        <w:rPr>
          <w:b/>
          <w:bCs/>
          <w:iCs/>
          <w:color w:val="000000"/>
          <w:sz w:val="28"/>
          <w:szCs w:val="28"/>
          <w:bdr w:val="none" w:sz="0" w:space="0" w:color="auto" w:frame="1"/>
          <w:shd w:val="clear" w:color="auto" w:fill="FFFFFF"/>
        </w:rPr>
        <w:t>đăng</w:t>
      </w:r>
      <w:proofErr w:type="spellEnd"/>
      <w:r w:rsidRPr="002E3732">
        <w:rPr>
          <w:b/>
          <w:bCs/>
          <w:iCs/>
          <w:color w:val="000000"/>
          <w:sz w:val="28"/>
          <w:szCs w:val="28"/>
          <w:bdr w:val="none" w:sz="0" w:space="0" w:color="auto" w:frame="1"/>
          <w:shd w:val="clear" w:color="auto" w:fill="FFFFFF"/>
        </w:rPr>
        <w:t xml:space="preserve"> </w:t>
      </w:r>
      <w:proofErr w:type="spellStart"/>
      <w:r w:rsidRPr="002E3732">
        <w:rPr>
          <w:b/>
          <w:bCs/>
          <w:iCs/>
          <w:color w:val="000000"/>
          <w:sz w:val="28"/>
          <w:szCs w:val="28"/>
          <w:bdr w:val="none" w:sz="0" w:space="0" w:color="auto" w:frame="1"/>
          <w:shd w:val="clear" w:color="auto" w:fill="FFFFFF"/>
        </w:rPr>
        <w:t>tải</w:t>
      </w:r>
      <w:proofErr w:type="spellEnd"/>
      <w:r w:rsidRPr="002E3732">
        <w:rPr>
          <w:b/>
          <w:bCs/>
          <w:iCs/>
          <w:color w:val="000000"/>
          <w:sz w:val="28"/>
          <w:szCs w:val="28"/>
          <w:bdr w:val="none" w:sz="0" w:space="0" w:color="auto" w:frame="1"/>
          <w:shd w:val="clear" w:color="auto" w:fill="FFFFFF"/>
        </w:rPr>
        <w:t xml:space="preserve"> </w:t>
      </w:r>
      <w:proofErr w:type="spellStart"/>
      <w:r w:rsidRPr="002E3732">
        <w:rPr>
          <w:b/>
          <w:bCs/>
          <w:iCs/>
          <w:color w:val="000000"/>
          <w:sz w:val="28"/>
          <w:szCs w:val="28"/>
          <w:bdr w:val="none" w:sz="0" w:space="0" w:color="auto" w:frame="1"/>
          <w:shd w:val="clear" w:color="auto" w:fill="FFFFFF"/>
        </w:rPr>
        <w:t>thông</w:t>
      </w:r>
      <w:proofErr w:type="spellEnd"/>
      <w:r w:rsidRPr="002E3732">
        <w:rPr>
          <w:b/>
          <w:bCs/>
          <w:iCs/>
          <w:color w:val="000000"/>
          <w:sz w:val="28"/>
          <w:szCs w:val="28"/>
          <w:bdr w:val="none" w:sz="0" w:space="0" w:color="auto" w:frame="1"/>
          <w:shd w:val="clear" w:color="auto" w:fill="FFFFFF"/>
        </w:rPr>
        <w:t xml:space="preserve"> tin </w:t>
      </w:r>
      <w:proofErr w:type="spellStart"/>
      <w:r w:rsidRPr="002E3732">
        <w:rPr>
          <w:b/>
          <w:bCs/>
          <w:iCs/>
          <w:color w:val="000000"/>
          <w:sz w:val="28"/>
          <w:szCs w:val="28"/>
          <w:bdr w:val="none" w:sz="0" w:space="0" w:color="auto" w:frame="1"/>
          <w:shd w:val="clear" w:color="auto" w:fill="FFFFFF"/>
        </w:rPr>
        <w:t>về</w:t>
      </w:r>
      <w:proofErr w:type="spellEnd"/>
      <w:r w:rsidRPr="002E3732">
        <w:rPr>
          <w:b/>
          <w:bCs/>
          <w:iCs/>
          <w:color w:val="000000"/>
          <w:sz w:val="28"/>
          <w:szCs w:val="28"/>
          <w:bdr w:val="none" w:sz="0" w:space="0" w:color="auto" w:frame="1"/>
          <w:shd w:val="clear" w:color="auto" w:fill="FFFFFF"/>
        </w:rPr>
        <w:t xml:space="preserve"> </w:t>
      </w:r>
      <w:proofErr w:type="spellStart"/>
      <w:r w:rsidRPr="002E3732">
        <w:rPr>
          <w:b/>
          <w:bCs/>
          <w:iCs/>
          <w:color w:val="000000"/>
          <w:sz w:val="28"/>
          <w:szCs w:val="28"/>
          <w:bdr w:val="none" w:sz="0" w:space="0" w:color="auto" w:frame="1"/>
          <w:shd w:val="clear" w:color="auto" w:fill="FFFFFF"/>
        </w:rPr>
        <w:t>lựa</w:t>
      </w:r>
      <w:proofErr w:type="spellEnd"/>
      <w:r w:rsidRPr="002E3732">
        <w:rPr>
          <w:b/>
          <w:bCs/>
          <w:iCs/>
          <w:color w:val="000000"/>
          <w:sz w:val="28"/>
          <w:szCs w:val="28"/>
          <w:bdr w:val="none" w:sz="0" w:space="0" w:color="auto" w:frame="1"/>
          <w:shd w:val="clear" w:color="auto" w:fill="FFFFFF"/>
        </w:rPr>
        <w:t xml:space="preserve"> </w:t>
      </w:r>
      <w:proofErr w:type="spellStart"/>
      <w:r w:rsidRPr="002E3732">
        <w:rPr>
          <w:b/>
          <w:bCs/>
          <w:iCs/>
          <w:color w:val="000000"/>
          <w:sz w:val="28"/>
          <w:szCs w:val="28"/>
          <w:bdr w:val="none" w:sz="0" w:space="0" w:color="auto" w:frame="1"/>
          <w:shd w:val="clear" w:color="auto" w:fill="FFFFFF"/>
        </w:rPr>
        <w:t>chọn</w:t>
      </w:r>
      <w:proofErr w:type="spellEnd"/>
      <w:r w:rsidRPr="002E3732">
        <w:rPr>
          <w:b/>
          <w:bCs/>
          <w:iCs/>
          <w:color w:val="000000"/>
          <w:sz w:val="28"/>
          <w:szCs w:val="28"/>
          <w:bdr w:val="none" w:sz="0" w:space="0" w:color="auto" w:frame="1"/>
          <w:shd w:val="clear" w:color="auto" w:fill="FFFFFF"/>
        </w:rPr>
        <w:t xml:space="preserve"> </w:t>
      </w:r>
      <w:proofErr w:type="spellStart"/>
      <w:r w:rsidRPr="002E3732">
        <w:rPr>
          <w:b/>
          <w:bCs/>
          <w:iCs/>
          <w:color w:val="000000"/>
          <w:sz w:val="28"/>
          <w:szCs w:val="28"/>
          <w:bdr w:val="none" w:sz="0" w:space="0" w:color="auto" w:frame="1"/>
          <w:shd w:val="clear" w:color="auto" w:fill="FFFFFF"/>
        </w:rPr>
        <w:t>nhà</w:t>
      </w:r>
      <w:proofErr w:type="spellEnd"/>
      <w:r w:rsidRPr="002E3732">
        <w:rPr>
          <w:b/>
          <w:bCs/>
          <w:iCs/>
          <w:color w:val="000000"/>
          <w:sz w:val="28"/>
          <w:szCs w:val="28"/>
          <w:bdr w:val="none" w:sz="0" w:space="0" w:color="auto" w:frame="1"/>
          <w:shd w:val="clear" w:color="auto" w:fill="FFFFFF"/>
        </w:rPr>
        <w:t xml:space="preserve"> </w:t>
      </w:r>
      <w:proofErr w:type="spellStart"/>
      <w:r w:rsidRPr="002E3732">
        <w:rPr>
          <w:b/>
          <w:bCs/>
          <w:iCs/>
          <w:color w:val="000000"/>
          <w:sz w:val="28"/>
          <w:szCs w:val="28"/>
          <w:bdr w:val="none" w:sz="0" w:space="0" w:color="auto" w:frame="1"/>
          <w:shd w:val="clear" w:color="auto" w:fill="FFFFFF"/>
        </w:rPr>
        <w:t>thầu</w:t>
      </w:r>
      <w:proofErr w:type="spellEnd"/>
      <w:r w:rsidRPr="002E3732">
        <w:rPr>
          <w:b/>
          <w:bCs/>
          <w:iCs/>
          <w:color w:val="000000"/>
          <w:sz w:val="28"/>
          <w:szCs w:val="28"/>
          <w:bdr w:val="none" w:sz="0" w:space="0" w:color="auto" w:frame="1"/>
          <w:shd w:val="clear" w:color="auto" w:fill="FFFFFF"/>
        </w:rPr>
        <w:t xml:space="preserve"> </w:t>
      </w:r>
      <w:proofErr w:type="spellStart"/>
      <w:r w:rsidRPr="002E3732">
        <w:rPr>
          <w:b/>
          <w:bCs/>
          <w:iCs/>
          <w:color w:val="000000"/>
          <w:sz w:val="28"/>
          <w:szCs w:val="28"/>
          <w:bdr w:val="none" w:sz="0" w:space="0" w:color="auto" w:frame="1"/>
          <w:shd w:val="clear" w:color="auto" w:fill="FFFFFF"/>
        </w:rPr>
        <w:t>và</w:t>
      </w:r>
      <w:proofErr w:type="spellEnd"/>
      <w:r w:rsidRPr="002E3732">
        <w:rPr>
          <w:b/>
          <w:bCs/>
          <w:iCs/>
          <w:color w:val="000000"/>
          <w:sz w:val="28"/>
          <w:szCs w:val="28"/>
          <w:bdr w:val="none" w:sz="0" w:space="0" w:color="auto" w:frame="1"/>
          <w:shd w:val="clear" w:color="auto" w:fill="FFFFFF"/>
        </w:rPr>
        <w:t xml:space="preserve"> </w:t>
      </w:r>
      <w:proofErr w:type="spellStart"/>
      <w:r w:rsidRPr="002E3732">
        <w:rPr>
          <w:b/>
          <w:bCs/>
          <w:iCs/>
          <w:color w:val="000000"/>
          <w:sz w:val="28"/>
          <w:szCs w:val="28"/>
          <w:bdr w:val="none" w:sz="0" w:space="0" w:color="auto" w:frame="1"/>
          <w:shd w:val="clear" w:color="auto" w:fill="FFFFFF"/>
        </w:rPr>
        <w:t>mẫu</w:t>
      </w:r>
      <w:proofErr w:type="spellEnd"/>
      <w:r w:rsidRPr="002E3732">
        <w:rPr>
          <w:b/>
          <w:bCs/>
          <w:iCs/>
          <w:color w:val="000000"/>
          <w:sz w:val="28"/>
          <w:szCs w:val="28"/>
          <w:bdr w:val="none" w:sz="0" w:space="0" w:color="auto" w:frame="1"/>
          <w:shd w:val="clear" w:color="auto" w:fill="FFFFFF"/>
        </w:rPr>
        <w:t xml:space="preserve"> </w:t>
      </w:r>
      <w:proofErr w:type="spellStart"/>
      <w:r w:rsidRPr="002E3732">
        <w:rPr>
          <w:b/>
          <w:bCs/>
          <w:iCs/>
          <w:color w:val="000000"/>
          <w:sz w:val="28"/>
          <w:szCs w:val="28"/>
          <w:bdr w:val="none" w:sz="0" w:space="0" w:color="auto" w:frame="1"/>
          <w:shd w:val="clear" w:color="auto" w:fill="FFFFFF"/>
        </w:rPr>
        <w:t>hồ</w:t>
      </w:r>
      <w:proofErr w:type="spellEnd"/>
      <w:r w:rsidRPr="002E3732">
        <w:rPr>
          <w:b/>
          <w:bCs/>
          <w:iCs/>
          <w:color w:val="000000"/>
          <w:sz w:val="28"/>
          <w:szCs w:val="28"/>
          <w:bdr w:val="none" w:sz="0" w:space="0" w:color="auto" w:frame="1"/>
          <w:shd w:val="clear" w:color="auto" w:fill="FFFFFF"/>
        </w:rPr>
        <w:t xml:space="preserve"> </w:t>
      </w:r>
      <w:proofErr w:type="spellStart"/>
      <w:r w:rsidRPr="002E3732">
        <w:rPr>
          <w:b/>
          <w:bCs/>
          <w:iCs/>
          <w:color w:val="000000"/>
          <w:sz w:val="28"/>
          <w:szCs w:val="28"/>
          <w:bdr w:val="none" w:sz="0" w:space="0" w:color="auto" w:frame="1"/>
          <w:shd w:val="clear" w:color="auto" w:fill="FFFFFF"/>
        </w:rPr>
        <w:t>sơ</w:t>
      </w:r>
      <w:proofErr w:type="spellEnd"/>
      <w:r w:rsidRPr="002E3732">
        <w:rPr>
          <w:b/>
          <w:bCs/>
          <w:iCs/>
          <w:color w:val="000000"/>
          <w:sz w:val="28"/>
          <w:szCs w:val="28"/>
          <w:bdr w:val="none" w:sz="0" w:space="0" w:color="auto" w:frame="1"/>
          <w:shd w:val="clear" w:color="auto" w:fill="FFFFFF"/>
        </w:rPr>
        <w:t xml:space="preserve"> </w:t>
      </w:r>
      <w:proofErr w:type="spellStart"/>
      <w:r w:rsidRPr="002E3732">
        <w:rPr>
          <w:b/>
          <w:bCs/>
          <w:iCs/>
          <w:color w:val="000000"/>
          <w:sz w:val="28"/>
          <w:szCs w:val="28"/>
          <w:bdr w:val="none" w:sz="0" w:space="0" w:color="auto" w:frame="1"/>
          <w:shd w:val="clear" w:color="auto" w:fill="FFFFFF"/>
        </w:rPr>
        <w:t>đấu</w:t>
      </w:r>
      <w:proofErr w:type="spellEnd"/>
      <w:r w:rsidRPr="002E3732">
        <w:rPr>
          <w:b/>
          <w:bCs/>
          <w:iCs/>
          <w:color w:val="000000"/>
          <w:sz w:val="28"/>
          <w:szCs w:val="28"/>
          <w:bdr w:val="none" w:sz="0" w:space="0" w:color="auto" w:frame="1"/>
          <w:shd w:val="clear" w:color="auto" w:fill="FFFFFF"/>
        </w:rPr>
        <w:t xml:space="preserve"> </w:t>
      </w:r>
      <w:proofErr w:type="spellStart"/>
      <w:r w:rsidRPr="002E3732">
        <w:rPr>
          <w:b/>
          <w:bCs/>
          <w:iCs/>
          <w:color w:val="000000"/>
          <w:sz w:val="28"/>
          <w:szCs w:val="28"/>
          <w:bdr w:val="none" w:sz="0" w:space="0" w:color="auto" w:frame="1"/>
          <w:shd w:val="clear" w:color="auto" w:fill="FFFFFF"/>
        </w:rPr>
        <w:t>thầu</w:t>
      </w:r>
      <w:proofErr w:type="spellEnd"/>
      <w:r w:rsidRPr="002E3732">
        <w:rPr>
          <w:b/>
          <w:bCs/>
          <w:iCs/>
          <w:color w:val="000000"/>
          <w:sz w:val="28"/>
          <w:szCs w:val="28"/>
          <w:bdr w:val="none" w:sz="0" w:space="0" w:color="auto" w:frame="1"/>
          <w:shd w:val="clear" w:color="auto" w:fill="FFFFFF"/>
        </w:rPr>
        <w:t xml:space="preserve"> </w:t>
      </w:r>
      <w:proofErr w:type="spellStart"/>
      <w:r w:rsidRPr="002E3732">
        <w:rPr>
          <w:b/>
          <w:bCs/>
          <w:iCs/>
          <w:color w:val="000000"/>
          <w:sz w:val="28"/>
          <w:szCs w:val="28"/>
          <w:bdr w:val="none" w:sz="0" w:space="0" w:color="auto" w:frame="1"/>
          <w:shd w:val="clear" w:color="auto" w:fill="FFFFFF"/>
        </w:rPr>
        <w:t>trên</w:t>
      </w:r>
      <w:proofErr w:type="spellEnd"/>
      <w:r w:rsidRPr="002E3732">
        <w:rPr>
          <w:b/>
          <w:bCs/>
          <w:iCs/>
          <w:color w:val="000000"/>
          <w:sz w:val="28"/>
          <w:szCs w:val="28"/>
          <w:bdr w:val="none" w:sz="0" w:space="0" w:color="auto" w:frame="1"/>
          <w:shd w:val="clear" w:color="auto" w:fill="FFFFFF"/>
        </w:rPr>
        <w:t xml:space="preserve"> </w:t>
      </w:r>
      <w:proofErr w:type="spellStart"/>
      <w:r w:rsidRPr="002E3732">
        <w:rPr>
          <w:b/>
          <w:bCs/>
          <w:iCs/>
          <w:color w:val="000000"/>
          <w:sz w:val="28"/>
          <w:szCs w:val="28"/>
          <w:bdr w:val="none" w:sz="0" w:space="0" w:color="auto" w:frame="1"/>
          <w:shd w:val="clear" w:color="auto" w:fill="FFFFFF"/>
        </w:rPr>
        <w:t>Hệ</w:t>
      </w:r>
      <w:proofErr w:type="spellEnd"/>
      <w:r w:rsidRPr="002E3732">
        <w:rPr>
          <w:b/>
          <w:bCs/>
          <w:iCs/>
          <w:color w:val="000000"/>
          <w:sz w:val="28"/>
          <w:szCs w:val="28"/>
          <w:bdr w:val="none" w:sz="0" w:space="0" w:color="auto" w:frame="1"/>
          <w:shd w:val="clear" w:color="auto" w:fill="FFFFFF"/>
        </w:rPr>
        <w:t xml:space="preserve"> </w:t>
      </w:r>
      <w:proofErr w:type="spellStart"/>
      <w:r w:rsidRPr="002E3732">
        <w:rPr>
          <w:b/>
          <w:bCs/>
          <w:iCs/>
          <w:color w:val="000000"/>
          <w:sz w:val="28"/>
          <w:szCs w:val="28"/>
          <w:bdr w:val="none" w:sz="0" w:space="0" w:color="auto" w:frame="1"/>
          <w:shd w:val="clear" w:color="auto" w:fill="FFFFFF"/>
        </w:rPr>
        <w:t>thống</w:t>
      </w:r>
      <w:proofErr w:type="spellEnd"/>
      <w:r w:rsidRPr="002E3732">
        <w:rPr>
          <w:b/>
          <w:bCs/>
          <w:iCs/>
          <w:color w:val="000000"/>
          <w:sz w:val="28"/>
          <w:szCs w:val="28"/>
          <w:bdr w:val="none" w:sz="0" w:space="0" w:color="auto" w:frame="1"/>
          <w:shd w:val="clear" w:color="auto" w:fill="FFFFFF"/>
        </w:rPr>
        <w:t xml:space="preserve"> </w:t>
      </w:r>
      <w:proofErr w:type="spellStart"/>
      <w:r w:rsidRPr="002E3732">
        <w:rPr>
          <w:b/>
          <w:bCs/>
          <w:iCs/>
          <w:color w:val="000000"/>
          <w:sz w:val="28"/>
          <w:szCs w:val="28"/>
          <w:bdr w:val="none" w:sz="0" w:space="0" w:color="auto" w:frame="1"/>
          <w:shd w:val="clear" w:color="auto" w:fill="FFFFFF"/>
        </w:rPr>
        <w:t>mạng</w:t>
      </w:r>
      <w:proofErr w:type="spellEnd"/>
      <w:r w:rsidRPr="002E3732">
        <w:rPr>
          <w:b/>
          <w:bCs/>
          <w:iCs/>
          <w:color w:val="000000"/>
          <w:sz w:val="28"/>
          <w:szCs w:val="28"/>
          <w:bdr w:val="none" w:sz="0" w:space="0" w:color="auto" w:frame="1"/>
          <w:shd w:val="clear" w:color="auto" w:fill="FFFFFF"/>
        </w:rPr>
        <w:t xml:space="preserve"> </w:t>
      </w:r>
      <w:proofErr w:type="spellStart"/>
      <w:r w:rsidRPr="002E3732">
        <w:rPr>
          <w:b/>
          <w:bCs/>
          <w:iCs/>
          <w:color w:val="000000"/>
          <w:sz w:val="28"/>
          <w:szCs w:val="28"/>
          <w:bdr w:val="none" w:sz="0" w:space="0" w:color="auto" w:frame="1"/>
          <w:shd w:val="clear" w:color="auto" w:fill="FFFFFF"/>
        </w:rPr>
        <w:t>đấu</w:t>
      </w:r>
      <w:proofErr w:type="spellEnd"/>
      <w:r w:rsidRPr="002E3732">
        <w:rPr>
          <w:b/>
          <w:bCs/>
          <w:iCs/>
          <w:color w:val="000000"/>
          <w:sz w:val="28"/>
          <w:szCs w:val="28"/>
          <w:bdr w:val="none" w:sz="0" w:space="0" w:color="auto" w:frame="1"/>
          <w:shd w:val="clear" w:color="auto" w:fill="FFFFFF"/>
        </w:rPr>
        <w:t xml:space="preserve"> </w:t>
      </w:r>
      <w:proofErr w:type="spellStart"/>
      <w:r w:rsidRPr="002E3732">
        <w:rPr>
          <w:b/>
          <w:bCs/>
          <w:iCs/>
          <w:color w:val="000000"/>
          <w:sz w:val="28"/>
          <w:szCs w:val="28"/>
          <w:bdr w:val="none" w:sz="0" w:space="0" w:color="auto" w:frame="1"/>
          <w:shd w:val="clear" w:color="auto" w:fill="FFFFFF"/>
        </w:rPr>
        <w:t>thầu</w:t>
      </w:r>
      <w:proofErr w:type="spellEnd"/>
      <w:r w:rsidRPr="002E3732">
        <w:rPr>
          <w:b/>
          <w:bCs/>
          <w:iCs/>
          <w:color w:val="000000"/>
          <w:sz w:val="28"/>
          <w:szCs w:val="28"/>
          <w:bdr w:val="none" w:sz="0" w:space="0" w:color="auto" w:frame="1"/>
          <w:shd w:val="clear" w:color="auto" w:fill="FFFFFF"/>
        </w:rPr>
        <w:t xml:space="preserve"> </w:t>
      </w:r>
      <w:proofErr w:type="spellStart"/>
      <w:r w:rsidRPr="002E3732">
        <w:rPr>
          <w:b/>
          <w:bCs/>
          <w:iCs/>
          <w:color w:val="000000"/>
          <w:sz w:val="28"/>
          <w:szCs w:val="28"/>
          <w:bdr w:val="none" w:sz="0" w:space="0" w:color="auto" w:frame="1"/>
          <w:shd w:val="clear" w:color="auto" w:fill="FFFFFF"/>
        </w:rPr>
        <w:t>quốc</w:t>
      </w:r>
      <w:proofErr w:type="spellEnd"/>
      <w:r w:rsidRPr="002E3732">
        <w:rPr>
          <w:b/>
          <w:bCs/>
          <w:iCs/>
          <w:color w:val="000000"/>
          <w:sz w:val="28"/>
          <w:szCs w:val="28"/>
          <w:bdr w:val="none" w:sz="0" w:space="0" w:color="auto" w:frame="1"/>
          <w:shd w:val="clear" w:color="auto" w:fill="FFFFFF"/>
        </w:rPr>
        <w:t xml:space="preserve"> </w:t>
      </w:r>
      <w:proofErr w:type="spellStart"/>
      <w:r w:rsidRPr="002E3732">
        <w:rPr>
          <w:b/>
          <w:bCs/>
          <w:iCs/>
          <w:color w:val="000000"/>
          <w:sz w:val="28"/>
          <w:szCs w:val="28"/>
          <w:bdr w:val="none" w:sz="0" w:space="0" w:color="auto" w:frame="1"/>
          <w:shd w:val="clear" w:color="auto" w:fill="FFFFFF"/>
        </w:rPr>
        <w:t>gia</w:t>
      </w:r>
      <w:proofErr w:type="spellEnd"/>
      <w:r w:rsidRPr="002E3732">
        <w:rPr>
          <w:b/>
          <w:bCs/>
          <w:iCs/>
          <w:color w:val="000000"/>
          <w:sz w:val="28"/>
          <w:szCs w:val="28"/>
          <w:bdr w:val="none" w:sz="0" w:space="0" w:color="auto" w:frame="1"/>
          <w:shd w:val="clear" w:color="auto" w:fill="FFFFFF"/>
        </w:rPr>
        <w:t xml:space="preserve">; </w:t>
      </w:r>
    </w:p>
    <w:p w14:paraId="764DC9AE" w14:textId="77777777" w:rsidR="002E3732" w:rsidRPr="002E3732" w:rsidRDefault="002E3732" w:rsidP="002E3732">
      <w:pPr>
        <w:spacing w:before="60" w:after="60"/>
        <w:jc w:val="both"/>
        <w:rPr>
          <w:b/>
          <w:sz w:val="28"/>
          <w:szCs w:val="28"/>
        </w:rPr>
      </w:pPr>
      <w:r w:rsidRPr="002E3732">
        <w:rPr>
          <w:b/>
          <w:sz w:val="28"/>
          <w:szCs w:val="28"/>
        </w:rPr>
        <w:tab/>
        <w:t xml:space="preserve">Chuyên </w:t>
      </w:r>
      <w:proofErr w:type="spellStart"/>
      <w:r w:rsidRPr="002E3732">
        <w:rPr>
          <w:b/>
          <w:sz w:val="28"/>
          <w:szCs w:val="28"/>
        </w:rPr>
        <w:t>đề</w:t>
      </w:r>
      <w:proofErr w:type="spellEnd"/>
      <w:r w:rsidRPr="002E3732">
        <w:rPr>
          <w:b/>
          <w:sz w:val="28"/>
          <w:szCs w:val="28"/>
        </w:rPr>
        <w:t xml:space="preserve"> 2: </w:t>
      </w:r>
      <w:proofErr w:type="spellStart"/>
      <w:r w:rsidRPr="002E3732">
        <w:rPr>
          <w:b/>
          <w:sz w:val="28"/>
          <w:szCs w:val="28"/>
        </w:rPr>
        <w:t>Thực</w:t>
      </w:r>
      <w:proofErr w:type="spellEnd"/>
      <w:r w:rsidRPr="002E3732">
        <w:rPr>
          <w:b/>
          <w:sz w:val="28"/>
          <w:szCs w:val="28"/>
        </w:rPr>
        <w:t xml:space="preserve"> </w:t>
      </w:r>
      <w:proofErr w:type="spellStart"/>
      <w:r w:rsidRPr="002E3732">
        <w:rPr>
          <w:b/>
          <w:sz w:val="28"/>
          <w:szCs w:val="28"/>
        </w:rPr>
        <w:t>hành</w:t>
      </w:r>
      <w:proofErr w:type="spellEnd"/>
      <w:r w:rsidRPr="002E3732">
        <w:rPr>
          <w:b/>
          <w:sz w:val="28"/>
          <w:szCs w:val="28"/>
        </w:rPr>
        <w:t xml:space="preserve"> </w:t>
      </w:r>
      <w:proofErr w:type="spellStart"/>
      <w:r w:rsidRPr="002E3732">
        <w:rPr>
          <w:b/>
          <w:sz w:val="28"/>
          <w:szCs w:val="28"/>
        </w:rPr>
        <w:t>đăng</w:t>
      </w:r>
      <w:proofErr w:type="spellEnd"/>
      <w:r w:rsidRPr="002E3732">
        <w:rPr>
          <w:b/>
          <w:sz w:val="28"/>
          <w:szCs w:val="28"/>
        </w:rPr>
        <w:t xml:space="preserve"> </w:t>
      </w:r>
      <w:proofErr w:type="spellStart"/>
      <w:r w:rsidRPr="002E3732">
        <w:rPr>
          <w:b/>
          <w:sz w:val="28"/>
          <w:szCs w:val="28"/>
        </w:rPr>
        <w:t>tải</w:t>
      </w:r>
      <w:proofErr w:type="spellEnd"/>
      <w:r w:rsidRPr="002E3732">
        <w:rPr>
          <w:b/>
          <w:sz w:val="28"/>
          <w:szCs w:val="28"/>
        </w:rPr>
        <w:t xml:space="preserve">, </w:t>
      </w:r>
      <w:proofErr w:type="spellStart"/>
      <w:r w:rsidRPr="002E3732">
        <w:rPr>
          <w:b/>
          <w:sz w:val="28"/>
          <w:szCs w:val="28"/>
        </w:rPr>
        <w:t>cung</w:t>
      </w:r>
      <w:proofErr w:type="spellEnd"/>
      <w:r w:rsidRPr="002E3732">
        <w:rPr>
          <w:b/>
          <w:sz w:val="28"/>
          <w:szCs w:val="28"/>
        </w:rPr>
        <w:t xml:space="preserve"> </w:t>
      </w:r>
      <w:proofErr w:type="spellStart"/>
      <w:r w:rsidRPr="002E3732">
        <w:rPr>
          <w:b/>
          <w:sz w:val="28"/>
          <w:szCs w:val="28"/>
        </w:rPr>
        <w:t>cấp</w:t>
      </w:r>
      <w:proofErr w:type="spellEnd"/>
      <w:r w:rsidRPr="002E3732">
        <w:rPr>
          <w:b/>
          <w:sz w:val="28"/>
          <w:szCs w:val="28"/>
        </w:rPr>
        <w:t xml:space="preserve"> </w:t>
      </w:r>
      <w:proofErr w:type="spellStart"/>
      <w:r w:rsidRPr="002E3732">
        <w:rPr>
          <w:b/>
          <w:sz w:val="28"/>
          <w:szCs w:val="28"/>
        </w:rPr>
        <w:t>thông</w:t>
      </w:r>
      <w:proofErr w:type="spellEnd"/>
      <w:r w:rsidRPr="002E3732">
        <w:rPr>
          <w:b/>
          <w:sz w:val="28"/>
          <w:szCs w:val="28"/>
        </w:rPr>
        <w:t xml:space="preserve"> tin </w:t>
      </w:r>
      <w:proofErr w:type="spellStart"/>
      <w:r w:rsidRPr="002E3732">
        <w:rPr>
          <w:b/>
          <w:sz w:val="28"/>
          <w:szCs w:val="28"/>
        </w:rPr>
        <w:t>về</w:t>
      </w:r>
      <w:proofErr w:type="spellEnd"/>
      <w:r w:rsidRPr="002E3732">
        <w:rPr>
          <w:b/>
          <w:sz w:val="28"/>
          <w:szCs w:val="28"/>
        </w:rPr>
        <w:t xml:space="preserve"> </w:t>
      </w:r>
      <w:proofErr w:type="spellStart"/>
      <w:r w:rsidRPr="002E3732">
        <w:rPr>
          <w:b/>
          <w:sz w:val="28"/>
          <w:szCs w:val="28"/>
        </w:rPr>
        <w:t>đấu</w:t>
      </w:r>
      <w:proofErr w:type="spellEnd"/>
      <w:r w:rsidRPr="002E3732">
        <w:rPr>
          <w:b/>
          <w:sz w:val="28"/>
          <w:szCs w:val="28"/>
        </w:rPr>
        <w:t xml:space="preserve"> </w:t>
      </w:r>
      <w:proofErr w:type="spellStart"/>
      <w:r w:rsidRPr="002E3732">
        <w:rPr>
          <w:b/>
          <w:sz w:val="28"/>
          <w:szCs w:val="28"/>
        </w:rPr>
        <w:t>thầu</w:t>
      </w:r>
      <w:proofErr w:type="spellEnd"/>
    </w:p>
    <w:p w14:paraId="213F06CF" w14:textId="77777777" w:rsidR="002E3732" w:rsidRPr="002E3732" w:rsidRDefault="002E3732" w:rsidP="002E3732">
      <w:pPr>
        <w:spacing w:before="60" w:after="60"/>
        <w:jc w:val="both"/>
        <w:rPr>
          <w:sz w:val="28"/>
          <w:szCs w:val="28"/>
        </w:rPr>
      </w:pPr>
      <w:r w:rsidRPr="002E3732">
        <w:rPr>
          <w:sz w:val="28"/>
          <w:szCs w:val="28"/>
        </w:rPr>
        <w:tab/>
        <w:t xml:space="preserve">1. Thông tin </w:t>
      </w:r>
      <w:proofErr w:type="spellStart"/>
      <w:r w:rsidRPr="002E3732">
        <w:rPr>
          <w:sz w:val="28"/>
          <w:szCs w:val="28"/>
        </w:rPr>
        <w:t>và</w:t>
      </w:r>
      <w:proofErr w:type="spellEnd"/>
      <w:r w:rsidRPr="002E3732">
        <w:rPr>
          <w:sz w:val="28"/>
          <w:szCs w:val="28"/>
        </w:rPr>
        <w:t xml:space="preserve"> </w:t>
      </w:r>
      <w:proofErr w:type="spellStart"/>
      <w:r w:rsidRPr="002E3732">
        <w:rPr>
          <w:sz w:val="28"/>
          <w:szCs w:val="28"/>
        </w:rPr>
        <w:t>quy</w:t>
      </w:r>
      <w:proofErr w:type="spellEnd"/>
      <w:r w:rsidRPr="002E3732">
        <w:rPr>
          <w:sz w:val="28"/>
          <w:szCs w:val="28"/>
        </w:rPr>
        <w:t xml:space="preserve"> </w:t>
      </w:r>
      <w:proofErr w:type="spellStart"/>
      <w:r w:rsidRPr="002E3732">
        <w:rPr>
          <w:sz w:val="28"/>
          <w:szCs w:val="28"/>
        </w:rPr>
        <w:t>trình</w:t>
      </w:r>
      <w:proofErr w:type="spellEnd"/>
      <w:r w:rsidRPr="002E3732">
        <w:rPr>
          <w:sz w:val="28"/>
          <w:szCs w:val="28"/>
        </w:rPr>
        <w:t xml:space="preserve"> </w:t>
      </w:r>
      <w:proofErr w:type="spellStart"/>
      <w:r w:rsidRPr="002E3732">
        <w:rPr>
          <w:sz w:val="28"/>
          <w:szCs w:val="28"/>
        </w:rPr>
        <w:t>đăng</w:t>
      </w:r>
      <w:proofErr w:type="spellEnd"/>
      <w:r w:rsidRPr="002E3732">
        <w:rPr>
          <w:sz w:val="28"/>
          <w:szCs w:val="28"/>
        </w:rPr>
        <w:t xml:space="preserve"> </w:t>
      </w:r>
      <w:proofErr w:type="spellStart"/>
      <w:r w:rsidRPr="002E3732">
        <w:rPr>
          <w:sz w:val="28"/>
          <w:szCs w:val="28"/>
        </w:rPr>
        <w:t>tải</w:t>
      </w:r>
      <w:proofErr w:type="spellEnd"/>
      <w:r w:rsidRPr="002E3732">
        <w:rPr>
          <w:sz w:val="28"/>
          <w:szCs w:val="28"/>
        </w:rPr>
        <w:t xml:space="preserve"> </w:t>
      </w:r>
      <w:proofErr w:type="spellStart"/>
      <w:r w:rsidRPr="002E3732">
        <w:rPr>
          <w:sz w:val="28"/>
          <w:szCs w:val="28"/>
        </w:rPr>
        <w:t>trên</w:t>
      </w:r>
      <w:proofErr w:type="spellEnd"/>
      <w:r w:rsidRPr="002E3732">
        <w:rPr>
          <w:sz w:val="28"/>
          <w:szCs w:val="28"/>
        </w:rPr>
        <w:t xml:space="preserve"> </w:t>
      </w:r>
      <w:proofErr w:type="spellStart"/>
      <w:r w:rsidRPr="002E3732">
        <w:rPr>
          <w:sz w:val="28"/>
          <w:szCs w:val="28"/>
        </w:rPr>
        <w:t>Hệ</w:t>
      </w:r>
      <w:proofErr w:type="spellEnd"/>
      <w:r w:rsidRPr="002E3732">
        <w:rPr>
          <w:sz w:val="28"/>
          <w:szCs w:val="28"/>
        </w:rPr>
        <w:t xml:space="preserve"> </w:t>
      </w:r>
      <w:proofErr w:type="spellStart"/>
      <w:r w:rsidRPr="002E3732">
        <w:rPr>
          <w:sz w:val="28"/>
          <w:szCs w:val="28"/>
        </w:rPr>
        <w:t>thống</w:t>
      </w:r>
      <w:proofErr w:type="spellEnd"/>
      <w:r w:rsidRPr="002E3732">
        <w:rPr>
          <w:sz w:val="28"/>
          <w:szCs w:val="28"/>
        </w:rPr>
        <w:t>.</w:t>
      </w:r>
    </w:p>
    <w:p w14:paraId="09F4EA93" w14:textId="77777777" w:rsidR="002E3732" w:rsidRPr="002E3732" w:rsidRDefault="002E3732" w:rsidP="002E3732">
      <w:pPr>
        <w:spacing w:before="60" w:after="60"/>
        <w:jc w:val="both"/>
        <w:rPr>
          <w:sz w:val="28"/>
          <w:szCs w:val="28"/>
        </w:rPr>
      </w:pPr>
      <w:r w:rsidRPr="002E3732">
        <w:rPr>
          <w:sz w:val="28"/>
          <w:szCs w:val="28"/>
        </w:rPr>
        <w:tab/>
        <w:t xml:space="preserve">2. </w:t>
      </w:r>
      <w:proofErr w:type="spellStart"/>
      <w:r w:rsidRPr="002E3732">
        <w:rPr>
          <w:sz w:val="28"/>
          <w:szCs w:val="28"/>
        </w:rPr>
        <w:t>Trách</w:t>
      </w:r>
      <w:proofErr w:type="spellEnd"/>
      <w:r w:rsidRPr="002E3732">
        <w:rPr>
          <w:sz w:val="28"/>
          <w:szCs w:val="28"/>
        </w:rPr>
        <w:t xml:space="preserve"> </w:t>
      </w:r>
      <w:proofErr w:type="spellStart"/>
      <w:r w:rsidRPr="002E3732">
        <w:rPr>
          <w:sz w:val="28"/>
          <w:szCs w:val="28"/>
        </w:rPr>
        <w:t>nhiệm</w:t>
      </w:r>
      <w:proofErr w:type="spellEnd"/>
      <w:r w:rsidRPr="002E3732">
        <w:rPr>
          <w:sz w:val="28"/>
          <w:szCs w:val="28"/>
        </w:rPr>
        <w:t xml:space="preserve"> </w:t>
      </w:r>
      <w:proofErr w:type="spellStart"/>
      <w:r w:rsidRPr="002E3732">
        <w:rPr>
          <w:sz w:val="28"/>
          <w:szCs w:val="28"/>
        </w:rPr>
        <w:t>của</w:t>
      </w:r>
      <w:proofErr w:type="spellEnd"/>
      <w:r w:rsidRPr="002E3732">
        <w:rPr>
          <w:sz w:val="28"/>
          <w:szCs w:val="28"/>
        </w:rPr>
        <w:t xml:space="preserve"> </w:t>
      </w:r>
      <w:proofErr w:type="spellStart"/>
      <w:r w:rsidRPr="002E3732">
        <w:rPr>
          <w:sz w:val="28"/>
          <w:szCs w:val="28"/>
        </w:rPr>
        <w:t>các</w:t>
      </w:r>
      <w:proofErr w:type="spellEnd"/>
      <w:r w:rsidRPr="002E3732">
        <w:rPr>
          <w:sz w:val="28"/>
          <w:szCs w:val="28"/>
        </w:rPr>
        <w:t xml:space="preserve"> Bên.</w:t>
      </w:r>
    </w:p>
    <w:p w14:paraId="13D7C5CC" w14:textId="77777777" w:rsidR="002E3732" w:rsidRPr="002E3732" w:rsidRDefault="002E3732" w:rsidP="002E3732">
      <w:pPr>
        <w:spacing w:before="60" w:after="60"/>
        <w:jc w:val="both"/>
        <w:rPr>
          <w:b/>
          <w:sz w:val="28"/>
          <w:szCs w:val="28"/>
        </w:rPr>
      </w:pPr>
      <w:r w:rsidRPr="002E3732">
        <w:rPr>
          <w:b/>
          <w:sz w:val="28"/>
          <w:szCs w:val="28"/>
        </w:rPr>
        <w:tab/>
        <w:t xml:space="preserve">Chuyên </w:t>
      </w:r>
      <w:proofErr w:type="spellStart"/>
      <w:r w:rsidRPr="002E3732">
        <w:rPr>
          <w:b/>
          <w:sz w:val="28"/>
          <w:szCs w:val="28"/>
        </w:rPr>
        <w:t>đề</w:t>
      </w:r>
      <w:proofErr w:type="spellEnd"/>
      <w:r w:rsidRPr="002E3732">
        <w:rPr>
          <w:b/>
          <w:sz w:val="28"/>
          <w:szCs w:val="28"/>
        </w:rPr>
        <w:t xml:space="preserve"> 3: </w:t>
      </w:r>
      <w:proofErr w:type="spellStart"/>
      <w:r w:rsidRPr="002E3732">
        <w:rPr>
          <w:b/>
          <w:sz w:val="28"/>
          <w:szCs w:val="28"/>
        </w:rPr>
        <w:t>Thực</w:t>
      </w:r>
      <w:proofErr w:type="spellEnd"/>
      <w:r w:rsidRPr="002E3732">
        <w:rPr>
          <w:b/>
          <w:sz w:val="28"/>
          <w:szCs w:val="28"/>
        </w:rPr>
        <w:t xml:space="preserve"> </w:t>
      </w:r>
      <w:proofErr w:type="spellStart"/>
      <w:r w:rsidRPr="002E3732">
        <w:rPr>
          <w:b/>
          <w:sz w:val="28"/>
          <w:szCs w:val="28"/>
        </w:rPr>
        <w:t>hành</w:t>
      </w:r>
      <w:proofErr w:type="spellEnd"/>
      <w:r w:rsidRPr="002E3732">
        <w:rPr>
          <w:b/>
          <w:sz w:val="28"/>
          <w:szCs w:val="28"/>
        </w:rPr>
        <w:t xml:space="preserve"> </w:t>
      </w:r>
      <w:proofErr w:type="spellStart"/>
      <w:r w:rsidRPr="002E3732">
        <w:rPr>
          <w:b/>
          <w:sz w:val="28"/>
          <w:szCs w:val="28"/>
        </w:rPr>
        <w:t>nghiệp</w:t>
      </w:r>
      <w:proofErr w:type="spellEnd"/>
      <w:r w:rsidRPr="002E3732">
        <w:rPr>
          <w:b/>
          <w:sz w:val="28"/>
          <w:szCs w:val="28"/>
        </w:rPr>
        <w:t xml:space="preserve"> </w:t>
      </w:r>
      <w:proofErr w:type="spellStart"/>
      <w:r w:rsidRPr="002E3732">
        <w:rPr>
          <w:b/>
          <w:sz w:val="28"/>
          <w:szCs w:val="28"/>
        </w:rPr>
        <w:t>vụ</w:t>
      </w:r>
      <w:proofErr w:type="spellEnd"/>
      <w:r w:rsidRPr="002E3732">
        <w:rPr>
          <w:b/>
          <w:sz w:val="28"/>
          <w:szCs w:val="28"/>
        </w:rPr>
        <w:t xml:space="preserve"> </w:t>
      </w:r>
      <w:proofErr w:type="spellStart"/>
      <w:r w:rsidRPr="002E3732">
        <w:rPr>
          <w:b/>
          <w:sz w:val="28"/>
          <w:szCs w:val="28"/>
        </w:rPr>
        <w:t>lựa</w:t>
      </w:r>
      <w:proofErr w:type="spellEnd"/>
      <w:r w:rsidRPr="002E3732">
        <w:rPr>
          <w:b/>
          <w:sz w:val="28"/>
          <w:szCs w:val="28"/>
        </w:rPr>
        <w:t xml:space="preserve"> </w:t>
      </w:r>
      <w:proofErr w:type="spellStart"/>
      <w:r w:rsidRPr="002E3732">
        <w:rPr>
          <w:b/>
          <w:sz w:val="28"/>
          <w:szCs w:val="28"/>
        </w:rPr>
        <w:t>chọn</w:t>
      </w:r>
      <w:proofErr w:type="spellEnd"/>
      <w:r w:rsidRPr="002E3732">
        <w:rPr>
          <w:b/>
          <w:sz w:val="28"/>
          <w:szCs w:val="28"/>
        </w:rPr>
        <w:t xml:space="preserve"> </w:t>
      </w:r>
      <w:proofErr w:type="spellStart"/>
      <w:r w:rsidRPr="002E3732">
        <w:rPr>
          <w:b/>
          <w:sz w:val="28"/>
          <w:szCs w:val="28"/>
        </w:rPr>
        <w:t>nhà</w:t>
      </w:r>
      <w:proofErr w:type="spellEnd"/>
      <w:r w:rsidRPr="002E3732">
        <w:rPr>
          <w:b/>
          <w:sz w:val="28"/>
          <w:szCs w:val="28"/>
        </w:rPr>
        <w:t xml:space="preserve"> </w:t>
      </w:r>
      <w:proofErr w:type="spellStart"/>
      <w:r w:rsidRPr="002E3732">
        <w:rPr>
          <w:b/>
          <w:sz w:val="28"/>
          <w:szCs w:val="28"/>
        </w:rPr>
        <w:t>thầu</w:t>
      </w:r>
      <w:proofErr w:type="spellEnd"/>
      <w:r w:rsidRPr="002E3732">
        <w:rPr>
          <w:b/>
          <w:sz w:val="28"/>
          <w:szCs w:val="28"/>
        </w:rPr>
        <w:t xml:space="preserve"> qua </w:t>
      </w:r>
      <w:proofErr w:type="spellStart"/>
      <w:r w:rsidRPr="002E3732">
        <w:rPr>
          <w:b/>
          <w:sz w:val="28"/>
          <w:szCs w:val="28"/>
        </w:rPr>
        <w:t>mạng</w:t>
      </w:r>
      <w:proofErr w:type="spellEnd"/>
    </w:p>
    <w:p w14:paraId="57CBE605" w14:textId="77777777" w:rsidR="002E3732" w:rsidRPr="002E3732" w:rsidRDefault="002E3732" w:rsidP="002E3732">
      <w:pPr>
        <w:spacing w:before="60" w:after="60"/>
        <w:jc w:val="both"/>
        <w:rPr>
          <w:sz w:val="28"/>
          <w:szCs w:val="28"/>
        </w:rPr>
      </w:pPr>
      <w:r w:rsidRPr="002E3732">
        <w:rPr>
          <w:sz w:val="28"/>
          <w:szCs w:val="28"/>
        </w:rPr>
        <w:tab/>
        <w:t xml:space="preserve">1. </w:t>
      </w:r>
      <w:proofErr w:type="spellStart"/>
      <w:r w:rsidRPr="002E3732">
        <w:rPr>
          <w:sz w:val="28"/>
          <w:szCs w:val="28"/>
        </w:rPr>
        <w:t>Lập</w:t>
      </w:r>
      <w:proofErr w:type="spellEnd"/>
      <w:r w:rsidRPr="002E3732">
        <w:rPr>
          <w:sz w:val="28"/>
          <w:szCs w:val="28"/>
        </w:rPr>
        <w:t xml:space="preserve">, </w:t>
      </w:r>
      <w:proofErr w:type="spellStart"/>
      <w:r w:rsidRPr="002E3732">
        <w:rPr>
          <w:sz w:val="28"/>
          <w:szCs w:val="28"/>
        </w:rPr>
        <w:t>trình</w:t>
      </w:r>
      <w:proofErr w:type="spellEnd"/>
      <w:r w:rsidRPr="002E3732">
        <w:rPr>
          <w:sz w:val="28"/>
          <w:szCs w:val="28"/>
        </w:rPr>
        <w:t xml:space="preserve">, </w:t>
      </w:r>
      <w:proofErr w:type="spellStart"/>
      <w:r w:rsidRPr="002E3732">
        <w:rPr>
          <w:sz w:val="28"/>
          <w:szCs w:val="28"/>
        </w:rPr>
        <w:t>thẩm</w:t>
      </w:r>
      <w:proofErr w:type="spellEnd"/>
      <w:r w:rsidRPr="002E3732">
        <w:rPr>
          <w:sz w:val="28"/>
          <w:szCs w:val="28"/>
        </w:rPr>
        <w:t xml:space="preserve"> </w:t>
      </w:r>
      <w:proofErr w:type="spellStart"/>
      <w:r w:rsidRPr="002E3732">
        <w:rPr>
          <w:sz w:val="28"/>
          <w:szCs w:val="28"/>
        </w:rPr>
        <w:t>định</w:t>
      </w:r>
      <w:proofErr w:type="spellEnd"/>
      <w:r w:rsidRPr="002E3732">
        <w:rPr>
          <w:sz w:val="28"/>
          <w:szCs w:val="28"/>
        </w:rPr>
        <w:t xml:space="preserve">, </w:t>
      </w:r>
      <w:proofErr w:type="spellStart"/>
      <w:r w:rsidRPr="002E3732">
        <w:rPr>
          <w:sz w:val="28"/>
          <w:szCs w:val="28"/>
        </w:rPr>
        <w:t>phê</w:t>
      </w:r>
      <w:proofErr w:type="spellEnd"/>
      <w:r w:rsidRPr="002E3732">
        <w:rPr>
          <w:sz w:val="28"/>
          <w:szCs w:val="28"/>
        </w:rPr>
        <w:t xml:space="preserve"> </w:t>
      </w:r>
      <w:proofErr w:type="spellStart"/>
      <w:r w:rsidRPr="002E3732">
        <w:rPr>
          <w:sz w:val="28"/>
          <w:szCs w:val="28"/>
        </w:rPr>
        <w:t>duyệt</w:t>
      </w:r>
      <w:proofErr w:type="spellEnd"/>
      <w:r w:rsidRPr="002E3732">
        <w:rPr>
          <w:sz w:val="28"/>
          <w:szCs w:val="28"/>
        </w:rPr>
        <w:t xml:space="preserve"> E-HSMQT, E-HSMST, E-HSMT</w:t>
      </w:r>
    </w:p>
    <w:p w14:paraId="44442F86" w14:textId="77777777" w:rsidR="002E3732" w:rsidRPr="002E3732" w:rsidRDefault="002E3732" w:rsidP="002E3732">
      <w:pPr>
        <w:spacing w:before="60" w:after="60"/>
        <w:jc w:val="both"/>
        <w:rPr>
          <w:sz w:val="28"/>
          <w:szCs w:val="28"/>
        </w:rPr>
      </w:pPr>
      <w:r w:rsidRPr="002E3732">
        <w:rPr>
          <w:sz w:val="28"/>
          <w:szCs w:val="28"/>
        </w:rPr>
        <w:tab/>
        <w:t xml:space="preserve">2. </w:t>
      </w:r>
      <w:proofErr w:type="spellStart"/>
      <w:r w:rsidRPr="002E3732">
        <w:rPr>
          <w:sz w:val="28"/>
          <w:szCs w:val="28"/>
        </w:rPr>
        <w:t>Trách</w:t>
      </w:r>
      <w:proofErr w:type="spellEnd"/>
      <w:r w:rsidRPr="002E3732">
        <w:rPr>
          <w:sz w:val="28"/>
          <w:szCs w:val="28"/>
        </w:rPr>
        <w:t xml:space="preserve"> </w:t>
      </w:r>
      <w:proofErr w:type="spellStart"/>
      <w:r w:rsidRPr="002E3732">
        <w:rPr>
          <w:sz w:val="28"/>
          <w:szCs w:val="28"/>
        </w:rPr>
        <w:t>nhiệm</w:t>
      </w:r>
      <w:proofErr w:type="spellEnd"/>
      <w:r w:rsidRPr="002E3732">
        <w:rPr>
          <w:sz w:val="28"/>
          <w:szCs w:val="28"/>
        </w:rPr>
        <w:t xml:space="preserve"> </w:t>
      </w:r>
      <w:proofErr w:type="spellStart"/>
      <w:r w:rsidRPr="002E3732">
        <w:rPr>
          <w:sz w:val="28"/>
          <w:szCs w:val="28"/>
        </w:rPr>
        <w:t>của</w:t>
      </w:r>
      <w:proofErr w:type="spellEnd"/>
      <w:r w:rsidRPr="002E3732">
        <w:rPr>
          <w:sz w:val="28"/>
          <w:szCs w:val="28"/>
        </w:rPr>
        <w:t xml:space="preserve"> </w:t>
      </w:r>
      <w:proofErr w:type="spellStart"/>
      <w:r w:rsidRPr="002E3732">
        <w:rPr>
          <w:sz w:val="28"/>
          <w:szCs w:val="28"/>
        </w:rPr>
        <w:t>nhà</w:t>
      </w:r>
      <w:proofErr w:type="spellEnd"/>
      <w:r w:rsidRPr="002E3732">
        <w:rPr>
          <w:sz w:val="28"/>
          <w:szCs w:val="28"/>
        </w:rPr>
        <w:t xml:space="preserve"> </w:t>
      </w:r>
      <w:proofErr w:type="spellStart"/>
      <w:r w:rsidRPr="002E3732">
        <w:rPr>
          <w:sz w:val="28"/>
          <w:szCs w:val="28"/>
        </w:rPr>
        <w:t>thầu</w:t>
      </w:r>
      <w:proofErr w:type="spellEnd"/>
      <w:r w:rsidRPr="002E3732">
        <w:rPr>
          <w:sz w:val="28"/>
          <w:szCs w:val="28"/>
        </w:rPr>
        <w:t xml:space="preserve"> </w:t>
      </w:r>
      <w:proofErr w:type="spellStart"/>
      <w:r w:rsidRPr="002E3732">
        <w:rPr>
          <w:sz w:val="28"/>
          <w:szCs w:val="28"/>
        </w:rPr>
        <w:t>trong</w:t>
      </w:r>
      <w:proofErr w:type="spellEnd"/>
      <w:r w:rsidRPr="002E3732">
        <w:rPr>
          <w:sz w:val="28"/>
          <w:szCs w:val="28"/>
        </w:rPr>
        <w:t xml:space="preserve"> </w:t>
      </w:r>
      <w:proofErr w:type="spellStart"/>
      <w:r w:rsidRPr="002E3732">
        <w:rPr>
          <w:sz w:val="28"/>
          <w:szCs w:val="28"/>
        </w:rPr>
        <w:t>quá</w:t>
      </w:r>
      <w:proofErr w:type="spellEnd"/>
      <w:r w:rsidRPr="002E3732">
        <w:rPr>
          <w:sz w:val="28"/>
          <w:szCs w:val="28"/>
        </w:rPr>
        <w:t xml:space="preserve"> </w:t>
      </w:r>
      <w:proofErr w:type="spellStart"/>
      <w:r w:rsidRPr="002E3732">
        <w:rPr>
          <w:sz w:val="28"/>
          <w:szCs w:val="28"/>
        </w:rPr>
        <w:t>trình</w:t>
      </w:r>
      <w:proofErr w:type="spellEnd"/>
      <w:r w:rsidRPr="002E3732">
        <w:rPr>
          <w:sz w:val="28"/>
          <w:szCs w:val="28"/>
        </w:rPr>
        <w:t xml:space="preserve"> </w:t>
      </w:r>
      <w:proofErr w:type="spellStart"/>
      <w:r w:rsidRPr="002E3732">
        <w:rPr>
          <w:sz w:val="28"/>
          <w:szCs w:val="28"/>
        </w:rPr>
        <w:t>tham</w:t>
      </w:r>
      <w:proofErr w:type="spellEnd"/>
      <w:r w:rsidRPr="002E3732">
        <w:rPr>
          <w:sz w:val="28"/>
          <w:szCs w:val="28"/>
        </w:rPr>
        <w:t xml:space="preserve"> </w:t>
      </w:r>
      <w:proofErr w:type="spellStart"/>
      <w:r w:rsidRPr="002E3732">
        <w:rPr>
          <w:sz w:val="28"/>
          <w:szCs w:val="28"/>
        </w:rPr>
        <w:t>dự</w:t>
      </w:r>
      <w:proofErr w:type="spellEnd"/>
      <w:r w:rsidRPr="002E3732">
        <w:rPr>
          <w:sz w:val="28"/>
          <w:szCs w:val="28"/>
        </w:rPr>
        <w:t xml:space="preserve"> </w:t>
      </w:r>
      <w:proofErr w:type="spellStart"/>
      <w:r w:rsidRPr="002E3732">
        <w:rPr>
          <w:sz w:val="28"/>
          <w:szCs w:val="28"/>
        </w:rPr>
        <w:t>thầu</w:t>
      </w:r>
      <w:proofErr w:type="spellEnd"/>
    </w:p>
    <w:p w14:paraId="06DFFC21" w14:textId="77777777" w:rsidR="002E3732" w:rsidRPr="002E3732" w:rsidRDefault="002E3732" w:rsidP="002E3732">
      <w:pPr>
        <w:spacing w:before="60" w:after="60"/>
        <w:jc w:val="both"/>
        <w:rPr>
          <w:sz w:val="28"/>
          <w:szCs w:val="28"/>
        </w:rPr>
      </w:pPr>
      <w:r w:rsidRPr="002E3732">
        <w:rPr>
          <w:sz w:val="28"/>
          <w:szCs w:val="28"/>
        </w:rPr>
        <w:tab/>
        <w:t xml:space="preserve">3. Các </w:t>
      </w:r>
      <w:proofErr w:type="spellStart"/>
      <w:r w:rsidRPr="002E3732">
        <w:rPr>
          <w:sz w:val="28"/>
          <w:szCs w:val="28"/>
        </w:rPr>
        <w:t>quy</w:t>
      </w:r>
      <w:proofErr w:type="spellEnd"/>
      <w:r w:rsidRPr="002E3732">
        <w:rPr>
          <w:sz w:val="28"/>
          <w:szCs w:val="28"/>
        </w:rPr>
        <w:t xml:space="preserve"> </w:t>
      </w:r>
      <w:proofErr w:type="spellStart"/>
      <w:r w:rsidRPr="002E3732">
        <w:rPr>
          <w:sz w:val="28"/>
          <w:szCs w:val="28"/>
        </w:rPr>
        <w:t>định</w:t>
      </w:r>
      <w:proofErr w:type="spellEnd"/>
      <w:r w:rsidRPr="002E3732">
        <w:rPr>
          <w:sz w:val="28"/>
          <w:szCs w:val="28"/>
        </w:rPr>
        <w:t xml:space="preserve"> </w:t>
      </w:r>
      <w:proofErr w:type="spellStart"/>
      <w:r w:rsidRPr="002E3732">
        <w:rPr>
          <w:sz w:val="28"/>
          <w:szCs w:val="28"/>
        </w:rPr>
        <w:t>về</w:t>
      </w:r>
      <w:proofErr w:type="spellEnd"/>
      <w:r w:rsidRPr="002E3732">
        <w:rPr>
          <w:sz w:val="28"/>
          <w:szCs w:val="28"/>
        </w:rPr>
        <w:t xml:space="preserve"> </w:t>
      </w:r>
      <w:proofErr w:type="spellStart"/>
      <w:r w:rsidRPr="002E3732">
        <w:rPr>
          <w:sz w:val="28"/>
          <w:szCs w:val="28"/>
        </w:rPr>
        <w:t>giấy</w:t>
      </w:r>
      <w:proofErr w:type="spellEnd"/>
      <w:r w:rsidRPr="002E3732">
        <w:rPr>
          <w:sz w:val="28"/>
          <w:szCs w:val="28"/>
        </w:rPr>
        <w:t xml:space="preserve"> </w:t>
      </w:r>
      <w:proofErr w:type="spellStart"/>
      <w:r w:rsidRPr="002E3732">
        <w:rPr>
          <w:sz w:val="28"/>
          <w:szCs w:val="28"/>
        </w:rPr>
        <w:t>phép</w:t>
      </w:r>
      <w:proofErr w:type="spellEnd"/>
      <w:r w:rsidRPr="002E3732">
        <w:rPr>
          <w:sz w:val="28"/>
          <w:szCs w:val="28"/>
        </w:rPr>
        <w:t xml:space="preserve"> </w:t>
      </w:r>
      <w:proofErr w:type="spellStart"/>
      <w:r w:rsidRPr="002E3732">
        <w:rPr>
          <w:sz w:val="28"/>
          <w:szCs w:val="28"/>
        </w:rPr>
        <w:t>bán</w:t>
      </w:r>
      <w:proofErr w:type="spellEnd"/>
      <w:r w:rsidRPr="002E3732">
        <w:rPr>
          <w:sz w:val="28"/>
          <w:szCs w:val="28"/>
        </w:rPr>
        <w:t xml:space="preserve"> </w:t>
      </w:r>
      <w:proofErr w:type="spellStart"/>
      <w:r w:rsidRPr="002E3732">
        <w:rPr>
          <w:sz w:val="28"/>
          <w:szCs w:val="28"/>
        </w:rPr>
        <w:t>hàng</w:t>
      </w:r>
      <w:proofErr w:type="spellEnd"/>
      <w:r w:rsidRPr="002E3732">
        <w:rPr>
          <w:sz w:val="28"/>
          <w:szCs w:val="28"/>
        </w:rPr>
        <w:t xml:space="preserve"> </w:t>
      </w:r>
      <w:proofErr w:type="spellStart"/>
      <w:r w:rsidRPr="002E3732">
        <w:rPr>
          <w:sz w:val="28"/>
          <w:szCs w:val="28"/>
        </w:rPr>
        <w:t>và</w:t>
      </w:r>
      <w:proofErr w:type="spellEnd"/>
      <w:r w:rsidRPr="002E3732">
        <w:rPr>
          <w:sz w:val="28"/>
          <w:szCs w:val="28"/>
        </w:rPr>
        <w:t xml:space="preserve"> </w:t>
      </w:r>
      <w:proofErr w:type="spellStart"/>
      <w:r w:rsidRPr="002E3732">
        <w:rPr>
          <w:sz w:val="28"/>
          <w:szCs w:val="28"/>
        </w:rPr>
        <w:t>hàng</w:t>
      </w:r>
      <w:proofErr w:type="spellEnd"/>
      <w:r w:rsidRPr="002E3732">
        <w:rPr>
          <w:sz w:val="28"/>
          <w:szCs w:val="28"/>
        </w:rPr>
        <w:t xml:space="preserve"> </w:t>
      </w:r>
      <w:proofErr w:type="spellStart"/>
      <w:r w:rsidRPr="002E3732">
        <w:rPr>
          <w:sz w:val="28"/>
          <w:szCs w:val="28"/>
        </w:rPr>
        <w:t>hóa</w:t>
      </w:r>
      <w:proofErr w:type="spellEnd"/>
      <w:r w:rsidRPr="002E3732">
        <w:rPr>
          <w:sz w:val="28"/>
          <w:szCs w:val="28"/>
        </w:rPr>
        <w:t xml:space="preserve"> </w:t>
      </w:r>
      <w:proofErr w:type="spellStart"/>
      <w:r w:rsidRPr="002E3732">
        <w:rPr>
          <w:sz w:val="28"/>
          <w:szCs w:val="28"/>
        </w:rPr>
        <w:t>mẫu</w:t>
      </w:r>
      <w:proofErr w:type="spellEnd"/>
      <w:r w:rsidRPr="002E3732">
        <w:rPr>
          <w:sz w:val="28"/>
          <w:szCs w:val="28"/>
        </w:rPr>
        <w:t xml:space="preserve">, </w:t>
      </w:r>
      <w:proofErr w:type="spellStart"/>
      <w:r w:rsidRPr="002E3732">
        <w:rPr>
          <w:sz w:val="28"/>
          <w:szCs w:val="28"/>
        </w:rPr>
        <w:t>năng</w:t>
      </w:r>
      <w:proofErr w:type="spellEnd"/>
      <w:r w:rsidRPr="002E3732">
        <w:rPr>
          <w:sz w:val="28"/>
          <w:szCs w:val="28"/>
        </w:rPr>
        <w:t xml:space="preserve"> </w:t>
      </w:r>
      <w:proofErr w:type="spellStart"/>
      <w:r w:rsidRPr="002E3732">
        <w:rPr>
          <w:sz w:val="28"/>
          <w:szCs w:val="28"/>
        </w:rPr>
        <w:t>lực</w:t>
      </w:r>
      <w:proofErr w:type="spellEnd"/>
      <w:r w:rsidRPr="002E3732">
        <w:rPr>
          <w:sz w:val="28"/>
          <w:szCs w:val="28"/>
        </w:rPr>
        <w:t xml:space="preserve"> </w:t>
      </w:r>
      <w:proofErr w:type="spellStart"/>
      <w:r w:rsidRPr="002E3732">
        <w:rPr>
          <w:sz w:val="28"/>
          <w:szCs w:val="28"/>
        </w:rPr>
        <w:t>trong</w:t>
      </w:r>
      <w:proofErr w:type="spellEnd"/>
      <w:r w:rsidRPr="002E3732">
        <w:rPr>
          <w:sz w:val="28"/>
          <w:szCs w:val="28"/>
        </w:rPr>
        <w:t xml:space="preserve"> </w:t>
      </w:r>
      <w:proofErr w:type="spellStart"/>
      <w:r w:rsidRPr="002E3732">
        <w:rPr>
          <w:sz w:val="28"/>
          <w:szCs w:val="28"/>
        </w:rPr>
        <w:t>hoạt</w:t>
      </w:r>
      <w:proofErr w:type="spellEnd"/>
      <w:r w:rsidRPr="002E3732">
        <w:rPr>
          <w:sz w:val="28"/>
          <w:szCs w:val="28"/>
        </w:rPr>
        <w:t xml:space="preserve"> </w:t>
      </w:r>
      <w:proofErr w:type="spellStart"/>
      <w:r w:rsidRPr="002E3732">
        <w:rPr>
          <w:sz w:val="28"/>
          <w:szCs w:val="28"/>
        </w:rPr>
        <w:t>động</w:t>
      </w:r>
      <w:proofErr w:type="spellEnd"/>
      <w:r w:rsidRPr="002E3732">
        <w:rPr>
          <w:sz w:val="28"/>
          <w:szCs w:val="28"/>
        </w:rPr>
        <w:t xml:space="preserve"> </w:t>
      </w:r>
      <w:proofErr w:type="spellStart"/>
      <w:r w:rsidRPr="002E3732">
        <w:rPr>
          <w:sz w:val="28"/>
          <w:szCs w:val="28"/>
        </w:rPr>
        <w:t>xây</w:t>
      </w:r>
      <w:proofErr w:type="spellEnd"/>
      <w:r w:rsidRPr="002E3732">
        <w:rPr>
          <w:sz w:val="28"/>
          <w:szCs w:val="28"/>
        </w:rPr>
        <w:t xml:space="preserve"> </w:t>
      </w:r>
      <w:proofErr w:type="spellStart"/>
      <w:r w:rsidRPr="002E3732">
        <w:rPr>
          <w:sz w:val="28"/>
          <w:szCs w:val="28"/>
        </w:rPr>
        <w:t>dựng</w:t>
      </w:r>
      <w:proofErr w:type="spellEnd"/>
      <w:r w:rsidRPr="002E3732">
        <w:rPr>
          <w:sz w:val="28"/>
          <w:szCs w:val="28"/>
        </w:rPr>
        <w:t xml:space="preserve"> </w:t>
      </w:r>
      <w:proofErr w:type="spellStart"/>
      <w:r w:rsidRPr="002E3732">
        <w:rPr>
          <w:sz w:val="28"/>
          <w:szCs w:val="28"/>
        </w:rPr>
        <w:t>công</w:t>
      </w:r>
      <w:proofErr w:type="spellEnd"/>
      <w:r w:rsidRPr="002E3732">
        <w:rPr>
          <w:sz w:val="28"/>
          <w:szCs w:val="28"/>
        </w:rPr>
        <w:t xml:space="preserve"> </w:t>
      </w:r>
      <w:proofErr w:type="spellStart"/>
      <w:r w:rsidRPr="002E3732">
        <w:rPr>
          <w:sz w:val="28"/>
          <w:szCs w:val="28"/>
        </w:rPr>
        <w:t>trình</w:t>
      </w:r>
      <w:proofErr w:type="spellEnd"/>
      <w:r w:rsidRPr="002E3732">
        <w:rPr>
          <w:sz w:val="28"/>
          <w:szCs w:val="28"/>
        </w:rPr>
        <w:t xml:space="preserve">, </w:t>
      </w:r>
      <w:proofErr w:type="spellStart"/>
      <w:r w:rsidRPr="002E3732">
        <w:rPr>
          <w:sz w:val="28"/>
          <w:szCs w:val="28"/>
        </w:rPr>
        <w:t>nhân</w:t>
      </w:r>
      <w:proofErr w:type="spellEnd"/>
      <w:r w:rsidRPr="002E3732">
        <w:rPr>
          <w:sz w:val="28"/>
          <w:szCs w:val="28"/>
        </w:rPr>
        <w:t xml:space="preserve"> </w:t>
      </w:r>
      <w:proofErr w:type="spellStart"/>
      <w:r w:rsidRPr="002E3732">
        <w:rPr>
          <w:sz w:val="28"/>
          <w:szCs w:val="28"/>
        </w:rPr>
        <w:t>sự</w:t>
      </w:r>
      <w:proofErr w:type="spellEnd"/>
      <w:r w:rsidRPr="002E3732">
        <w:rPr>
          <w:sz w:val="28"/>
          <w:szCs w:val="28"/>
        </w:rPr>
        <w:t xml:space="preserve"> </w:t>
      </w:r>
      <w:proofErr w:type="spellStart"/>
      <w:r w:rsidRPr="002E3732">
        <w:rPr>
          <w:sz w:val="28"/>
          <w:szCs w:val="28"/>
        </w:rPr>
        <w:t>chủ</w:t>
      </w:r>
      <w:proofErr w:type="spellEnd"/>
      <w:r w:rsidRPr="002E3732">
        <w:rPr>
          <w:sz w:val="28"/>
          <w:szCs w:val="28"/>
        </w:rPr>
        <w:t xml:space="preserve"> </w:t>
      </w:r>
      <w:proofErr w:type="spellStart"/>
      <w:r w:rsidRPr="002E3732">
        <w:rPr>
          <w:sz w:val="28"/>
          <w:szCs w:val="28"/>
        </w:rPr>
        <w:t>chốt</w:t>
      </w:r>
      <w:proofErr w:type="spellEnd"/>
      <w:r w:rsidRPr="002E3732">
        <w:rPr>
          <w:sz w:val="28"/>
          <w:szCs w:val="28"/>
        </w:rPr>
        <w:t xml:space="preserve"> </w:t>
      </w:r>
      <w:proofErr w:type="spellStart"/>
      <w:r w:rsidRPr="002E3732">
        <w:rPr>
          <w:sz w:val="28"/>
          <w:szCs w:val="28"/>
        </w:rPr>
        <w:t>và</w:t>
      </w:r>
      <w:proofErr w:type="spellEnd"/>
      <w:r w:rsidRPr="002E3732">
        <w:rPr>
          <w:sz w:val="28"/>
          <w:szCs w:val="28"/>
        </w:rPr>
        <w:t xml:space="preserve"> </w:t>
      </w:r>
      <w:proofErr w:type="spellStart"/>
      <w:r w:rsidRPr="002E3732">
        <w:rPr>
          <w:sz w:val="28"/>
          <w:szCs w:val="28"/>
        </w:rPr>
        <w:t>thiết</w:t>
      </w:r>
      <w:proofErr w:type="spellEnd"/>
      <w:r w:rsidRPr="002E3732">
        <w:rPr>
          <w:sz w:val="28"/>
          <w:szCs w:val="28"/>
        </w:rPr>
        <w:t xml:space="preserve"> </w:t>
      </w:r>
      <w:proofErr w:type="spellStart"/>
      <w:r w:rsidRPr="002E3732">
        <w:rPr>
          <w:sz w:val="28"/>
          <w:szCs w:val="28"/>
        </w:rPr>
        <w:t>bị</w:t>
      </w:r>
      <w:proofErr w:type="spellEnd"/>
    </w:p>
    <w:p w14:paraId="59D8264C" w14:textId="77777777" w:rsidR="002E3732" w:rsidRPr="002E3732" w:rsidRDefault="002E3732" w:rsidP="002E3732">
      <w:pPr>
        <w:spacing w:before="60" w:after="60"/>
        <w:jc w:val="both"/>
        <w:rPr>
          <w:sz w:val="28"/>
          <w:szCs w:val="28"/>
        </w:rPr>
      </w:pPr>
      <w:r w:rsidRPr="002E3732">
        <w:rPr>
          <w:sz w:val="28"/>
          <w:szCs w:val="28"/>
        </w:rPr>
        <w:tab/>
        <w:t xml:space="preserve">4. </w:t>
      </w:r>
      <w:proofErr w:type="spellStart"/>
      <w:r w:rsidRPr="002E3732">
        <w:rPr>
          <w:sz w:val="28"/>
          <w:szCs w:val="28"/>
        </w:rPr>
        <w:t>Mở</w:t>
      </w:r>
      <w:proofErr w:type="spellEnd"/>
      <w:r w:rsidRPr="002E3732">
        <w:rPr>
          <w:sz w:val="28"/>
          <w:szCs w:val="28"/>
        </w:rPr>
        <w:t xml:space="preserve"> </w:t>
      </w:r>
      <w:proofErr w:type="spellStart"/>
      <w:r w:rsidRPr="002E3732">
        <w:rPr>
          <w:sz w:val="28"/>
          <w:szCs w:val="28"/>
        </w:rPr>
        <w:t>thầu</w:t>
      </w:r>
      <w:proofErr w:type="spellEnd"/>
    </w:p>
    <w:p w14:paraId="5442272C" w14:textId="77777777" w:rsidR="002E3732" w:rsidRPr="002E3732" w:rsidRDefault="002E3732" w:rsidP="002E3732">
      <w:pPr>
        <w:spacing w:before="60" w:after="60"/>
        <w:jc w:val="both"/>
        <w:rPr>
          <w:sz w:val="28"/>
          <w:szCs w:val="28"/>
        </w:rPr>
      </w:pPr>
      <w:r w:rsidRPr="002E3732">
        <w:rPr>
          <w:sz w:val="28"/>
          <w:szCs w:val="28"/>
        </w:rPr>
        <w:tab/>
        <w:t xml:space="preserve">5. </w:t>
      </w:r>
      <w:proofErr w:type="spellStart"/>
      <w:r w:rsidRPr="002E3732">
        <w:rPr>
          <w:sz w:val="28"/>
          <w:szCs w:val="28"/>
        </w:rPr>
        <w:t>Đánh</w:t>
      </w:r>
      <w:proofErr w:type="spellEnd"/>
      <w:r w:rsidRPr="002E3732">
        <w:rPr>
          <w:sz w:val="28"/>
          <w:szCs w:val="28"/>
        </w:rPr>
        <w:t xml:space="preserve"> </w:t>
      </w:r>
      <w:proofErr w:type="spellStart"/>
      <w:r w:rsidRPr="002E3732">
        <w:rPr>
          <w:sz w:val="28"/>
          <w:szCs w:val="28"/>
        </w:rPr>
        <w:t>giá</w:t>
      </w:r>
      <w:proofErr w:type="spellEnd"/>
      <w:r w:rsidRPr="002E3732">
        <w:rPr>
          <w:sz w:val="28"/>
          <w:szCs w:val="28"/>
        </w:rPr>
        <w:t xml:space="preserve"> E-HSDT</w:t>
      </w:r>
    </w:p>
    <w:p w14:paraId="08E59C9A" w14:textId="77777777" w:rsidR="002E3732" w:rsidRPr="002E3732" w:rsidRDefault="002E3732" w:rsidP="002E3732">
      <w:pPr>
        <w:spacing w:before="60" w:after="60"/>
        <w:jc w:val="both"/>
        <w:rPr>
          <w:sz w:val="28"/>
          <w:szCs w:val="28"/>
        </w:rPr>
      </w:pPr>
      <w:r w:rsidRPr="002E3732">
        <w:rPr>
          <w:sz w:val="28"/>
          <w:szCs w:val="28"/>
        </w:rPr>
        <w:tab/>
        <w:t xml:space="preserve">6. </w:t>
      </w:r>
      <w:proofErr w:type="spellStart"/>
      <w:r w:rsidRPr="002E3732">
        <w:rPr>
          <w:sz w:val="28"/>
          <w:szCs w:val="28"/>
        </w:rPr>
        <w:t>Trình</w:t>
      </w:r>
      <w:proofErr w:type="spellEnd"/>
      <w:r w:rsidRPr="002E3732">
        <w:rPr>
          <w:sz w:val="28"/>
          <w:szCs w:val="28"/>
        </w:rPr>
        <w:t xml:space="preserve">, </w:t>
      </w:r>
      <w:proofErr w:type="spellStart"/>
      <w:r w:rsidRPr="002E3732">
        <w:rPr>
          <w:sz w:val="28"/>
          <w:szCs w:val="28"/>
        </w:rPr>
        <w:t>thẩm</w:t>
      </w:r>
      <w:proofErr w:type="spellEnd"/>
      <w:r w:rsidRPr="002E3732">
        <w:rPr>
          <w:sz w:val="28"/>
          <w:szCs w:val="28"/>
        </w:rPr>
        <w:t xml:space="preserve"> </w:t>
      </w:r>
      <w:proofErr w:type="spellStart"/>
      <w:r w:rsidRPr="002E3732">
        <w:rPr>
          <w:sz w:val="28"/>
          <w:szCs w:val="28"/>
        </w:rPr>
        <w:t>định</w:t>
      </w:r>
      <w:proofErr w:type="spellEnd"/>
      <w:r w:rsidRPr="002E3732">
        <w:rPr>
          <w:sz w:val="28"/>
          <w:szCs w:val="28"/>
        </w:rPr>
        <w:t xml:space="preserve"> </w:t>
      </w:r>
      <w:proofErr w:type="spellStart"/>
      <w:r w:rsidRPr="002E3732">
        <w:rPr>
          <w:sz w:val="28"/>
          <w:szCs w:val="28"/>
        </w:rPr>
        <w:t>và</w:t>
      </w:r>
      <w:proofErr w:type="spellEnd"/>
      <w:r w:rsidRPr="002E3732">
        <w:rPr>
          <w:sz w:val="28"/>
          <w:szCs w:val="28"/>
        </w:rPr>
        <w:t xml:space="preserve"> </w:t>
      </w:r>
      <w:proofErr w:type="spellStart"/>
      <w:r w:rsidRPr="002E3732">
        <w:rPr>
          <w:sz w:val="28"/>
          <w:szCs w:val="28"/>
        </w:rPr>
        <w:t>phê</w:t>
      </w:r>
      <w:proofErr w:type="spellEnd"/>
      <w:r w:rsidRPr="002E3732">
        <w:rPr>
          <w:sz w:val="28"/>
          <w:szCs w:val="28"/>
        </w:rPr>
        <w:t xml:space="preserve"> </w:t>
      </w:r>
      <w:proofErr w:type="spellStart"/>
      <w:r w:rsidRPr="002E3732">
        <w:rPr>
          <w:sz w:val="28"/>
          <w:szCs w:val="28"/>
        </w:rPr>
        <w:t>duyệt</w:t>
      </w:r>
      <w:proofErr w:type="spellEnd"/>
      <w:r w:rsidRPr="002E3732">
        <w:rPr>
          <w:sz w:val="28"/>
          <w:szCs w:val="28"/>
        </w:rPr>
        <w:t xml:space="preserve"> </w:t>
      </w:r>
      <w:proofErr w:type="spellStart"/>
      <w:r w:rsidRPr="002E3732">
        <w:rPr>
          <w:sz w:val="28"/>
          <w:szCs w:val="28"/>
        </w:rPr>
        <w:t>kết</w:t>
      </w:r>
      <w:proofErr w:type="spellEnd"/>
      <w:r w:rsidRPr="002E3732">
        <w:rPr>
          <w:sz w:val="28"/>
          <w:szCs w:val="28"/>
        </w:rPr>
        <w:t xml:space="preserve"> </w:t>
      </w:r>
      <w:proofErr w:type="spellStart"/>
      <w:r w:rsidRPr="002E3732">
        <w:rPr>
          <w:sz w:val="28"/>
          <w:szCs w:val="28"/>
        </w:rPr>
        <w:t>quả</w:t>
      </w:r>
      <w:proofErr w:type="spellEnd"/>
      <w:r w:rsidRPr="002E3732">
        <w:rPr>
          <w:sz w:val="28"/>
          <w:szCs w:val="28"/>
        </w:rPr>
        <w:t xml:space="preserve"> </w:t>
      </w:r>
      <w:proofErr w:type="spellStart"/>
      <w:r w:rsidRPr="002E3732">
        <w:rPr>
          <w:sz w:val="28"/>
          <w:szCs w:val="28"/>
        </w:rPr>
        <w:t>lựa</w:t>
      </w:r>
      <w:proofErr w:type="spellEnd"/>
      <w:r w:rsidRPr="002E3732">
        <w:rPr>
          <w:sz w:val="28"/>
          <w:szCs w:val="28"/>
        </w:rPr>
        <w:t xml:space="preserve"> chọn </w:t>
      </w:r>
      <w:proofErr w:type="spellStart"/>
      <w:r w:rsidRPr="002E3732">
        <w:rPr>
          <w:sz w:val="28"/>
          <w:szCs w:val="28"/>
        </w:rPr>
        <w:t>nhà</w:t>
      </w:r>
      <w:proofErr w:type="spellEnd"/>
      <w:r w:rsidRPr="002E3732">
        <w:rPr>
          <w:sz w:val="28"/>
          <w:szCs w:val="28"/>
        </w:rPr>
        <w:t xml:space="preserve"> </w:t>
      </w:r>
      <w:proofErr w:type="spellStart"/>
      <w:r w:rsidRPr="002E3732">
        <w:rPr>
          <w:sz w:val="28"/>
          <w:szCs w:val="28"/>
        </w:rPr>
        <w:t>thầu</w:t>
      </w:r>
      <w:proofErr w:type="spellEnd"/>
    </w:p>
    <w:p w14:paraId="6BB57CB6" w14:textId="77777777" w:rsidR="002E3732" w:rsidRPr="002E3732" w:rsidRDefault="002E3732" w:rsidP="002E3732">
      <w:pPr>
        <w:spacing w:before="60" w:after="60"/>
        <w:jc w:val="both"/>
        <w:rPr>
          <w:sz w:val="28"/>
          <w:szCs w:val="28"/>
        </w:rPr>
      </w:pPr>
      <w:r w:rsidRPr="002E3732">
        <w:rPr>
          <w:sz w:val="28"/>
          <w:szCs w:val="28"/>
        </w:rPr>
        <w:t xml:space="preserve">          7. </w:t>
      </w:r>
      <w:proofErr w:type="spellStart"/>
      <w:r w:rsidRPr="002E3732">
        <w:rPr>
          <w:sz w:val="28"/>
          <w:szCs w:val="28"/>
        </w:rPr>
        <w:t>Thực</w:t>
      </w:r>
      <w:proofErr w:type="spellEnd"/>
      <w:r w:rsidRPr="002E3732">
        <w:rPr>
          <w:sz w:val="28"/>
          <w:szCs w:val="28"/>
        </w:rPr>
        <w:t xml:space="preserve"> </w:t>
      </w:r>
      <w:proofErr w:type="spellStart"/>
      <w:r w:rsidRPr="002E3732">
        <w:rPr>
          <w:sz w:val="28"/>
          <w:szCs w:val="28"/>
        </w:rPr>
        <w:t>hành</w:t>
      </w:r>
      <w:proofErr w:type="spellEnd"/>
      <w:r w:rsidRPr="002E3732">
        <w:rPr>
          <w:sz w:val="28"/>
          <w:szCs w:val="28"/>
        </w:rPr>
        <w:t xml:space="preserve"> </w:t>
      </w:r>
      <w:proofErr w:type="spellStart"/>
      <w:r w:rsidRPr="002E3732">
        <w:rPr>
          <w:sz w:val="28"/>
          <w:szCs w:val="28"/>
        </w:rPr>
        <w:t>cung</w:t>
      </w:r>
      <w:proofErr w:type="spellEnd"/>
      <w:r w:rsidRPr="002E3732">
        <w:rPr>
          <w:sz w:val="28"/>
          <w:szCs w:val="28"/>
        </w:rPr>
        <w:t xml:space="preserve"> </w:t>
      </w:r>
      <w:proofErr w:type="spellStart"/>
      <w:r w:rsidRPr="002E3732">
        <w:rPr>
          <w:sz w:val="28"/>
          <w:szCs w:val="28"/>
        </w:rPr>
        <w:t>cấp</w:t>
      </w:r>
      <w:proofErr w:type="spellEnd"/>
      <w:r w:rsidRPr="002E3732">
        <w:rPr>
          <w:sz w:val="28"/>
          <w:szCs w:val="28"/>
        </w:rPr>
        <w:t xml:space="preserve">, </w:t>
      </w:r>
      <w:proofErr w:type="spellStart"/>
      <w:r w:rsidRPr="002E3732">
        <w:rPr>
          <w:sz w:val="28"/>
          <w:szCs w:val="28"/>
        </w:rPr>
        <w:t>đăng</w:t>
      </w:r>
      <w:proofErr w:type="spellEnd"/>
      <w:r w:rsidRPr="002E3732">
        <w:rPr>
          <w:sz w:val="28"/>
          <w:szCs w:val="28"/>
        </w:rPr>
        <w:t xml:space="preserve"> </w:t>
      </w:r>
      <w:proofErr w:type="spellStart"/>
      <w:r w:rsidRPr="002E3732">
        <w:rPr>
          <w:sz w:val="28"/>
          <w:szCs w:val="28"/>
        </w:rPr>
        <w:t>tải</w:t>
      </w:r>
      <w:proofErr w:type="spellEnd"/>
      <w:r w:rsidRPr="002E3732">
        <w:rPr>
          <w:sz w:val="28"/>
          <w:szCs w:val="28"/>
        </w:rPr>
        <w:t xml:space="preserve"> </w:t>
      </w:r>
      <w:proofErr w:type="spellStart"/>
      <w:r w:rsidRPr="002E3732">
        <w:rPr>
          <w:sz w:val="28"/>
          <w:szCs w:val="28"/>
        </w:rPr>
        <w:t>thông</w:t>
      </w:r>
      <w:proofErr w:type="spellEnd"/>
      <w:r w:rsidRPr="002E3732">
        <w:rPr>
          <w:sz w:val="28"/>
          <w:szCs w:val="28"/>
        </w:rPr>
        <w:t xml:space="preserve"> tin </w:t>
      </w:r>
      <w:proofErr w:type="spellStart"/>
      <w:r w:rsidRPr="002E3732">
        <w:rPr>
          <w:sz w:val="28"/>
          <w:szCs w:val="28"/>
        </w:rPr>
        <w:t>trong</w:t>
      </w:r>
      <w:proofErr w:type="spellEnd"/>
      <w:r w:rsidRPr="002E3732">
        <w:rPr>
          <w:sz w:val="28"/>
          <w:szCs w:val="28"/>
        </w:rPr>
        <w:t xml:space="preserve"> đấu </w:t>
      </w:r>
      <w:proofErr w:type="spellStart"/>
      <w:r w:rsidRPr="002E3732">
        <w:rPr>
          <w:sz w:val="28"/>
          <w:szCs w:val="28"/>
        </w:rPr>
        <w:t>thầu</w:t>
      </w:r>
      <w:proofErr w:type="spellEnd"/>
      <w:r w:rsidRPr="002E3732">
        <w:rPr>
          <w:sz w:val="28"/>
          <w:szCs w:val="28"/>
        </w:rPr>
        <w:t>.</w:t>
      </w:r>
    </w:p>
    <w:p w14:paraId="2C7E37DF" w14:textId="77777777" w:rsidR="002E3732" w:rsidRPr="002E3732" w:rsidRDefault="002E3732" w:rsidP="002E3732">
      <w:pPr>
        <w:spacing w:before="60" w:after="60"/>
        <w:jc w:val="both"/>
        <w:rPr>
          <w:sz w:val="28"/>
          <w:szCs w:val="28"/>
        </w:rPr>
      </w:pPr>
      <w:r w:rsidRPr="002E3732">
        <w:rPr>
          <w:sz w:val="28"/>
          <w:szCs w:val="28"/>
        </w:rPr>
        <w:t xml:space="preserve">          8. </w:t>
      </w:r>
      <w:proofErr w:type="spellStart"/>
      <w:r w:rsidRPr="002E3732">
        <w:rPr>
          <w:sz w:val="28"/>
          <w:szCs w:val="28"/>
        </w:rPr>
        <w:t>Một</w:t>
      </w:r>
      <w:proofErr w:type="spellEnd"/>
      <w:r w:rsidRPr="002E3732">
        <w:rPr>
          <w:sz w:val="28"/>
          <w:szCs w:val="28"/>
        </w:rPr>
        <w:t xml:space="preserve"> </w:t>
      </w:r>
      <w:proofErr w:type="spellStart"/>
      <w:r w:rsidRPr="002E3732">
        <w:rPr>
          <w:sz w:val="28"/>
          <w:szCs w:val="28"/>
        </w:rPr>
        <w:t>số</w:t>
      </w:r>
      <w:proofErr w:type="spellEnd"/>
      <w:r w:rsidRPr="002E3732">
        <w:rPr>
          <w:sz w:val="28"/>
          <w:szCs w:val="28"/>
        </w:rPr>
        <w:t xml:space="preserve"> </w:t>
      </w:r>
      <w:proofErr w:type="spellStart"/>
      <w:r w:rsidRPr="002E3732">
        <w:rPr>
          <w:sz w:val="28"/>
          <w:szCs w:val="28"/>
        </w:rPr>
        <w:t>lưu</w:t>
      </w:r>
      <w:proofErr w:type="spellEnd"/>
      <w:r w:rsidRPr="002E3732">
        <w:rPr>
          <w:sz w:val="28"/>
          <w:szCs w:val="28"/>
        </w:rPr>
        <w:t xml:space="preserve"> ý </w:t>
      </w:r>
      <w:proofErr w:type="spellStart"/>
      <w:r w:rsidRPr="002E3732">
        <w:rPr>
          <w:sz w:val="28"/>
          <w:szCs w:val="28"/>
        </w:rPr>
        <w:t>quan</w:t>
      </w:r>
      <w:proofErr w:type="spellEnd"/>
      <w:r w:rsidRPr="002E3732">
        <w:rPr>
          <w:sz w:val="28"/>
          <w:szCs w:val="28"/>
        </w:rPr>
        <w:t xml:space="preserve"> </w:t>
      </w:r>
      <w:proofErr w:type="spellStart"/>
      <w:r w:rsidRPr="002E3732">
        <w:rPr>
          <w:sz w:val="28"/>
          <w:szCs w:val="28"/>
        </w:rPr>
        <w:t>trọng</w:t>
      </w:r>
      <w:proofErr w:type="spellEnd"/>
      <w:r w:rsidRPr="002E3732">
        <w:rPr>
          <w:sz w:val="28"/>
          <w:szCs w:val="28"/>
        </w:rPr>
        <w:t xml:space="preserve"> </w:t>
      </w:r>
      <w:proofErr w:type="spellStart"/>
      <w:r w:rsidRPr="002E3732">
        <w:rPr>
          <w:sz w:val="28"/>
          <w:szCs w:val="28"/>
        </w:rPr>
        <w:t>trong</w:t>
      </w:r>
      <w:proofErr w:type="spellEnd"/>
      <w:r w:rsidRPr="002E3732">
        <w:rPr>
          <w:sz w:val="28"/>
          <w:szCs w:val="28"/>
        </w:rPr>
        <w:t xml:space="preserve"> </w:t>
      </w:r>
      <w:proofErr w:type="spellStart"/>
      <w:r w:rsidRPr="002E3732">
        <w:rPr>
          <w:sz w:val="28"/>
          <w:szCs w:val="28"/>
        </w:rPr>
        <w:t>thực</w:t>
      </w:r>
      <w:proofErr w:type="spellEnd"/>
      <w:r w:rsidRPr="002E3732">
        <w:rPr>
          <w:sz w:val="28"/>
          <w:szCs w:val="28"/>
        </w:rPr>
        <w:t xml:space="preserve"> </w:t>
      </w:r>
      <w:proofErr w:type="spellStart"/>
      <w:r w:rsidRPr="002E3732">
        <w:rPr>
          <w:sz w:val="28"/>
          <w:szCs w:val="28"/>
        </w:rPr>
        <w:t>hành</w:t>
      </w:r>
      <w:proofErr w:type="spellEnd"/>
      <w:r w:rsidRPr="002E3732">
        <w:rPr>
          <w:sz w:val="28"/>
          <w:szCs w:val="28"/>
        </w:rPr>
        <w:t xml:space="preserve"> </w:t>
      </w:r>
      <w:proofErr w:type="spellStart"/>
      <w:r w:rsidRPr="002E3732">
        <w:rPr>
          <w:sz w:val="28"/>
          <w:szCs w:val="28"/>
        </w:rPr>
        <w:t>nghiệp</w:t>
      </w:r>
      <w:proofErr w:type="spellEnd"/>
      <w:r w:rsidRPr="002E3732">
        <w:rPr>
          <w:sz w:val="28"/>
          <w:szCs w:val="28"/>
        </w:rPr>
        <w:t xml:space="preserve"> </w:t>
      </w:r>
      <w:proofErr w:type="spellStart"/>
      <w:r w:rsidRPr="002E3732">
        <w:rPr>
          <w:sz w:val="28"/>
          <w:szCs w:val="28"/>
        </w:rPr>
        <w:t>vụ</w:t>
      </w:r>
      <w:proofErr w:type="spellEnd"/>
      <w:r w:rsidRPr="002E3732">
        <w:rPr>
          <w:sz w:val="28"/>
          <w:szCs w:val="28"/>
        </w:rPr>
        <w:t xml:space="preserve"> </w:t>
      </w:r>
      <w:proofErr w:type="spellStart"/>
      <w:r w:rsidRPr="002E3732">
        <w:rPr>
          <w:sz w:val="28"/>
          <w:szCs w:val="28"/>
        </w:rPr>
        <w:t>đấu</w:t>
      </w:r>
      <w:proofErr w:type="spellEnd"/>
      <w:r w:rsidRPr="002E3732">
        <w:rPr>
          <w:sz w:val="28"/>
          <w:szCs w:val="28"/>
        </w:rPr>
        <w:t xml:space="preserve"> </w:t>
      </w:r>
      <w:proofErr w:type="spellStart"/>
      <w:r w:rsidRPr="002E3732">
        <w:rPr>
          <w:sz w:val="28"/>
          <w:szCs w:val="28"/>
        </w:rPr>
        <w:t>thầu</w:t>
      </w:r>
      <w:proofErr w:type="spellEnd"/>
      <w:r w:rsidRPr="002E3732">
        <w:rPr>
          <w:sz w:val="28"/>
          <w:szCs w:val="28"/>
        </w:rPr>
        <w:t xml:space="preserve"> qua </w:t>
      </w:r>
      <w:proofErr w:type="spellStart"/>
      <w:r w:rsidRPr="002E3732">
        <w:rPr>
          <w:sz w:val="28"/>
          <w:szCs w:val="28"/>
        </w:rPr>
        <w:t>mạng</w:t>
      </w:r>
      <w:proofErr w:type="spellEnd"/>
      <w:r w:rsidRPr="002E3732">
        <w:rPr>
          <w:sz w:val="28"/>
          <w:szCs w:val="28"/>
        </w:rPr>
        <w:t>.</w:t>
      </w:r>
    </w:p>
    <w:p w14:paraId="01323344" w14:textId="77777777" w:rsidR="002E3732" w:rsidRPr="002E3732" w:rsidRDefault="002E3732" w:rsidP="002E3732">
      <w:pPr>
        <w:spacing w:before="60" w:after="60"/>
        <w:jc w:val="both"/>
        <w:rPr>
          <w:b/>
          <w:sz w:val="28"/>
          <w:szCs w:val="28"/>
        </w:rPr>
      </w:pPr>
      <w:r w:rsidRPr="002E3732">
        <w:rPr>
          <w:b/>
          <w:sz w:val="28"/>
          <w:szCs w:val="28"/>
        </w:rPr>
        <w:tab/>
        <w:t xml:space="preserve">Chuyên </w:t>
      </w:r>
      <w:proofErr w:type="spellStart"/>
      <w:r w:rsidRPr="002E3732">
        <w:rPr>
          <w:b/>
          <w:sz w:val="28"/>
          <w:szCs w:val="28"/>
        </w:rPr>
        <w:t>đề</w:t>
      </w:r>
      <w:proofErr w:type="spellEnd"/>
      <w:r w:rsidRPr="002E3732">
        <w:rPr>
          <w:b/>
          <w:sz w:val="28"/>
          <w:szCs w:val="28"/>
        </w:rPr>
        <w:t xml:space="preserve"> 4:  </w:t>
      </w:r>
      <w:proofErr w:type="spellStart"/>
      <w:r w:rsidRPr="002E3732">
        <w:rPr>
          <w:b/>
          <w:sz w:val="28"/>
          <w:szCs w:val="28"/>
        </w:rPr>
        <w:t>Lộ</w:t>
      </w:r>
      <w:proofErr w:type="spellEnd"/>
      <w:r w:rsidRPr="002E3732">
        <w:rPr>
          <w:b/>
          <w:sz w:val="28"/>
          <w:szCs w:val="28"/>
        </w:rPr>
        <w:t xml:space="preserve"> </w:t>
      </w:r>
      <w:proofErr w:type="spellStart"/>
      <w:r w:rsidRPr="002E3732">
        <w:rPr>
          <w:b/>
          <w:sz w:val="28"/>
          <w:szCs w:val="28"/>
        </w:rPr>
        <w:t>trình</w:t>
      </w:r>
      <w:proofErr w:type="spellEnd"/>
      <w:r w:rsidRPr="002E3732">
        <w:rPr>
          <w:b/>
          <w:sz w:val="28"/>
          <w:szCs w:val="28"/>
        </w:rPr>
        <w:t xml:space="preserve"> </w:t>
      </w:r>
      <w:proofErr w:type="spellStart"/>
      <w:r w:rsidRPr="002E3732">
        <w:rPr>
          <w:b/>
          <w:sz w:val="28"/>
          <w:szCs w:val="28"/>
        </w:rPr>
        <w:t>thực</w:t>
      </w:r>
      <w:proofErr w:type="spellEnd"/>
      <w:r w:rsidRPr="002E3732">
        <w:rPr>
          <w:b/>
          <w:sz w:val="28"/>
          <w:szCs w:val="28"/>
        </w:rPr>
        <w:t xml:space="preserve"> </w:t>
      </w:r>
      <w:proofErr w:type="spellStart"/>
      <w:r w:rsidRPr="002E3732">
        <w:rPr>
          <w:b/>
          <w:sz w:val="28"/>
          <w:szCs w:val="28"/>
        </w:rPr>
        <w:t>hiện</w:t>
      </w:r>
      <w:proofErr w:type="spellEnd"/>
      <w:r w:rsidRPr="002E3732">
        <w:rPr>
          <w:b/>
          <w:sz w:val="28"/>
          <w:szCs w:val="28"/>
        </w:rPr>
        <w:t xml:space="preserve"> </w:t>
      </w:r>
      <w:proofErr w:type="spellStart"/>
      <w:r w:rsidRPr="002E3732">
        <w:rPr>
          <w:b/>
          <w:sz w:val="28"/>
          <w:szCs w:val="28"/>
        </w:rPr>
        <w:t>lựa</w:t>
      </w:r>
      <w:proofErr w:type="spellEnd"/>
      <w:r w:rsidRPr="002E3732">
        <w:rPr>
          <w:b/>
          <w:sz w:val="28"/>
          <w:szCs w:val="28"/>
        </w:rPr>
        <w:t xml:space="preserve"> </w:t>
      </w:r>
      <w:proofErr w:type="spellStart"/>
      <w:r w:rsidRPr="002E3732">
        <w:rPr>
          <w:b/>
          <w:sz w:val="28"/>
          <w:szCs w:val="28"/>
        </w:rPr>
        <w:t>chọn</w:t>
      </w:r>
      <w:proofErr w:type="spellEnd"/>
      <w:r w:rsidRPr="002E3732">
        <w:rPr>
          <w:b/>
          <w:sz w:val="28"/>
          <w:szCs w:val="28"/>
        </w:rPr>
        <w:t xml:space="preserve"> </w:t>
      </w:r>
      <w:proofErr w:type="spellStart"/>
      <w:r w:rsidRPr="002E3732">
        <w:rPr>
          <w:b/>
          <w:sz w:val="28"/>
          <w:szCs w:val="28"/>
        </w:rPr>
        <w:t>nhà</w:t>
      </w:r>
      <w:proofErr w:type="spellEnd"/>
      <w:r w:rsidRPr="002E3732">
        <w:rPr>
          <w:b/>
          <w:sz w:val="28"/>
          <w:szCs w:val="28"/>
        </w:rPr>
        <w:t xml:space="preserve"> </w:t>
      </w:r>
      <w:proofErr w:type="spellStart"/>
      <w:r w:rsidRPr="002E3732">
        <w:rPr>
          <w:b/>
          <w:sz w:val="28"/>
          <w:szCs w:val="28"/>
        </w:rPr>
        <w:t>thầu</w:t>
      </w:r>
      <w:proofErr w:type="spellEnd"/>
      <w:r w:rsidRPr="002E3732">
        <w:rPr>
          <w:b/>
          <w:sz w:val="28"/>
          <w:szCs w:val="28"/>
        </w:rPr>
        <w:t xml:space="preserve"> qua </w:t>
      </w:r>
      <w:proofErr w:type="spellStart"/>
      <w:r w:rsidRPr="002E3732">
        <w:rPr>
          <w:b/>
          <w:sz w:val="28"/>
          <w:szCs w:val="28"/>
        </w:rPr>
        <w:t>mạng</w:t>
      </w:r>
      <w:proofErr w:type="spellEnd"/>
    </w:p>
    <w:p w14:paraId="7DE57597" w14:textId="77777777" w:rsidR="002E3732" w:rsidRPr="002E3732" w:rsidRDefault="002E3732" w:rsidP="002E3732">
      <w:pPr>
        <w:spacing w:before="60" w:after="60"/>
        <w:jc w:val="both"/>
        <w:rPr>
          <w:b/>
          <w:sz w:val="28"/>
          <w:szCs w:val="28"/>
        </w:rPr>
      </w:pPr>
      <w:r w:rsidRPr="002E3732">
        <w:rPr>
          <w:b/>
          <w:sz w:val="28"/>
          <w:szCs w:val="28"/>
        </w:rPr>
        <w:tab/>
        <w:t xml:space="preserve">Chuyên </w:t>
      </w:r>
      <w:proofErr w:type="spellStart"/>
      <w:r w:rsidRPr="002E3732">
        <w:rPr>
          <w:b/>
          <w:sz w:val="28"/>
          <w:szCs w:val="28"/>
        </w:rPr>
        <w:t>đề</w:t>
      </w:r>
      <w:proofErr w:type="spellEnd"/>
      <w:r w:rsidRPr="002E3732">
        <w:rPr>
          <w:b/>
          <w:sz w:val="28"/>
          <w:szCs w:val="28"/>
        </w:rPr>
        <w:t xml:space="preserve"> 5: </w:t>
      </w:r>
      <w:proofErr w:type="spellStart"/>
      <w:r w:rsidRPr="002E3732">
        <w:rPr>
          <w:b/>
          <w:sz w:val="28"/>
          <w:szCs w:val="28"/>
        </w:rPr>
        <w:t>Kiểm</w:t>
      </w:r>
      <w:proofErr w:type="spellEnd"/>
      <w:r w:rsidRPr="002E3732">
        <w:rPr>
          <w:b/>
          <w:sz w:val="28"/>
          <w:szCs w:val="28"/>
        </w:rPr>
        <w:t xml:space="preserve"> </w:t>
      </w:r>
      <w:proofErr w:type="spellStart"/>
      <w:r w:rsidRPr="002E3732">
        <w:rPr>
          <w:b/>
          <w:sz w:val="28"/>
          <w:szCs w:val="28"/>
        </w:rPr>
        <w:t>tra</w:t>
      </w:r>
      <w:proofErr w:type="spellEnd"/>
      <w:r w:rsidRPr="002E3732">
        <w:rPr>
          <w:b/>
          <w:sz w:val="28"/>
          <w:szCs w:val="28"/>
        </w:rPr>
        <w:t xml:space="preserve">, </w:t>
      </w:r>
      <w:proofErr w:type="spellStart"/>
      <w:r w:rsidRPr="002E3732">
        <w:rPr>
          <w:b/>
          <w:sz w:val="28"/>
          <w:szCs w:val="28"/>
        </w:rPr>
        <w:t>giám</w:t>
      </w:r>
      <w:proofErr w:type="spellEnd"/>
      <w:r w:rsidRPr="002E3732">
        <w:rPr>
          <w:b/>
          <w:sz w:val="28"/>
          <w:szCs w:val="28"/>
        </w:rPr>
        <w:t xml:space="preserve"> </w:t>
      </w:r>
      <w:proofErr w:type="spellStart"/>
      <w:r w:rsidRPr="002E3732">
        <w:rPr>
          <w:b/>
          <w:sz w:val="28"/>
          <w:szCs w:val="28"/>
        </w:rPr>
        <w:t>sát</w:t>
      </w:r>
      <w:proofErr w:type="spellEnd"/>
      <w:r w:rsidRPr="002E3732">
        <w:rPr>
          <w:b/>
          <w:sz w:val="28"/>
          <w:szCs w:val="28"/>
        </w:rPr>
        <w:t xml:space="preserve"> </w:t>
      </w:r>
      <w:proofErr w:type="spellStart"/>
      <w:r w:rsidRPr="002E3732">
        <w:rPr>
          <w:b/>
          <w:sz w:val="28"/>
          <w:szCs w:val="28"/>
        </w:rPr>
        <w:t>và</w:t>
      </w:r>
      <w:proofErr w:type="spellEnd"/>
      <w:r w:rsidRPr="002E3732">
        <w:rPr>
          <w:b/>
          <w:sz w:val="28"/>
          <w:szCs w:val="28"/>
        </w:rPr>
        <w:t xml:space="preserve"> </w:t>
      </w:r>
      <w:proofErr w:type="spellStart"/>
      <w:r w:rsidRPr="002E3732">
        <w:rPr>
          <w:b/>
          <w:sz w:val="28"/>
          <w:szCs w:val="28"/>
        </w:rPr>
        <w:t>giải</w:t>
      </w:r>
      <w:proofErr w:type="spellEnd"/>
      <w:r w:rsidRPr="002E3732">
        <w:rPr>
          <w:b/>
          <w:sz w:val="28"/>
          <w:szCs w:val="28"/>
        </w:rPr>
        <w:t xml:space="preserve"> </w:t>
      </w:r>
      <w:proofErr w:type="spellStart"/>
      <w:r w:rsidRPr="002E3732">
        <w:rPr>
          <w:b/>
          <w:sz w:val="28"/>
          <w:szCs w:val="28"/>
        </w:rPr>
        <w:t>quyết</w:t>
      </w:r>
      <w:proofErr w:type="spellEnd"/>
      <w:r w:rsidRPr="002E3732">
        <w:rPr>
          <w:b/>
          <w:sz w:val="28"/>
          <w:szCs w:val="28"/>
        </w:rPr>
        <w:t xml:space="preserve"> </w:t>
      </w:r>
      <w:proofErr w:type="spellStart"/>
      <w:r w:rsidRPr="002E3732">
        <w:rPr>
          <w:b/>
          <w:sz w:val="28"/>
          <w:szCs w:val="28"/>
        </w:rPr>
        <w:t>kiến</w:t>
      </w:r>
      <w:proofErr w:type="spellEnd"/>
      <w:r w:rsidRPr="002E3732">
        <w:rPr>
          <w:b/>
          <w:sz w:val="28"/>
          <w:szCs w:val="28"/>
        </w:rPr>
        <w:t xml:space="preserve"> </w:t>
      </w:r>
      <w:proofErr w:type="spellStart"/>
      <w:r w:rsidRPr="002E3732">
        <w:rPr>
          <w:b/>
          <w:sz w:val="28"/>
          <w:szCs w:val="28"/>
        </w:rPr>
        <w:t>nghị</w:t>
      </w:r>
      <w:proofErr w:type="spellEnd"/>
      <w:r w:rsidRPr="002E3732">
        <w:rPr>
          <w:b/>
          <w:sz w:val="28"/>
          <w:szCs w:val="28"/>
        </w:rPr>
        <w:t xml:space="preserve"> </w:t>
      </w:r>
      <w:proofErr w:type="spellStart"/>
      <w:r w:rsidRPr="002E3732">
        <w:rPr>
          <w:b/>
          <w:sz w:val="28"/>
          <w:szCs w:val="28"/>
        </w:rPr>
        <w:t>trong</w:t>
      </w:r>
      <w:proofErr w:type="spellEnd"/>
      <w:r w:rsidRPr="002E3732">
        <w:rPr>
          <w:b/>
          <w:sz w:val="28"/>
          <w:szCs w:val="28"/>
        </w:rPr>
        <w:t xml:space="preserve"> </w:t>
      </w:r>
      <w:proofErr w:type="spellStart"/>
      <w:r w:rsidRPr="002E3732">
        <w:rPr>
          <w:b/>
          <w:sz w:val="28"/>
          <w:szCs w:val="28"/>
        </w:rPr>
        <w:t>đấu</w:t>
      </w:r>
      <w:proofErr w:type="spellEnd"/>
      <w:r w:rsidRPr="002E3732">
        <w:rPr>
          <w:b/>
          <w:sz w:val="28"/>
          <w:szCs w:val="28"/>
        </w:rPr>
        <w:t xml:space="preserve"> thầu qua </w:t>
      </w:r>
      <w:proofErr w:type="spellStart"/>
      <w:r w:rsidRPr="002E3732">
        <w:rPr>
          <w:b/>
          <w:sz w:val="28"/>
          <w:szCs w:val="28"/>
        </w:rPr>
        <w:t>mạng</w:t>
      </w:r>
      <w:proofErr w:type="spellEnd"/>
    </w:p>
    <w:p w14:paraId="66DD2368" w14:textId="77777777" w:rsidR="002E3732" w:rsidRPr="002E3732" w:rsidRDefault="002E3732" w:rsidP="002E3732">
      <w:pPr>
        <w:spacing w:before="60" w:after="60"/>
        <w:jc w:val="both"/>
        <w:rPr>
          <w:b/>
          <w:sz w:val="28"/>
          <w:szCs w:val="28"/>
        </w:rPr>
      </w:pPr>
      <w:r w:rsidRPr="002E3732">
        <w:rPr>
          <w:sz w:val="28"/>
          <w:szCs w:val="28"/>
        </w:rPr>
        <w:t xml:space="preserve">          </w:t>
      </w:r>
      <w:r w:rsidRPr="002E3732">
        <w:rPr>
          <w:sz w:val="28"/>
          <w:szCs w:val="28"/>
        </w:rPr>
        <w:tab/>
      </w:r>
      <w:r w:rsidRPr="002E3732">
        <w:rPr>
          <w:b/>
          <w:bCs/>
          <w:sz w:val="28"/>
          <w:szCs w:val="28"/>
        </w:rPr>
        <w:t xml:space="preserve">Chuyên </w:t>
      </w:r>
      <w:proofErr w:type="spellStart"/>
      <w:r w:rsidRPr="002E3732">
        <w:rPr>
          <w:b/>
          <w:bCs/>
          <w:sz w:val="28"/>
          <w:szCs w:val="28"/>
        </w:rPr>
        <w:t>đề</w:t>
      </w:r>
      <w:proofErr w:type="spellEnd"/>
      <w:r w:rsidRPr="002E3732">
        <w:rPr>
          <w:sz w:val="28"/>
          <w:szCs w:val="28"/>
        </w:rPr>
        <w:t xml:space="preserve"> </w:t>
      </w:r>
      <w:r w:rsidRPr="002E3732">
        <w:rPr>
          <w:b/>
          <w:sz w:val="28"/>
          <w:szCs w:val="28"/>
        </w:rPr>
        <w:t xml:space="preserve">6. </w:t>
      </w:r>
      <w:proofErr w:type="spellStart"/>
      <w:r w:rsidRPr="002E3732">
        <w:rPr>
          <w:b/>
          <w:sz w:val="28"/>
          <w:szCs w:val="28"/>
        </w:rPr>
        <w:t>Đảm</w:t>
      </w:r>
      <w:proofErr w:type="spellEnd"/>
      <w:r w:rsidRPr="002E3732">
        <w:rPr>
          <w:b/>
          <w:sz w:val="28"/>
          <w:szCs w:val="28"/>
        </w:rPr>
        <w:t xml:space="preserve"> </w:t>
      </w:r>
      <w:proofErr w:type="spellStart"/>
      <w:r w:rsidRPr="002E3732">
        <w:rPr>
          <w:b/>
          <w:sz w:val="28"/>
          <w:szCs w:val="28"/>
        </w:rPr>
        <w:t>bảo</w:t>
      </w:r>
      <w:proofErr w:type="spellEnd"/>
      <w:r w:rsidRPr="002E3732">
        <w:rPr>
          <w:b/>
          <w:sz w:val="28"/>
          <w:szCs w:val="28"/>
        </w:rPr>
        <w:t xml:space="preserve"> </w:t>
      </w:r>
      <w:proofErr w:type="spellStart"/>
      <w:r w:rsidRPr="002E3732">
        <w:rPr>
          <w:b/>
          <w:sz w:val="28"/>
          <w:szCs w:val="28"/>
        </w:rPr>
        <w:t>liêm</w:t>
      </w:r>
      <w:proofErr w:type="spellEnd"/>
      <w:r w:rsidRPr="002E3732">
        <w:rPr>
          <w:b/>
          <w:sz w:val="28"/>
          <w:szCs w:val="28"/>
        </w:rPr>
        <w:t xml:space="preserve"> </w:t>
      </w:r>
      <w:proofErr w:type="spellStart"/>
      <w:r w:rsidRPr="002E3732">
        <w:rPr>
          <w:b/>
          <w:sz w:val="28"/>
          <w:szCs w:val="28"/>
        </w:rPr>
        <w:t>chính</w:t>
      </w:r>
      <w:proofErr w:type="spellEnd"/>
      <w:r w:rsidRPr="002E3732">
        <w:rPr>
          <w:b/>
          <w:sz w:val="28"/>
          <w:szCs w:val="28"/>
        </w:rPr>
        <w:t xml:space="preserve"> </w:t>
      </w:r>
      <w:proofErr w:type="spellStart"/>
      <w:r w:rsidRPr="002E3732">
        <w:rPr>
          <w:b/>
          <w:sz w:val="28"/>
          <w:szCs w:val="28"/>
        </w:rPr>
        <w:t>trong</w:t>
      </w:r>
      <w:proofErr w:type="spellEnd"/>
      <w:r w:rsidRPr="002E3732">
        <w:rPr>
          <w:b/>
          <w:sz w:val="28"/>
          <w:szCs w:val="28"/>
        </w:rPr>
        <w:t xml:space="preserve"> </w:t>
      </w:r>
      <w:proofErr w:type="spellStart"/>
      <w:r w:rsidRPr="002E3732">
        <w:rPr>
          <w:b/>
          <w:sz w:val="28"/>
          <w:szCs w:val="28"/>
        </w:rPr>
        <w:t>đấu</w:t>
      </w:r>
      <w:proofErr w:type="spellEnd"/>
      <w:r w:rsidRPr="002E3732">
        <w:rPr>
          <w:b/>
          <w:sz w:val="28"/>
          <w:szCs w:val="28"/>
        </w:rPr>
        <w:t xml:space="preserve"> </w:t>
      </w:r>
      <w:proofErr w:type="spellStart"/>
      <w:r w:rsidRPr="002E3732">
        <w:rPr>
          <w:b/>
          <w:sz w:val="28"/>
          <w:szCs w:val="28"/>
        </w:rPr>
        <w:t>thầu</w:t>
      </w:r>
      <w:proofErr w:type="spellEnd"/>
      <w:r w:rsidRPr="002E3732">
        <w:rPr>
          <w:b/>
          <w:sz w:val="28"/>
          <w:szCs w:val="28"/>
        </w:rPr>
        <w:t xml:space="preserve"> qua </w:t>
      </w:r>
      <w:proofErr w:type="spellStart"/>
      <w:r w:rsidRPr="002E3732">
        <w:rPr>
          <w:b/>
          <w:sz w:val="28"/>
          <w:szCs w:val="28"/>
        </w:rPr>
        <w:t>mạng</w:t>
      </w:r>
      <w:proofErr w:type="spellEnd"/>
      <w:r w:rsidRPr="002E3732">
        <w:rPr>
          <w:b/>
          <w:sz w:val="28"/>
          <w:szCs w:val="28"/>
        </w:rPr>
        <w:t xml:space="preserve"> </w:t>
      </w:r>
      <w:proofErr w:type="spellStart"/>
      <w:r w:rsidRPr="002E3732">
        <w:rPr>
          <w:b/>
          <w:sz w:val="28"/>
          <w:szCs w:val="28"/>
        </w:rPr>
        <w:t>và</w:t>
      </w:r>
      <w:proofErr w:type="spellEnd"/>
      <w:r w:rsidRPr="002E3732">
        <w:rPr>
          <w:b/>
          <w:sz w:val="28"/>
          <w:szCs w:val="28"/>
        </w:rPr>
        <w:t xml:space="preserve"> </w:t>
      </w:r>
      <w:proofErr w:type="spellStart"/>
      <w:r w:rsidRPr="002E3732">
        <w:rPr>
          <w:b/>
          <w:sz w:val="28"/>
          <w:szCs w:val="28"/>
        </w:rPr>
        <w:t>xử</w:t>
      </w:r>
      <w:proofErr w:type="spellEnd"/>
      <w:r w:rsidRPr="002E3732">
        <w:rPr>
          <w:b/>
          <w:sz w:val="28"/>
          <w:szCs w:val="28"/>
        </w:rPr>
        <w:t xml:space="preserve"> </w:t>
      </w:r>
      <w:proofErr w:type="spellStart"/>
      <w:r w:rsidRPr="002E3732">
        <w:rPr>
          <w:b/>
          <w:sz w:val="28"/>
          <w:szCs w:val="28"/>
        </w:rPr>
        <w:t>lý</w:t>
      </w:r>
      <w:proofErr w:type="spellEnd"/>
      <w:r w:rsidRPr="002E3732">
        <w:rPr>
          <w:b/>
          <w:sz w:val="28"/>
          <w:szCs w:val="28"/>
        </w:rPr>
        <w:t xml:space="preserve"> </w:t>
      </w:r>
      <w:proofErr w:type="spellStart"/>
      <w:r w:rsidRPr="002E3732">
        <w:rPr>
          <w:b/>
          <w:sz w:val="28"/>
          <w:szCs w:val="28"/>
        </w:rPr>
        <w:t>tình</w:t>
      </w:r>
      <w:proofErr w:type="spellEnd"/>
      <w:r w:rsidRPr="002E3732">
        <w:rPr>
          <w:b/>
          <w:sz w:val="28"/>
          <w:szCs w:val="28"/>
        </w:rPr>
        <w:t xml:space="preserve"> </w:t>
      </w:r>
      <w:proofErr w:type="spellStart"/>
      <w:r w:rsidRPr="002E3732">
        <w:rPr>
          <w:b/>
          <w:sz w:val="28"/>
          <w:szCs w:val="28"/>
        </w:rPr>
        <w:t>huống</w:t>
      </w:r>
      <w:proofErr w:type="spellEnd"/>
      <w:r w:rsidRPr="002E3732">
        <w:rPr>
          <w:b/>
          <w:sz w:val="28"/>
          <w:szCs w:val="28"/>
        </w:rPr>
        <w:t xml:space="preserve"> </w:t>
      </w:r>
      <w:proofErr w:type="spellStart"/>
      <w:r w:rsidRPr="002E3732">
        <w:rPr>
          <w:b/>
          <w:sz w:val="28"/>
          <w:szCs w:val="28"/>
        </w:rPr>
        <w:t>đấu</w:t>
      </w:r>
      <w:proofErr w:type="spellEnd"/>
      <w:r w:rsidRPr="002E3732">
        <w:rPr>
          <w:b/>
          <w:sz w:val="28"/>
          <w:szCs w:val="28"/>
        </w:rPr>
        <w:t xml:space="preserve"> </w:t>
      </w:r>
      <w:proofErr w:type="spellStart"/>
      <w:r w:rsidRPr="002E3732">
        <w:rPr>
          <w:b/>
          <w:sz w:val="28"/>
          <w:szCs w:val="28"/>
        </w:rPr>
        <w:t>thầu</w:t>
      </w:r>
      <w:proofErr w:type="spellEnd"/>
      <w:r w:rsidRPr="002E3732">
        <w:rPr>
          <w:b/>
          <w:sz w:val="28"/>
          <w:szCs w:val="28"/>
        </w:rPr>
        <w:t xml:space="preserve"> </w:t>
      </w:r>
      <w:proofErr w:type="spellStart"/>
      <w:r w:rsidRPr="002E3732">
        <w:rPr>
          <w:b/>
          <w:sz w:val="28"/>
          <w:szCs w:val="28"/>
        </w:rPr>
        <w:t>theo</w:t>
      </w:r>
      <w:proofErr w:type="spellEnd"/>
      <w:r w:rsidRPr="002E3732">
        <w:rPr>
          <w:b/>
          <w:sz w:val="28"/>
          <w:szCs w:val="28"/>
        </w:rPr>
        <w:t xml:space="preserve"> </w:t>
      </w:r>
      <w:proofErr w:type="spellStart"/>
      <w:r w:rsidRPr="002E3732">
        <w:rPr>
          <w:b/>
          <w:sz w:val="28"/>
          <w:szCs w:val="28"/>
        </w:rPr>
        <w:t>quy</w:t>
      </w:r>
      <w:proofErr w:type="spellEnd"/>
      <w:r w:rsidRPr="002E3732">
        <w:rPr>
          <w:b/>
          <w:sz w:val="28"/>
          <w:szCs w:val="28"/>
        </w:rPr>
        <w:t xml:space="preserve"> </w:t>
      </w:r>
      <w:proofErr w:type="spellStart"/>
      <w:r w:rsidRPr="002E3732">
        <w:rPr>
          <w:b/>
          <w:sz w:val="28"/>
          <w:szCs w:val="28"/>
        </w:rPr>
        <w:t>định</w:t>
      </w:r>
      <w:proofErr w:type="spellEnd"/>
      <w:r w:rsidRPr="002E3732">
        <w:rPr>
          <w:b/>
          <w:sz w:val="28"/>
          <w:szCs w:val="28"/>
        </w:rPr>
        <w:t>.</w:t>
      </w:r>
    </w:p>
    <w:p w14:paraId="4CA43468" w14:textId="77777777" w:rsidR="002E3732" w:rsidRPr="002E3732" w:rsidRDefault="002E3732" w:rsidP="002E3732">
      <w:pPr>
        <w:shd w:val="clear" w:color="auto" w:fill="FFFFFF"/>
        <w:spacing w:before="60" w:after="60"/>
        <w:ind w:firstLine="720"/>
        <w:jc w:val="both"/>
        <w:rPr>
          <w:rFonts w:ascii="Nunito Sans" w:hAnsi="Nunito Sans"/>
          <w:b/>
          <w:sz w:val="24"/>
          <w:szCs w:val="24"/>
        </w:rPr>
      </w:pPr>
      <w:r w:rsidRPr="002E3732">
        <w:rPr>
          <w:b/>
          <w:sz w:val="28"/>
          <w:szCs w:val="28"/>
        </w:rPr>
        <w:t xml:space="preserve">Chuyên </w:t>
      </w:r>
      <w:proofErr w:type="spellStart"/>
      <w:r w:rsidRPr="002E3732">
        <w:rPr>
          <w:b/>
          <w:sz w:val="28"/>
          <w:szCs w:val="28"/>
        </w:rPr>
        <w:t>đề</w:t>
      </w:r>
      <w:proofErr w:type="spellEnd"/>
      <w:r w:rsidRPr="002E3732">
        <w:rPr>
          <w:b/>
          <w:sz w:val="28"/>
          <w:szCs w:val="28"/>
        </w:rPr>
        <w:t xml:space="preserve"> 7. Trao </w:t>
      </w:r>
      <w:proofErr w:type="spellStart"/>
      <w:r w:rsidRPr="002E3732">
        <w:rPr>
          <w:b/>
          <w:sz w:val="28"/>
          <w:szCs w:val="28"/>
        </w:rPr>
        <w:t>đổi</w:t>
      </w:r>
      <w:proofErr w:type="spellEnd"/>
      <w:r w:rsidRPr="002E3732">
        <w:rPr>
          <w:b/>
          <w:sz w:val="28"/>
          <w:szCs w:val="28"/>
        </w:rPr>
        <w:t xml:space="preserve">, </w:t>
      </w:r>
      <w:proofErr w:type="spellStart"/>
      <w:r w:rsidRPr="002E3732">
        <w:rPr>
          <w:b/>
          <w:sz w:val="28"/>
          <w:szCs w:val="28"/>
        </w:rPr>
        <w:t>thảo</w:t>
      </w:r>
      <w:proofErr w:type="spellEnd"/>
      <w:r w:rsidRPr="002E3732">
        <w:rPr>
          <w:b/>
          <w:sz w:val="28"/>
          <w:szCs w:val="28"/>
        </w:rPr>
        <w:t xml:space="preserve"> </w:t>
      </w:r>
      <w:proofErr w:type="spellStart"/>
      <w:r w:rsidRPr="002E3732">
        <w:rPr>
          <w:b/>
          <w:sz w:val="28"/>
          <w:szCs w:val="28"/>
        </w:rPr>
        <w:t>luận</w:t>
      </w:r>
      <w:proofErr w:type="spellEnd"/>
      <w:r w:rsidRPr="002E3732">
        <w:rPr>
          <w:b/>
          <w:sz w:val="28"/>
          <w:szCs w:val="28"/>
        </w:rPr>
        <w:t xml:space="preserve"> </w:t>
      </w:r>
      <w:proofErr w:type="spellStart"/>
      <w:r w:rsidRPr="002E3732">
        <w:rPr>
          <w:b/>
          <w:sz w:val="28"/>
          <w:szCs w:val="28"/>
        </w:rPr>
        <w:t>và</w:t>
      </w:r>
      <w:proofErr w:type="spellEnd"/>
      <w:r w:rsidRPr="002E3732">
        <w:rPr>
          <w:b/>
          <w:sz w:val="28"/>
          <w:szCs w:val="28"/>
        </w:rPr>
        <w:t xml:space="preserve"> </w:t>
      </w:r>
      <w:proofErr w:type="spellStart"/>
      <w:r w:rsidRPr="002E3732">
        <w:rPr>
          <w:b/>
          <w:sz w:val="28"/>
          <w:szCs w:val="28"/>
        </w:rPr>
        <w:t>giải</w:t>
      </w:r>
      <w:proofErr w:type="spellEnd"/>
      <w:r w:rsidRPr="002E3732">
        <w:rPr>
          <w:b/>
          <w:sz w:val="28"/>
          <w:szCs w:val="28"/>
        </w:rPr>
        <w:t xml:space="preserve"> </w:t>
      </w:r>
      <w:proofErr w:type="spellStart"/>
      <w:r w:rsidRPr="002E3732">
        <w:rPr>
          <w:b/>
          <w:sz w:val="28"/>
          <w:szCs w:val="28"/>
        </w:rPr>
        <w:t>đáp</w:t>
      </w:r>
      <w:proofErr w:type="spellEnd"/>
      <w:r w:rsidRPr="002E3732">
        <w:rPr>
          <w:b/>
          <w:sz w:val="28"/>
          <w:szCs w:val="28"/>
        </w:rPr>
        <w:t xml:space="preserve"> </w:t>
      </w:r>
      <w:proofErr w:type="spellStart"/>
      <w:r w:rsidRPr="002E3732">
        <w:rPr>
          <w:b/>
          <w:sz w:val="28"/>
          <w:szCs w:val="28"/>
        </w:rPr>
        <w:t>thắc</w:t>
      </w:r>
      <w:proofErr w:type="spellEnd"/>
      <w:r w:rsidRPr="002E3732">
        <w:rPr>
          <w:b/>
          <w:sz w:val="28"/>
          <w:szCs w:val="28"/>
        </w:rPr>
        <w:t xml:space="preserve"> </w:t>
      </w:r>
      <w:proofErr w:type="spellStart"/>
      <w:r w:rsidRPr="002E3732">
        <w:rPr>
          <w:b/>
          <w:sz w:val="28"/>
          <w:szCs w:val="28"/>
        </w:rPr>
        <w:t>mắc</w:t>
      </w:r>
      <w:proofErr w:type="spellEnd"/>
      <w:r w:rsidRPr="002E3732">
        <w:rPr>
          <w:b/>
          <w:sz w:val="28"/>
          <w:szCs w:val="28"/>
        </w:rPr>
        <w:t xml:space="preserve">, </w:t>
      </w:r>
      <w:proofErr w:type="spellStart"/>
      <w:r w:rsidRPr="002E3732">
        <w:rPr>
          <w:b/>
          <w:sz w:val="28"/>
          <w:szCs w:val="28"/>
        </w:rPr>
        <w:t>xử</w:t>
      </w:r>
      <w:proofErr w:type="spellEnd"/>
      <w:r w:rsidRPr="002E3732">
        <w:rPr>
          <w:b/>
          <w:sz w:val="28"/>
          <w:szCs w:val="28"/>
        </w:rPr>
        <w:t xml:space="preserve"> </w:t>
      </w:r>
      <w:proofErr w:type="spellStart"/>
      <w:r w:rsidRPr="002E3732">
        <w:rPr>
          <w:b/>
          <w:sz w:val="28"/>
          <w:szCs w:val="28"/>
        </w:rPr>
        <w:t>lý</w:t>
      </w:r>
      <w:proofErr w:type="spellEnd"/>
      <w:r w:rsidRPr="002E3732">
        <w:rPr>
          <w:b/>
          <w:sz w:val="28"/>
          <w:szCs w:val="28"/>
        </w:rPr>
        <w:t xml:space="preserve"> </w:t>
      </w:r>
      <w:proofErr w:type="spellStart"/>
      <w:r w:rsidRPr="002E3732">
        <w:rPr>
          <w:b/>
          <w:sz w:val="28"/>
          <w:szCs w:val="28"/>
        </w:rPr>
        <w:t>tình</w:t>
      </w:r>
      <w:proofErr w:type="spellEnd"/>
      <w:r w:rsidRPr="002E3732">
        <w:rPr>
          <w:b/>
          <w:sz w:val="28"/>
          <w:szCs w:val="28"/>
        </w:rPr>
        <w:t xml:space="preserve"> </w:t>
      </w:r>
      <w:proofErr w:type="spellStart"/>
      <w:r w:rsidRPr="002E3732">
        <w:rPr>
          <w:b/>
          <w:sz w:val="28"/>
          <w:szCs w:val="28"/>
        </w:rPr>
        <w:t>huống</w:t>
      </w:r>
      <w:proofErr w:type="spellEnd"/>
      <w:r w:rsidRPr="002E3732">
        <w:rPr>
          <w:b/>
          <w:sz w:val="28"/>
          <w:szCs w:val="28"/>
        </w:rPr>
        <w:t xml:space="preserve"> </w:t>
      </w:r>
      <w:proofErr w:type="spellStart"/>
      <w:r w:rsidRPr="002E3732">
        <w:rPr>
          <w:b/>
          <w:sz w:val="28"/>
          <w:szCs w:val="28"/>
        </w:rPr>
        <w:t>Đấu</w:t>
      </w:r>
      <w:proofErr w:type="spellEnd"/>
      <w:r w:rsidRPr="002E3732">
        <w:rPr>
          <w:b/>
          <w:sz w:val="28"/>
          <w:szCs w:val="28"/>
        </w:rPr>
        <w:t xml:space="preserve"> </w:t>
      </w:r>
      <w:proofErr w:type="spellStart"/>
      <w:r w:rsidRPr="002E3732">
        <w:rPr>
          <w:b/>
          <w:sz w:val="28"/>
          <w:szCs w:val="28"/>
        </w:rPr>
        <w:t>thầu</w:t>
      </w:r>
      <w:proofErr w:type="spellEnd"/>
      <w:r w:rsidRPr="002E3732">
        <w:rPr>
          <w:b/>
          <w:sz w:val="28"/>
          <w:szCs w:val="28"/>
        </w:rPr>
        <w:t xml:space="preserve"> </w:t>
      </w:r>
      <w:proofErr w:type="spellStart"/>
      <w:r w:rsidRPr="002E3732">
        <w:rPr>
          <w:b/>
          <w:sz w:val="28"/>
          <w:szCs w:val="28"/>
        </w:rPr>
        <w:t>gặp</w:t>
      </w:r>
      <w:proofErr w:type="spellEnd"/>
      <w:r w:rsidRPr="002E3732">
        <w:rPr>
          <w:b/>
          <w:sz w:val="28"/>
          <w:szCs w:val="28"/>
        </w:rPr>
        <w:t xml:space="preserve"> </w:t>
      </w:r>
      <w:proofErr w:type="spellStart"/>
      <w:r w:rsidRPr="002E3732">
        <w:rPr>
          <w:b/>
          <w:sz w:val="28"/>
          <w:szCs w:val="28"/>
        </w:rPr>
        <w:t>phải</w:t>
      </w:r>
      <w:proofErr w:type="spellEnd"/>
      <w:r w:rsidRPr="002E3732">
        <w:rPr>
          <w:b/>
          <w:sz w:val="28"/>
          <w:szCs w:val="28"/>
        </w:rPr>
        <w:t xml:space="preserve"> </w:t>
      </w:r>
      <w:proofErr w:type="spellStart"/>
      <w:r w:rsidRPr="002E3732">
        <w:rPr>
          <w:b/>
          <w:sz w:val="28"/>
          <w:szCs w:val="28"/>
        </w:rPr>
        <w:t>trong</w:t>
      </w:r>
      <w:proofErr w:type="spellEnd"/>
      <w:r w:rsidRPr="002E3732">
        <w:rPr>
          <w:b/>
          <w:sz w:val="28"/>
          <w:szCs w:val="28"/>
        </w:rPr>
        <w:t xml:space="preserve"> </w:t>
      </w:r>
      <w:proofErr w:type="spellStart"/>
      <w:r w:rsidRPr="002E3732">
        <w:rPr>
          <w:b/>
          <w:sz w:val="28"/>
          <w:szCs w:val="28"/>
        </w:rPr>
        <w:t>thực</w:t>
      </w:r>
      <w:proofErr w:type="spellEnd"/>
      <w:r w:rsidRPr="002E3732">
        <w:rPr>
          <w:b/>
          <w:sz w:val="28"/>
          <w:szCs w:val="28"/>
        </w:rPr>
        <w:t xml:space="preserve"> </w:t>
      </w:r>
      <w:proofErr w:type="spellStart"/>
      <w:r w:rsidRPr="002E3732">
        <w:rPr>
          <w:b/>
          <w:sz w:val="28"/>
          <w:szCs w:val="28"/>
        </w:rPr>
        <w:t>tế</w:t>
      </w:r>
      <w:proofErr w:type="spellEnd"/>
      <w:r w:rsidRPr="002E3732">
        <w:rPr>
          <w:b/>
          <w:sz w:val="28"/>
          <w:szCs w:val="28"/>
        </w:rPr>
        <w:t>.</w:t>
      </w:r>
    </w:p>
    <w:p w14:paraId="527B5BA3" w14:textId="77777777" w:rsidR="002E3732" w:rsidRPr="002E3732" w:rsidRDefault="002E3732" w:rsidP="002E3732">
      <w:pPr>
        <w:spacing w:before="60" w:after="60"/>
        <w:ind w:right="62"/>
        <w:rPr>
          <w:b/>
          <w:bCs/>
          <w:sz w:val="28"/>
          <w:szCs w:val="28"/>
          <w:lang w:val="it-IT"/>
        </w:rPr>
      </w:pPr>
      <w:r w:rsidRPr="002E3732">
        <w:rPr>
          <w:sz w:val="28"/>
          <w:szCs w:val="28"/>
        </w:rPr>
        <w:tab/>
      </w:r>
      <w:r w:rsidRPr="002E3732">
        <w:rPr>
          <w:b/>
          <w:bCs/>
          <w:sz w:val="28"/>
          <w:szCs w:val="28"/>
          <w:lang w:val="it-IT"/>
        </w:rPr>
        <w:t>8. Kiểm tra cuối khóa học</w:t>
      </w:r>
    </w:p>
    <w:p w14:paraId="61775E98" w14:textId="77777777" w:rsidR="002E3732" w:rsidRPr="002E3732" w:rsidRDefault="002E3732" w:rsidP="002E3732">
      <w:pPr>
        <w:spacing w:before="60" w:after="60"/>
        <w:ind w:right="62" w:firstLine="567"/>
        <w:rPr>
          <w:b/>
          <w:i/>
          <w:sz w:val="28"/>
          <w:szCs w:val="28"/>
        </w:rPr>
      </w:pPr>
      <w:r w:rsidRPr="002E3732">
        <w:rPr>
          <w:b/>
          <w:i/>
          <w:sz w:val="28"/>
          <w:szCs w:val="28"/>
        </w:rPr>
        <w:tab/>
        <w:t xml:space="preserve">* </w:t>
      </w:r>
      <w:proofErr w:type="spellStart"/>
      <w:r w:rsidRPr="002E3732">
        <w:rPr>
          <w:b/>
          <w:i/>
          <w:sz w:val="28"/>
          <w:szCs w:val="28"/>
        </w:rPr>
        <w:t>Điều</w:t>
      </w:r>
      <w:proofErr w:type="spellEnd"/>
      <w:r w:rsidRPr="002E3732">
        <w:rPr>
          <w:b/>
          <w:i/>
          <w:sz w:val="28"/>
          <w:szCs w:val="28"/>
        </w:rPr>
        <w:t xml:space="preserve"> </w:t>
      </w:r>
      <w:proofErr w:type="spellStart"/>
      <w:r w:rsidRPr="002E3732">
        <w:rPr>
          <w:b/>
          <w:i/>
          <w:sz w:val="28"/>
          <w:szCs w:val="28"/>
        </w:rPr>
        <w:t>kiện</w:t>
      </w:r>
      <w:proofErr w:type="spellEnd"/>
      <w:r w:rsidRPr="002E3732">
        <w:rPr>
          <w:b/>
          <w:i/>
          <w:sz w:val="28"/>
          <w:szCs w:val="28"/>
        </w:rPr>
        <w:t xml:space="preserve"> </w:t>
      </w:r>
      <w:proofErr w:type="spellStart"/>
      <w:r w:rsidRPr="002E3732">
        <w:rPr>
          <w:b/>
          <w:i/>
          <w:sz w:val="28"/>
          <w:szCs w:val="28"/>
        </w:rPr>
        <w:t>bắt</w:t>
      </w:r>
      <w:proofErr w:type="spellEnd"/>
      <w:r w:rsidRPr="002E3732">
        <w:rPr>
          <w:b/>
          <w:i/>
          <w:sz w:val="28"/>
          <w:szCs w:val="28"/>
        </w:rPr>
        <w:t xml:space="preserve"> </w:t>
      </w:r>
      <w:proofErr w:type="spellStart"/>
      <w:r w:rsidRPr="002E3732">
        <w:rPr>
          <w:b/>
          <w:i/>
          <w:sz w:val="28"/>
          <w:szCs w:val="28"/>
        </w:rPr>
        <w:t>buộc</w:t>
      </w:r>
      <w:proofErr w:type="spellEnd"/>
      <w:r w:rsidRPr="002E3732">
        <w:rPr>
          <w:b/>
          <w:i/>
          <w:sz w:val="28"/>
          <w:szCs w:val="28"/>
        </w:rPr>
        <w:t xml:space="preserve"> </w:t>
      </w:r>
      <w:proofErr w:type="spellStart"/>
      <w:r w:rsidRPr="002E3732">
        <w:rPr>
          <w:b/>
          <w:i/>
          <w:sz w:val="28"/>
          <w:szCs w:val="28"/>
        </w:rPr>
        <w:t>để</w:t>
      </w:r>
      <w:proofErr w:type="spellEnd"/>
      <w:r w:rsidRPr="002E3732">
        <w:rPr>
          <w:b/>
          <w:i/>
          <w:sz w:val="28"/>
          <w:szCs w:val="28"/>
        </w:rPr>
        <w:t xml:space="preserve"> </w:t>
      </w:r>
      <w:proofErr w:type="spellStart"/>
      <w:r w:rsidRPr="002E3732">
        <w:rPr>
          <w:b/>
          <w:i/>
          <w:sz w:val="28"/>
          <w:szCs w:val="28"/>
        </w:rPr>
        <w:t>tham</w:t>
      </w:r>
      <w:proofErr w:type="spellEnd"/>
      <w:r w:rsidRPr="002E3732">
        <w:rPr>
          <w:b/>
          <w:i/>
          <w:sz w:val="28"/>
          <w:szCs w:val="28"/>
        </w:rPr>
        <w:t xml:space="preserve"> </w:t>
      </w:r>
      <w:proofErr w:type="spellStart"/>
      <w:r w:rsidRPr="002E3732">
        <w:rPr>
          <w:b/>
          <w:i/>
          <w:sz w:val="28"/>
          <w:szCs w:val="28"/>
        </w:rPr>
        <w:t>dự</w:t>
      </w:r>
      <w:proofErr w:type="spellEnd"/>
      <w:r w:rsidRPr="002E3732">
        <w:rPr>
          <w:b/>
          <w:i/>
          <w:sz w:val="28"/>
          <w:szCs w:val="28"/>
        </w:rPr>
        <w:t xml:space="preserve"> </w:t>
      </w:r>
      <w:proofErr w:type="spellStart"/>
      <w:r w:rsidRPr="002E3732">
        <w:rPr>
          <w:b/>
          <w:i/>
          <w:sz w:val="28"/>
          <w:szCs w:val="28"/>
        </w:rPr>
        <w:t>lớp</w:t>
      </w:r>
      <w:proofErr w:type="spellEnd"/>
      <w:r w:rsidRPr="002E3732">
        <w:rPr>
          <w:b/>
          <w:i/>
          <w:sz w:val="28"/>
          <w:szCs w:val="28"/>
        </w:rPr>
        <w:t xml:space="preserve"> </w:t>
      </w:r>
      <w:proofErr w:type="spellStart"/>
      <w:r w:rsidRPr="002E3732">
        <w:rPr>
          <w:b/>
          <w:i/>
          <w:sz w:val="28"/>
          <w:szCs w:val="28"/>
        </w:rPr>
        <w:t>bồi</w:t>
      </w:r>
      <w:proofErr w:type="spellEnd"/>
      <w:r w:rsidRPr="002E3732">
        <w:rPr>
          <w:b/>
          <w:i/>
          <w:sz w:val="28"/>
          <w:szCs w:val="28"/>
        </w:rPr>
        <w:t xml:space="preserve"> </w:t>
      </w:r>
      <w:proofErr w:type="spellStart"/>
      <w:r w:rsidRPr="002E3732">
        <w:rPr>
          <w:b/>
          <w:i/>
          <w:sz w:val="28"/>
          <w:szCs w:val="28"/>
        </w:rPr>
        <w:t>dưỡng</w:t>
      </w:r>
      <w:proofErr w:type="spellEnd"/>
      <w:r w:rsidRPr="002E3732">
        <w:rPr>
          <w:b/>
          <w:i/>
          <w:sz w:val="28"/>
          <w:szCs w:val="28"/>
        </w:rPr>
        <w:t>:</w:t>
      </w:r>
    </w:p>
    <w:p w14:paraId="3B74DA04" w14:textId="77777777" w:rsidR="002E3732" w:rsidRPr="002E3732" w:rsidRDefault="002E3732" w:rsidP="002E3732">
      <w:pPr>
        <w:spacing w:before="60" w:after="60"/>
        <w:ind w:right="62" w:firstLine="567"/>
        <w:jc w:val="both"/>
        <w:rPr>
          <w:i/>
          <w:sz w:val="28"/>
          <w:szCs w:val="28"/>
        </w:rPr>
      </w:pPr>
      <w:r w:rsidRPr="002E3732">
        <w:rPr>
          <w:i/>
          <w:sz w:val="28"/>
          <w:szCs w:val="28"/>
        </w:rPr>
        <w:tab/>
        <w:t xml:space="preserve">- </w:t>
      </w:r>
      <w:proofErr w:type="spellStart"/>
      <w:r w:rsidRPr="002E3732">
        <w:rPr>
          <w:i/>
          <w:sz w:val="28"/>
          <w:szCs w:val="28"/>
        </w:rPr>
        <w:t>Máy</w:t>
      </w:r>
      <w:proofErr w:type="spellEnd"/>
      <w:r w:rsidRPr="002E3732">
        <w:rPr>
          <w:i/>
          <w:sz w:val="28"/>
          <w:szCs w:val="28"/>
        </w:rPr>
        <w:t xml:space="preserve"> </w:t>
      </w:r>
      <w:proofErr w:type="spellStart"/>
      <w:r w:rsidRPr="002E3732">
        <w:rPr>
          <w:i/>
          <w:sz w:val="28"/>
          <w:szCs w:val="28"/>
        </w:rPr>
        <w:t>tính</w:t>
      </w:r>
      <w:proofErr w:type="spellEnd"/>
      <w:r w:rsidRPr="002E3732">
        <w:rPr>
          <w:i/>
          <w:sz w:val="28"/>
          <w:szCs w:val="28"/>
        </w:rPr>
        <w:t xml:space="preserve"> </w:t>
      </w:r>
      <w:proofErr w:type="spellStart"/>
      <w:r w:rsidRPr="002E3732">
        <w:rPr>
          <w:i/>
          <w:sz w:val="28"/>
          <w:szCs w:val="28"/>
        </w:rPr>
        <w:t>để</w:t>
      </w:r>
      <w:proofErr w:type="spellEnd"/>
      <w:r w:rsidRPr="002E3732">
        <w:rPr>
          <w:i/>
          <w:sz w:val="28"/>
          <w:szCs w:val="28"/>
        </w:rPr>
        <w:t xml:space="preserve"> </w:t>
      </w:r>
      <w:proofErr w:type="spellStart"/>
      <w:r w:rsidRPr="002E3732">
        <w:rPr>
          <w:i/>
          <w:sz w:val="28"/>
          <w:szCs w:val="28"/>
        </w:rPr>
        <w:t>bàn</w:t>
      </w:r>
      <w:proofErr w:type="spellEnd"/>
      <w:r w:rsidRPr="002E3732">
        <w:rPr>
          <w:i/>
          <w:sz w:val="28"/>
          <w:szCs w:val="28"/>
        </w:rPr>
        <w:t xml:space="preserve"> </w:t>
      </w:r>
      <w:proofErr w:type="spellStart"/>
      <w:r w:rsidRPr="002E3732">
        <w:rPr>
          <w:i/>
          <w:sz w:val="28"/>
          <w:szCs w:val="28"/>
        </w:rPr>
        <w:t>hoặc</w:t>
      </w:r>
      <w:proofErr w:type="spellEnd"/>
      <w:r w:rsidRPr="002E3732">
        <w:rPr>
          <w:i/>
          <w:sz w:val="28"/>
          <w:szCs w:val="28"/>
        </w:rPr>
        <w:t xml:space="preserve"> </w:t>
      </w:r>
      <w:proofErr w:type="spellStart"/>
      <w:r w:rsidRPr="002E3732">
        <w:rPr>
          <w:i/>
          <w:sz w:val="28"/>
          <w:szCs w:val="28"/>
        </w:rPr>
        <w:t>máy</w:t>
      </w:r>
      <w:proofErr w:type="spellEnd"/>
      <w:r w:rsidRPr="002E3732">
        <w:rPr>
          <w:i/>
          <w:sz w:val="28"/>
          <w:szCs w:val="28"/>
        </w:rPr>
        <w:t xml:space="preserve"> </w:t>
      </w:r>
      <w:proofErr w:type="spellStart"/>
      <w:r w:rsidRPr="002E3732">
        <w:rPr>
          <w:i/>
          <w:sz w:val="28"/>
          <w:szCs w:val="28"/>
        </w:rPr>
        <w:t>tính</w:t>
      </w:r>
      <w:proofErr w:type="spellEnd"/>
      <w:r w:rsidRPr="002E3732">
        <w:rPr>
          <w:i/>
          <w:sz w:val="28"/>
          <w:szCs w:val="28"/>
        </w:rPr>
        <w:t xml:space="preserve"> laptop </w:t>
      </w:r>
      <w:proofErr w:type="spellStart"/>
      <w:r w:rsidRPr="002E3732">
        <w:rPr>
          <w:i/>
          <w:sz w:val="28"/>
          <w:szCs w:val="28"/>
        </w:rPr>
        <w:t>chạy</w:t>
      </w:r>
      <w:proofErr w:type="spellEnd"/>
      <w:r w:rsidRPr="002E3732">
        <w:rPr>
          <w:i/>
          <w:sz w:val="28"/>
          <w:szCs w:val="28"/>
        </w:rPr>
        <w:t xml:space="preserve"> </w:t>
      </w:r>
      <w:proofErr w:type="spellStart"/>
      <w:r w:rsidRPr="002E3732">
        <w:rPr>
          <w:i/>
          <w:sz w:val="28"/>
          <w:szCs w:val="28"/>
        </w:rPr>
        <w:t>hệ</w:t>
      </w:r>
      <w:proofErr w:type="spellEnd"/>
      <w:r w:rsidRPr="002E3732">
        <w:rPr>
          <w:i/>
          <w:sz w:val="28"/>
          <w:szCs w:val="28"/>
        </w:rPr>
        <w:t xml:space="preserve"> </w:t>
      </w:r>
      <w:proofErr w:type="spellStart"/>
      <w:r w:rsidRPr="002E3732">
        <w:rPr>
          <w:i/>
          <w:sz w:val="28"/>
          <w:szCs w:val="28"/>
        </w:rPr>
        <w:t>điều</w:t>
      </w:r>
      <w:proofErr w:type="spellEnd"/>
      <w:r w:rsidRPr="002E3732">
        <w:rPr>
          <w:i/>
          <w:sz w:val="28"/>
          <w:szCs w:val="28"/>
        </w:rPr>
        <w:t xml:space="preserve"> </w:t>
      </w:r>
      <w:proofErr w:type="spellStart"/>
      <w:r w:rsidRPr="002E3732">
        <w:rPr>
          <w:i/>
          <w:sz w:val="28"/>
          <w:szCs w:val="28"/>
        </w:rPr>
        <w:t>hành</w:t>
      </w:r>
      <w:proofErr w:type="spellEnd"/>
      <w:r w:rsidRPr="002E3732">
        <w:rPr>
          <w:i/>
          <w:sz w:val="28"/>
          <w:szCs w:val="28"/>
        </w:rPr>
        <w:t xml:space="preserve"> Windows 10 </w:t>
      </w:r>
      <w:proofErr w:type="spellStart"/>
      <w:r w:rsidRPr="002E3732">
        <w:rPr>
          <w:i/>
          <w:sz w:val="28"/>
          <w:szCs w:val="28"/>
        </w:rPr>
        <w:t>trở</w:t>
      </w:r>
      <w:proofErr w:type="spellEnd"/>
      <w:r w:rsidRPr="002E3732">
        <w:rPr>
          <w:i/>
          <w:sz w:val="28"/>
          <w:szCs w:val="28"/>
        </w:rPr>
        <w:t xml:space="preserve"> </w:t>
      </w:r>
      <w:proofErr w:type="spellStart"/>
      <w:r w:rsidRPr="002E3732">
        <w:rPr>
          <w:i/>
          <w:sz w:val="28"/>
          <w:szCs w:val="28"/>
        </w:rPr>
        <w:t>lên</w:t>
      </w:r>
      <w:proofErr w:type="spellEnd"/>
      <w:r w:rsidRPr="002E3732">
        <w:rPr>
          <w:i/>
          <w:sz w:val="28"/>
          <w:szCs w:val="28"/>
        </w:rPr>
        <w:t>;</w:t>
      </w:r>
    </w:p>
    <w:p w14:paraId="0CDC9B68" w14:textId="77777777" w:rsidR="002E3732" w:rsidRPr="002E3732" w:rsidRDefault="002E3732" w:rsidP="002E3732">
      <w:pPr>
        <w:spacing w:before="60" w:after="60"/>
        <w:ind w:right="62"/>
        <w:jc w:val="both"/>
        <w:rPr>
          <w:i/>
          <w:sz w:val="28"/>
          <w:szCs w:val="28"/>
        </w:rPr>
      </w:pPr>
      <w:r w:rsidRPr="002E3732">
        <w:rPr>
          <w:i/>
          <w:sz w:val="28"/>
          <w:szCs w:val="28"/>
        </w:rPr>
        <w:tab/>
        <w:t xml:space="preserve">- Cài </w:t>
      </w:r>
      <w:proofErr w:type="spellStart"/>
      <w:r w:rsidRPr="002E3732">
        <w:rPr>
          <w:i/>
          <w:sz w:val="28"/>
          <w:szCs w:val="28"/>
        </w:rPr>
        <w:t>đặt</w:t>
      </w:r>
      <w:proofErr w:type="spellEnd"/>
      <w:r w:rsidRPr="002E3732">
        <w:rPr>
          <w:i/>
          <w:sz w:val="28"/>
          <w:szCs w:val="28"/>
        </w:rPr>
        <w:t xml:space="preserve"> </w:t>
      </w:r>
      <w:proofErr w:type="spellStart"/>
      <w:r w:rsidRPr="002E3732">
        <w:rPr>
          <w:i/>
          <w:sz w:val="28"/>
          <w:szCs w:val="28"/>
        </w:rPr>
        <w:t>sẵn</w:t>
      </w:r>
      <w:proofErr w:type="spellEnd"/>
      <w:r w:rsidRPr="002E3732">
        <w:rPr>
          <w:i/>
          <w:sz w:val="28"/>
          <w:szCs w:val="28"/>
        </w:rPr>
        <w:t xml:space="preserve"> </w:t>
      </w:r>
      <w:proofErr w:type="spellStart"/>
      <w:r w:rsidRPr="002E3732">
        <w:rPr>
          <w:i/>
          <w:sz w:val="28"/>
          <w:szCs w:val="28"/>
        </w:rPr>
        <w:t>phần</w:t>
      </w:r>
      <w:proofErr w:type="spellEnd"/>
      <w:r w:rsidRPr="002E3732">
        <w:rPr>
          <w:i/>
          <w:sz w:val="28"/>
          <w:szCs w:val="28"/>
        </w:rPr>
        <w:t xml:space="preserve"> </w:t>
      </w:r>
      <w:proofErr w:type="spellStart"/>
      <w:r w:rsidRPr="002E3732">
        <w:rPr>
          <w:i/>
          <w:sz w:val="28"/>
          <w:szCs w:val="28"/>
        </w:rPr>
        <w:t>mềm</w:t>
      </w:r>
      <w:proofErr w:type="spellEnd"/>
      <w:r w:rsidRPr="002E3732">
        <w:rPr>
          <w:i/>
          <w:sz w:val="28"/>
          <w:szCs w:val="28"/>
        </w:rPr>
        <w:t xml:space="preserve"> </w:t>
      </w:r>
      <w:proofErr w:type="spellStart"/>
      <w:r w:rsidRPr="002E3732">
        <w:rPr>
          <w:i/>
          <w:sz w:val="28"/>
          <w:szCs w:val="28"/>
        </w:rPr>
        <w:t>Ultraview</w:t>
      </w:r>
      <w:proofErr w:type="spellEnd"/>
      <w:r w:rsidRPr="002E3732">
        <w:rPr>
          <w:i/>
          <w:sz w:val="28"/>
          <w:szCs w:val="28"/>
        </w:rPr>
        <w:t xml:space="preserve"> </w:t>
      </w:r>
      <w:proofErr w:type="spellStart"/>
      <w:r w:rsidRPr="002E3732">
        <w:rPr>
          <w:i/>
          <w:sz w:val="28"/>
          <w:szCs w:val="28"/>
        </w:rPr>
        <w:t>để</w:t>
      </w:r>
      <w:proofErr w:type="spellEnd"/>
      <w:r w:rsidRPr="002E3732">
        <w:rPr>
          <w:i/>
          <w:sz w:val="28"/>
          <w:szCs w:val="28"/>
        </w:rPr>
        <w:t xml:space="preserve"> Ban </w:t>
      </w:r>
      <w:proofErr w:type="spellStart"/>
      <w:r w:rsidRPr="002E3732">
        <w:rPr>
          <w:i/>
          <w:sz w:val="28"/>
          <w:szCs w:val="28"/>
        </w:rPr>
        <w:t>Tổ</w:t>
      </w:r>
      <w:proofErr w:type="spellEnd"/>
      <w:r w:rsidRPr="002E3732">
        <w:rPr>
          <w:i/>
          <w:sz w:val="28"/>
          <w:szCs w:val="28"/>
        </w:rPr>
        <w:t xml:space="preserve"> </w:t>
      </w:r>
      <w:proofErr w:type="spellStart"/>
      <w:r w:rsidRPr="002E3732">
        <w:rPr>
          <w:i/>
          <w:sz w:val="28"/>
          <w:szCs w:val="28"/>
        </w:rPr>
        <w:t>chức</w:t>
      </w:r>
      <w:proofErr w:type="spellEnd"/>
      <w:r w:rsidRPr="002E3732">
        <w:rPr>
          <w:i/>
          <w:sz w:val="28"/>
          <w:szCs w:val="28"/>
        </w:rPr>
        <w:t xml:space="preserve"> </w:t>
      </w:r>
      <w:proofErr w:type="spellStart"/>
      <w:r w:rsidRPr="002E3732">
        <w:rPr>
          <w:i/>
          <w:sz w:val="28"/>
          <w:szCs w:val="28"/>
        </w:rPr>
        <w:t>hỗ</w:t>
      </w:r>
      <w:proofErr w:type="spellEnd"/>
      <w:r w:rsidRPr="002E3732">
        <w:rPr>
          <w:i/>
          <w:sz w:val="28"/>
          <w:szCs w:val="28"/>
        </w:rPr>
        <w:t xml:space="preserve"> </w:t>
      </w:r>
      <w:proofErr w:type="spellStart"/>
      <w:r w:rsidRPr="002E3732">
        <w:rPr>
          <w:i/>
          <w:sz w:val="28"/>
          <w:szCs w:val="28"/>
        </w:rPr>
        <w:t>trợ</w:t>
      </w:r>
      <w:proofErr w:type="spellEnd"/>
      <w:r w:rsidRPr="002E3732">
        <w:rPr>
          <w:i/>
          <w:sz w:val="28"/>
          <w:szCs w:val="28"/>
        </w:rPr>
        <w:t xml:space="preserve"> </w:t>
      </w:r>
      <w:proofErr w:type="spellStart"/>
      <w:r w:rsidRPr="002E3732">
        <w:rPr>
          <w:i/>
          <w:sz w:val="28"/>
          <w:szCs w:val="28"/>
        </w:rPr>
        <w:t>học</w:t>
      </w:r>
      <w:proofErr w:type="spellEnd"/>
      <w:r w:rsidRPr="002E3732">
        <w:rPr>
          <w:i/>
          <w:sz w:val="28"/>
          <w:szCs w:val="28"/>
        </w:rPr>
        <w:t xml:space="preserve"> </w:t>
      </w:r>
      <w:proofErr w:type="spellStart"/>
      <w:r w:rsidRPr="002E3732">
        <w:rPr>
          <w:i/>
          <w:sz w:val="28"/>
          <w:szCs w:val="28"/>
        </w:rPr>
        <w:t>viên</w:t>
      </w:r>
      <w:proofErr w:type="spellEnd"/>
      <w:r w:rsidRPr="002E3732">
        <w:rPr>
          <w:i/>
          <w:sz w:val="28"/>
          <w:szCs w:val="28"/>
        </w:rPr>
        <w:t xml:space="preserve"> </w:t>
      </w:r>
      <w:proofErr w:type="spellStart"/>
      <w:r w:rsidRPr="002E3732">
        <w:rPr>
          <w:i/>
          <w:sz w:val="28"/>
          <w:szCs w:val="28"/>
        </w:rPr>
        <w:t>trong</w:t>
      </w:r>
      <w:proofErr w:type="spellEnd"/>
      <w:r w:rsidRPr="002E3732">
        <w:rPr>
          <w:i/>
          <w:sz w:val="28"/>
          <w:szCs w:val="28"/>
        </w:rPr>
        <w:t xml:space="preserve"> </w:t>
      </w:r>
      <w:proofErr w:type="spellStart"/>
      <w:r w:rsidRPr="002E3732">
        <w:rPr>
          <w:i/>
          <w:sz w:val="28"/>
          <w:szCs w:val="28"/>
        </w:rPr>
        <w:t>phần</w:t>
      </w:r>
      <w:proofErr w:type="spellEnd"/>
      <w:r w:rsidRPr="002E3732">
        <w:rPr>
          <w:i/>
          <w:sz w:val="28"/>
          <w:szCs w:val="28"/>
        </w:rPr>
        <w:t xml:space="preserve"> </w:t>
      </w:r>
      <w:proofErr w:type="spellStart"/>
      <w:r w:rsidRPr="002E3732">
        <w:rPr>
          <w:i/>
          <w:sz w:val="28"/>
          <w:szCs w:val="28"/>
        </w:rPr>
        <w:t>nội</w:t>
      </w:r>
      <w:proofErr w:type="spellEnd"/>
      <w:r w:rsidRPr="002E3732">
        <w:rPr>
          <w:i/>
          <w:sz w:val="28"/>
          <w:szCs w:val="28"/>
        </w:rPr>
        <w:t xml:space="preserve"> dung </w:t>
      </w:r>
      <w:proofErr w:type="spellStart"/>
      <w:r w:rsidRPr="002E3732">
        <w:rPr>
          <w:i/>
          <w:sz w:val="28"/>
          <w:szCs w:val="28"/>
        </w:rPr>
        <w:t>thực</w:t>
      </w:r>
      <w:proofErr w:type="spellEnd"/>
      <w:r w:rsidRPr="002E3732">
        <w:rPr>
          <w:i/>
          <w:sz w:val="28"/>
          <w:szCs w:val="28"/>
        </w:rPr>
        <w:t xml:space="preserve"> </w:t>
      </w:r>
      <w:proofErr w:type="spellStart"/>
      <w:r w:rsidRPr="002E3732">
        <w:rPr>
          <w:i/>
          <w:sz w:val="28"/>
          <w:szCs w:val="28"/>
        </w:rPr>
        <w:t>hành</w:t>
      </w:r>
      <w:proofErr w:type="spellEnd"/>
      <w:r w:rsidRPr="002E3732">
        <w:rPr>
          <w:i/>
          <w:sz w:val="28"/>
          <w:szCs w:val="28"/>
        </w:rPr>
        <w:t>;</w:t>
      </w:r>
    </w:p>
    <w:p w14:paraId="064290FE" w14:textId="0E466DB6" w:rsidR="002E3732" w:rsidRPr="002E3732" w:rsidRDefault="002E3732" w:rsidP="002E3732">
      <w:pPr>
        <w:spacing w:before="60" w:after="60"/>
        <w:ind w:right="62"/>
        <w:jc w:val="both"/>
        <w:rPr>
          <w:i/>
          <w:sz w:val="28"/>
          <w:szCs w:val="28"/>
          <w:lang w:val="it-IT"/>
        </w:rPr>
      </w:pPr>
      <w:r w:rsidRPr="002E3732">
        <w:rPr>
          <w:noProof/>
          <w:sz w:val="24"/>
          <w:szCs w:val="24"/>
        </w:rPr>
        <mc:AlternateContent>
          <mc:Choice Requires="wps">
            <w:drawing>
              <wp:anchor distT="4294967295" distB="4294967295" distL="114300" distR="114300" simplePos="0" relativeHeight="251769856" behindDoc="0" locked="0" layoutInCell="1" allowOverlap="1" wp14:anchorId="4BE60AAF" wp14:editId="052C4457">
                <wp:simplePos x="0" y="0"/>
                <wp:positionH relativeFrom="column">
                  <wp:posOffset>1817370</wp:posOffset>
                </wp:positionH>
                <wp:positionV relativeFrom="paragraph">
                  <wp:posOffset>624204</wp:posOffset>
                </wp:positionV>
                <wp:extent cx="2057400" cy="0"/>
                <wp:effectExtent l="0" t="0" r="0" b="0"/>
                <wp:wrapNone/>
                <wp:docPr id="51343822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0"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916EFE1" id="Straight Connector 12" o:spid="_x0000_s1026" style="position:absolute;z-index:251769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1pt,49.15pt" to="305.1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" strokeweight=".25pt">
                <o:lock v:ext="edit" shapetype="f"/>
              </v:line>
            </w:pict>
          </mc:Fallback>
        </mc:AlternateContent>
      </w:r>
      <w:r w:rsidRPr="002E3732">
        <w:rPr>
          <w:i/>
          <w:sz w:val="28"/>
          <w:szCs w:val="28"/>
          <w:lang w:val="it-IT"/>
        </w:rPr>
        <w:tab/>
        <w:t>- Cài đặt sẵn phần mềm Agent 2.0.0 bản đào tạo để hỗ trợ học viên thực hành trên hệ thống giả lập đào tạo Mua sắm công;</w:t>
      </w:r>
    </w:p>
    <w:p w14:paraId="42C11A31" w14:textId="77777777" w:rsidR="002E3732" w:rsidRPr="002E3732" w:rsidRDefault="002E3732" w:rsidP="002E3732">
      <w:pPr>
        <w:ind w:right="62"/>
        <w:jc w:val="center"/>
        <w:rPr>
          <w:b/>
          <w:sz w:val="28"/>
          <w:szCs w:val="28"/>
          <w:lang w:val="it-IT"/>
        </w:rPr>
      </w:pPr>
    </w:p>
    <w:p w14:paraId="0516B34E" w14:textId="77777777" w:rsidR="002E3732" w:rsidRPr="002E3732" w:rsidRDefault="002E3732" w:rsidP="002E3732">
      <w:pPr>
        <w:ind w:right="62"/>
        <w:jc w:val="center"/>
        <w:rPr>
          <w:b/>
          <w:sz w:val="28"/>
          <w:szCs w:val="28"/>
        </w:rPr>
      </w:pPr>
    </w:p>
    <w:p w14:paraId="66FF7DCD" w14:textId="77777777" w:rsidR="00D55F0C" w:rsidRPr="00363A00" w:rsidRDefault="00D55F0C" w:rsidP="00BE27F4">
      <w:pPr>
        <w:spacing w:before="60"/>
        <w:jc w:val="both"/>
        <w:rPr>
          <w:b/>
          <w:bCs/>
          <w:sz w:val="28"/>
          <w:szCs w:val="28"/>
          <w:lang w:val="it-IT"/>
        </w:rPr>
        <w:sectPr w:rsidR="00D55F0C" w:rsidRPr="00363A00" w:rsidSect="003022BE">
          <w:headerReference w:type="default" r:id="rId20"/>
          <w:pgSz w:w="11907" w:h="16840" w:code="9"/>
          <w:pgMar w:top="1134" w:right="1134" w:bottom="851" w:left="1701" w:header="652" w:footer="0" w:gutter="0"/>
          <w:cols w:space="720"/>
          <w:docGrid w:linePitch="272"/>
        </w:sectPr>
      </w:pPr>
    </w:p>
    <w:p w14:paraId="1F920031" w14:textId="56B5432C" w:rsidR="00EB0E77" w:rsidRPr="00945A52" w:rsidRDefault="0080437C" w:rsidP="00824CB2">
      <w:pPr>
        <w:jc w:val="center"/>
        <w:rPr>
          <w:b/>
          <w:sz w:val="28"/>
          <w:szCs w:val="28"/>
          <w:lang w:val="it-IT"/>
        </w:rPr>
      </w:pPr>
      <w:r>
        <w:rPr>
          <w:b/>
          <w:bCs/>
          <w:noProof/>
          <w:sz w:val="28"/>
          <w:szCs w:val="28"/>
        </w:rPr>
        <w:lastRenderedPageBreak/>
        <mc:AlternateContent>
          <mc:Choice Requires="wps">
            <w:drawing>
              <wp:anchor distT="0" distB="0" distL="114300" distR="114300" simplePos="0" relativeHeight="251759616" behindDoc="0" locked="0" layoutInCell="1" allowOverlap="1" wp14:anchorId="02DEDCFC" wp14:editId="06CC2B59">
                <wp:simplePos x="0" y="0"/>
                <wp:positionH relativeFrom="column">
                  <wp:posOffset>2997737</wp:posOffset>
                </wp:positionH>
                <wp:positionV relativeFrom="paragraph">
                  <wp:posOffset>-450947</wp:posOffset>
                </wp:positionV>
                <wp:extent cx="332509" cy="290945"/>
                <wp:effectExtent l="0" t="0" r="10795" b="13970"/>
                <wp:wrapNone/>
                <wp:docPr id="9" name="Rectangle 9"/>
                <wp:cNvGraphicFramePr/>
                <a:graphic xmlns:a="http://schemas.openxmlformats.org/drawingml/2006/main">
                  <a:graphicData uri="http://schemas.microsoft.com/office/word/2010/wordprocessingShape">
                    <wps:wsp>
                      <wps:cNvSpPr/>
                      <wps:spPr>
                        <a:xfrm>
                          <a:off x="0" y="0"/>
                          <a:ext cx="332509" cy="29094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9634EC" id="Rectangle 9" o:spid="_x0000_s1026" style="position:absolute;margin-left:236.05pt;margin-top:-35.5pt;width:26.2pt;height:22.9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" fillcolor="white [3212]" strokecolor="white [3212]" strokeweight="2pt"/>
            </w:pict>
          </mc:Fallback>
        </mc:AlternateContent>
      </w:r>
      <w:r w:rsidR="005667CF">
        <w:rPr>
          <w:b/>
          <w:bCs/>
          <w:sz w:val="28"/>
          <w:szCs w:val="28"/>
          <w:lang w:val="it-IT"/>
        </w:rPr>
        <w:t>PH</w:t>
      </w:r>
      <w:r w:rsidR="004251D7" w:rsidRPr="00945A52">
        <w:rPr>
          <w:b/>
          <w:sz w:val="28"/>
          <w:szCs w:val="28"/>
          <w:lang w:val="it-IT"/>
        </w:rPr>
        <w:t>Ụ LỤC</w:t>
      </w:r>
    </w:p>
    <w:p w14:paraId="10A1292A" w14:textId="77777777" w:rsidR="00E429F2" w:rsidRPr="00945A52" w:rsidRDefault="00E429F2">
      <w:pPr>
        <w:spacing w:before="30" w:line="280" w:lineRule="exact"/>
        <w:ind w:left="917" w:right="963"/>
        <w:jc w:val="center"/>
        <w:rPr>
          <w:b/>
          <w:sz w:val="26"/>
          <w:szCs w:val="26"/>
          <w:lang w:val="it-IT"/>
        </w:rPr>
      </w:pPr>
    </w:p>
    <w:p w14:paraId="2DAE29E0" w14:textId="77777777" w:rsidR="00AF0175" w:rsidRDefault="004251D7" w:rsidP="00852B29">
      <w:pPr>
        <w:ind w:right="62"/>
        <w:jc w:val="center"/>
        <w:rPr>
          <w:b/>
          <w:sz w:val="28"/>
          <w:szCs w:val="28"/>
          <w:lang w:val="it-IT"/>
        </w:rPr>
      </w:pPr>
      <w:r w:rsidRPr="00945A52">
        <w:rPr>
          <w:b/>
          <w:sz w:val="28"/>
          <w:szCs w:val="28"/>
          <w:lang w:val="it-IT"/>
        </w:rPr>
        <w:t xml:space="preserve">DANH SÁCH HỌC VIÊN ĐĂNG KÝ THAM DỰ CÁC LỚP BỒI DƯỠNG </w:t>
      </w:r>
    </w:p>
    <w:p w14:paraId="2D172241" w14:textId="50CB98B5" w:rsidR="00110792" w:rsidRPr="00945A52" w:rsidRDefault="004251D7" w:rsidP="00852B29">
      <w:pPr>
        <w:ind w:right="62"/>
        <w:jc w:val="center"/>
        <w:rPr>
          <w:b/>
          <w:sz w:val="28"/>
          <w:szCs w:val="28"/>
          <w:lang w:val="it-IT"/>
        </w:rPr>
      </w:pPr>
      <w:r w:rsidRPr="00945A52">
        <w:rPr>
          <w:b/>
          <w:sz w:val="28"/>
          <w:szCs w:val="28"/>
          <w:lang w:val="it-IT"/>
        </w:rPr>
        <w:t xml:space="preserve">TRONG THÁNG </w:t>
      </w:r>
      <w:r w:rsidR="00AF0175">
        <w:rPr>
          <w:b/>
          <w:sz w:val="28"/>
          <w:szCs w:val="28"/>
          <w:lang w:val="it-IT"/>
        </w:rPr>
        <w:t>10</w:t>
      </w:r>
      <w:r w:rsidR="00650314">
        <w:rPr>
          <w:b/>
          <w:sz w:val="28"/>
          <w:szCs w:val="28"/>
          <w:lang w:val="it-IT"/>
        </w:rPr>
        <w:t xml:space="preserve"> VÀ THÁNG </w:t>
      </w:r>
      <w:r w:rsidR="00AF0175">
        <w:rPr>
          <w:b/>
          <w:sz w:val="28"/>
          <w:szCs w:val="28"/>
          <w:lang w:val="it-IT"/>
        </w:rPr>
        <w:t xml:space="preserve">11 NĂM </w:t>
      </w:r>
      <w:r w:rsidR="00A656EC" w:rsidRPr="00945A52">
        <w:rPr>
          <w:b/>
          <w:sz w:val="28"/>
          <w:szCs w:val="28"/>
          <w:lang w:val="it-IT"/>
        </w:rPr>
        <w:t>202</w:t>
      </w:r>
      <w:r w:rsidR="00487470" w:rsidRPr="00945A52">
        <w:rPr>
          <w:b/>
          <w:sz w:val="28"/>
          <w:szCs w:val="28"/>
          <w:lang w:val="it-IT"/>
        </w:rPr>
        <w:t>5</w:t>
      </w:r>
    </w:p>
    <w:p w14:paraId="4FF3BCA9" w14:textId="4036935C" w:rsidR="00650314" w:rsidRPr="00814493" w:rsidRDefault="00650314" w:rsidP="00650314">
      <w:pPr>
        <w:jc w:val="center"/>
        <w:rPr>
          <w:b/>
          <w:sz w:val="28"/>
          <w:szCs w:val="28"/>
          <w:lang w:val="pt-BR"/>
        </w:rPr>
      </w:pPr>
      <w:r w:rsidRPr="00814493">
        <w:rPr>
          <w:bCs/>
          <w:i/>
          <w:iCs/>
          <w:sz w:val="28"/>
          <w:szCs w:val="28"/>
        </w:rPr>
        <w:t>(</w:t>
      </w:r>
      <w:proofErr w:type="spellStart"/>
      <w:r w:rsidRPr="00814493">
        <w:rPr>
          <w:bCs/>
          <w:i/>
          <w:iCs/>
          <w:sz w:val="28"/>
          <w:szCs w:val="28"/>
        </w:rPr>
        <w:t>Kèm</w:t>
      </w:r>
      <w:proofErr w:type="spellEnd"/>
      <w:r w:rsidRPr="00814493">
        <w:rPr>
          <w:bCs/>
          <w:i/>
          <w:iCs/>
          <w:sz w:val="28"/>
          <w:szCs w:val="28"/>
        </w:rPr>
        <w:t xml:space="preserve"> </w:t>
      </w:r>
      <w:proofErr w:type="spellStart"/>
      <w:r w:rsidRPr="00814493">
        <w:rPr>
          <w:bCs/>
          <w:i/>
          <w:iCs/>
          <w:sz w:val="28"/>
          <w:szCs w:val="28"/>
        </w:rPr>
        <w:t>theo</w:t>
      </w:r>
      <w:proofErr w:type="spellEnd"/>
      <w:r w:rsidRPr="00814493">
        <w:rPr>
          <w:bCs/>
          <w:i/>
          <w:iCs/>
          <w:sz w:val="28"/>
          <w:szCs w:val="28"/>
        </w:rPr>
        <w:t xml:space="preserve"> Công </w:t>
      </w:r>
      <w:proofErr w:type="spellStart"/>
      <w:r w:rsidRPr="00814493">
        <w:rPr>
          <w:bCs/>
          <w:i/>
          <w:iCs/>
          <w:sz w:val="28"/>
          <w:szCs w:val="28"/>
        </w:rPr>
        <w:t>văn</w:t>
      </w:r>
      <w:proofErr w:type="spellEnd"/>
      <w:r w:rsidRPr="00814493">
        <w:rPr>
          <w:bCs/>
          <w:i/>
          <w:iCs/>
          <w:sz w:val="28"/>
          <w:szCs w:val="28"/>
        </w:rPr>
        <w:t xml:space="preserve"> </w:t>
      </w:r>
      <w:proofErr w:type="spellStart"/>
      <w:r w:rsidRPr="00814493">
        <w:rPr>
          <w:bCs/>
          <w:i/>
          <w:iCs/>
          <w:sz w:val="28"/>
          <w:szCs w:val="28"/>
        </w:rPr>
        <w:t>sô</w:t>
      </w:r>
      <w:proofErr w:type="spellEnd"/>
      <w:r w:rsidRPr="00814493">
        <w:rPr>
          <w:bCs/>
          <w:i/>
          <w:iCs/>
          <w:sz w:val="28"/>
          <w:szCs w:val="28"/>
        </w:rPr>
        <w:t xml:space="preserve">́ </w:t>
      </w:r>
      <w:r>
        <w:rPr>
          <w:sz w:val="28"/>
          <w:szCs w:val="28"/>
          <w:lang w:val="pt-BR"/>
        </w:rPr>
        <w:t>12</w:t>
      </w:r>
      <w:r w:rsidRPr="00814493">
        <w:rPr>
          <w:sz w:val="28"/>
          <w:szCs w:val="28"/>
          <w:lang w:val="pt-BR"/>
        </w:rPr>
        <w:t>/</w:t>
      </w:r>
      <w:r w:rsidRPr="00814493">
        <w:rPr>
          <w:color w:val="000000"/>
          <w:sz w:val="28"/>
          <w:szCs w:val="28"/>
          <w:lang w:val="pt-BR"/>
        </w:rPr>
        <w:t>VINSTAR-VĐTKTTC</w:t>
      </w:r>
      <w:r w:rsidRPr="00814493">
        <w:rPr>
          <w:b/>
          <w:sz w:val="28"/>
          <w:szCs w:val="28"/>
          <w:lang w:val="pt-BR"/>
        </w:rPr>
        <w:t xml:space="preserve"> </w:t>
      </w:r>
      <w:proofErr w:type="spellStart"/>
      <w:r w:rsidRPr="00814493">
        <w:rPr>
          <w:bCs/>
          <w:i/>
          <w:iCs/>
          <w:sz w:val="28"/>
          <w:szCs w:val="28"/>
        </w:rPr>
        <w:t>ngày</w:t>
      </w:r>
      <w:proofErr w:type="spellEnd"/>
      <w:r w:rsidRPr="00814493">
        <w:rPr>
          <w:bCs/>
          <w:i/>
          <w:iCs/>
          <w:sz w:val="28"/>
          <w:szCs w:val="28"/>
        </w:rPr>
        <w:t xml:space="preserve"> 0</w:t>
      </w:r>
      <w:r w:rsidR="00AF0175">
        <w:rPr>
          <w:bCs/>
          <w:i/>
          <w:iCs/>
          <w:sz w:val="28"/>
          <w:szCs w:val="28"/>
        </w:rPr>
        <w:t>3</w:t>
      </w:r>
      <w:r w:rsidRPr="00814493">
        <w:rPr>
          <w:bCs/>
          <w:i/>
          <w:iCs/>
          <w:sz w:val="28"/>
          <w:szCs w:val="28"/>
        </w:rPr>
        <w:t xml:space="preserve"> </w:t>
      </w:r>
      <w:proofErr w:type="spellStart"/>
      <w:r w:rsidRPr="00814493">
        <w:rPr>
          <w:bCs/>
          <w:i/>
          <w:iCs/>
          <w:sz w:val="28"/>
          <w:szCs w:val="28"/>
        </w:rPr>
        <w:t>tháng</w:t>
      </w:r>
      <w:proofErr w:type="spellEnd"/>
      <w:r w:rsidRPr="00814493">
        <w:rPr>
          <w:bCs/>
          <w:i/>
          <w:iCs/>
          <w:sz w:val="28"/>
          <w:szCs w:val="28"/>
        </w:rPr>
        <w:t xml:space="preserve"> </w:t>
      </w:r>
      <w:r w:rsidR="00AF0175">
        <w:rPr>
          <w:bCs/>
          <w:i/>
          <w:iCs/>
          <w:sz w:val="28"/>
          <w:szCs w:val="28"/>
        </w:rPr>
        <w:t>10</w:t>
      </w:r>
      <w:r w:rsidRPr="00814493">
        <w:rPr>
          <w:bCs/>
          <w:i/>
          <w:iCs/>
          <w:sz w:val="28"/>
          <w:szCs w:val="28"/>
        </w:rPr>
        <w:t xml:space="preserve"> </w:t>
      </w:r>
      <w:proofErr w:type="spellStart"/>
      <w:r w:rsidRPr="00814493">
        <w:rPr>
          <w:bCs/>
          <w:i/>
          <w:iCs/>
          <w:sz w:val="28"/>
          <w:szCs w:val="28"/>
        </w:rPr>
        <w:t>năm</w:t>
      </w:r>
      <w:proofErr w:type="spellEnd"/>
      <w:r w:rsidRPr="00814493">
        <w:rPr>
          <w:bCs/>
          <w:i/>
          <w:iCs/>
          <w:sz w:val="28"/>
          <w:szCs w:val="28"/>
        </w:rPr>
        <w:t xml:space="preserve"> 2025 </w:t>
      </w:r>
    </w:p>
    <w:p w14:paraId="54998645" w14:textId="77777777" w:rsidR="00650314" w:rsidRPr="00814493" w:rsidRDefault="00650314" w:rsidP="00650314">
      <w:pPr>
        <w:spacing w:before="30" w:line="280" w:lineRule="exact"/>
        <w:jc w:val="center"/>
        <w:rPr>
          <w:bCs/>
          <w:i/>
          <w:iCs/>
          <w:sz w:val="28"/>
          <w:szCs w:val="28"/>
        </w:rPr>
      </w:pPr>
      <w:proofErr w:type="spellStart"/>
      <w:r w:rsidRPr="00814493">
        <w:rPr>
          <w:bCs/>
          <w:i/>
          <w:iCs/>
          <w:sz w:val="28"/>
          <w:szCs w:val="28"/>
        </w:rPr>
        <w:t>của</w:t>
      </w:r>
      <w:proofErr w:type="spellEnd"/>
      <w:r w:rsidRPr="00814493">
        <w:rPr>
          <w:bCs/>
          <w:i/>
          <w:iCs/>
          <w:sz w:val="28"/>
          <w:szCs w:val="28"/>
        </w:rPr>
        <w:t xml:space="preserve"> Công ty TNHH </w:t>
      </w:r>
      <w:proofErr w:type="spellStart"/>
      <w:r w:rsidRPr="00814493">
        <w:rPr>
          <w:bCs/>
          <w:i/>
          <w:iCs/>
          <w:sz w:val="28"/>
          <w:szCs w:val="28"/>
        </w:rPr>
        <w:t>Đầu</w:t>
      </w:r>
      <w:proofErr w:type="spellEnd"/>
      <w:r w:rsidRPr="00814493">
        <w:rPr>
          <w:bCs/>
          <w:i/>
          <w:iCs/>
          <w:sz w:val="28"/>
          <w:szCs w:val="28"/>
        </w:rPr>
        <w:t xml:space="preserve"> </w:t>
      </w:r>
      <w:proofErr w:type="spellStart"/>
      <w:r w:rsidRPr="00814493">
        <w:rPr>
          <w:bCs/>
          <w:i/>
          <w:iCs/>
          <w:sz w:val="28"/>
          <w:szCs w:val="28"/>
        </w:rPr>
        <w:t>tư</w:t>
      </w:r>
      <w:proofErr w:type="spellEnd"/>
      <w:r w:rsidRPr="00814493">
        <w:rPr>
          <w:bCs/>
          <w:i/>
          <w:iCs/>
          <w:sz w:val="28"/>
          <w:szCs w:val="28"/>
        </w:rPr>
        <w:t xml:space="preserve"> </w:t>
      </w:r>
      <w:proofErr w:type="spellStart"/>
      <w:r w:rsidRPr="00814493">
        <w:rPr>
          <w:bCs/>
          <w:i/>
          <w:iCs/>
          <w:sz w:val="28"/>
          <w:szCs w:val="28"/>
        </w:rPr>
        <w:t>va</w:t>
      </w:r>
      <w:proofErr w:type="spellEnd"/>
      <w:r w:rsidRPr="00814493">
        <w:rPr>
          <w:bCs/>
          <w:i/>
          <w:iCs/>
          <w:sz w:val="28"/>
          <w:szCs w:val="28"/>
        </w:rPr>
        <w:t xml:space="preserve">̀ </w:t>
      </w:r>
      <w:proofErr w:type="spellStart"/>
      <w:r w:rsidRPr="00814493">
        <w:rPr>
          <w:bCs/>
          <w:i/>
          <w:iCs/>
          <w:sz w:val="28"/>
          <w:szCs w:val="28"/>
        </w:rPr>
        <w:t>Phát</w:t>
      </w:r>
      <w:proofErr w:type="spellEnd"/>
      <w:r w:rsidRPr="00814493">
        <w:rPr>
          <w:bCs/>
          <w:i/>
          <w:iCs/>
          <w:sz w:val="28"/>
          <w:szCs w:val="28"/>
        </w:rPr>
        <w:t xml:space="preserve"> </w:t>
      </w:r>
      <w:proofErr w:type="spellStart"/>
      <w:r w:rsidRPr="00814493">
        <w:rPr>
          <w:bCs/>
          <w:i/>
          <w:iCs/>
          <w:sz w:val="28"/>
          <w:szCs w:val="28"/>
        </w:rPr>
        <w:t>triển</w:t>
      </w:r>
      <w:proofErr w:type="spellEnd"/>
      <w:r w:rsidRPr="00814493">
        <w:rPr>
          <w:bCs/>
          <w:i/>
          <w:iCs/>
          <w:sz w:val="28"/>
          <w:szCs w:val="28"/>
        </w:rPr>
        <w:t xml:space="preserve"> </w:t>
      </w:r>
      <w:proofErr w:type="spellStart"/>
      <w:r w:rsidRPr="00814493">
        <w:rPr>
          <w:bCs/>
          <w:i/>
          <w:iCs/>
          <w:sz w:val="28"/>
          <w:szCs w:val="28"/>
        </w:rPr>
        <w:t>giáo</w:t>
      </w:r>
      <w:proofErr w:type="spellEnd"/>
      <w:r w:rsidRPr="00814493">
        <w:rPr>
          <w:bCs/>
          <w:i/>
          <w:iCs/>
          <w:sz w:val="28"/>
          <w:szCs w:val="28"/>
        </w:rPr>
        <w:t xml:space="preserve"> </w:t>
      </w:r>
      <w:proofErr w:type="spellStart"/>
      <w:r w:rsidRPr="00814493">
        <w:rPr>
          <w:bCs/>
          <w:i/>
          <w:iCs/>
          <w:sz w:val="28"/>
          <w:szCs w:val="28"/>
        </w:rPr>
        <w:t>dục</w:t>
      </w:r>
      <w:proofErr w:type="spellEnd"/>
      <w:r w:rsidRPr="00814493">
        <w:rPr>
          <w:bCs/>
          <w:i/>
          <w:iCs/>
          <w:sz w:val="28"/>
          <w:szCs w:val="28"/>
        </w:rPr>
        <w:t xml:space="preserve"> </w:t>
      </w:r>
      <w:proofErr w:type="spellStart"/>
      <w:r w:rsidRPr="00814493">
        <w:rPr>
          <w:bCs/>
          <w:i/>
          <w:iCs/>
          <w:sz w:val="28"/>
          <w:szCs w:val="28"/>
        </w:rPr>
        <w:t>Vinstar</w:t>
      </w:r>
      <w:proofErr w:type="spellEnd"/>
      <w:r w:rsidRPr="00814493">
        <w:rPr>
          <w:bCs/>
          <w:i/>
          <w:iCs/>
          <w:sz w:val="28"/>
          <w:szCs w:val="28"/>
        </w:rPr>
        <w:t xml:space="preserve"> </w:t>
      </w:r>
      <w:proofErr w:type="spellStart"/>
      <w:r w:rsidRPr="00814493">
        <w:rPr>
          <w:bCs/>
          <w:i/>
          <w:iCs/>
          <w:sz w:val="28"/>
          <w:szCs w:val="28"/>
        </w:rPr>
        <w:t>Việt</w:t>
      </w:r>
      <w:proofErr w:type="spellEnd"/>
      <w:r w:rsidRPr="00814493">
        <w:rPr>
          <w:bCs/>
          <w:i/>
          <w:iCs/>
          <w:sz w:val="28"/>
          <w:szCs w:val="28"/>
        </w:rPr>
        <w:t xml:space="preserve"> Nam)</w:t>
      </w:r>
    </w:p>
    <w:p w14:paraId="22C7C5EE" w14:textId="77777777" w:rsidR="00110792" w:rsidRPr="00945A52" w:rsidRDefault="00110792" w:rsidP="00110792">
      <w:pPr>
        <w:spacing w:line="280" w:lineRule="exact"/>
        <w:rPr>
          <w:b/>
          <w:position w:val="-1"/>
          <w:sz w:val="26"/>
          <w:szCs w:val="26"/>
          <w:lang w:val="it-IT"/>
        </w:rPr>
      </w:pPr>
    </w:p>
    <w:p w14:paraId="65010E68" w14:textId="5DC10E3B" w:rsidR="00110792" w:rsidRPr="002D424F" w:rsidRDefault="00554E90" w:rsidP="006354DD">
      <w:pPr>
        <w:spacing w:line="280" w:lineRule="exact"/>
        <w:jc w:val="center"/>
        <w:rPr>
          <w:w w:val="99"/>
          <w:position w:val="-1"/>
          <w:sz w:val="28"/>
          <w:szCs w:val="28"/>
        </w:rPr>
      </w:pPr>
      <w:r w:rsidRPr="00945A52">
        <w:rPr>
          <w:b/>
          <w:position w:val="-1"/>
          <w:sz w:val="28"/>
          <w:szCs w:val="28"/>
          <w:lang w:val="it-IT"/>
        </w:rPr>
        <w:br/>
      </w:r>
      <w:proofErr w:type="spellStart"/>
      <w:r w:rsidR="00110792" w:rsidRPr="002D424F">
        <w:rPr>
          <w:b/>
          <w:position w:val="-1"/>
          <w:sz w:val="28"/>
          <w:szCs w:val="28"/>
        </w:rPr>
        <w:t>Đơn</w:t>
      </w:r>
      <w:proofErr w:type="spellEnd"/>
      <w:r w:rsidR="00110792" w:rsidRPr="002D424F">
        <w:rPr>
          <w:b/>
          <w:spacing w:val="-5"/>
          <w:position w:val="-1"/>
          <w:sz w:val="28"/>
          <w:szCs w:val="28"/>
        </w:rPr>
        <w:t xml:space="preserve"> </w:t>
      </w:r>
      <w:proofErr w:type="spellStart"/>
      <w:r w:rsidR="00110792" w:rsidRPr="002D424F">
        <w:rPr>
          <w:b/>
          <w:w w:val="99"/>
          <w:position w:val="-1"/>
          <w:sz w:val="28"/>
          <w:szCs w:val="28"/>
        </w:rPr>
        <w:t>v</w:t>
      </w:r>
      <w:r w:rsidR="00110792" w:rsidRPr="002D424F">
        <w:rPr>
          <w:b/>
          <w:position w:val="-1"/>
          <w:sz w:val="28"/>
          <w:szCs w:val="28"/>
        </w:rPr>
        <w:t>ị</w:t>
      </w:r>
      <w:proofErr w:type="spellEnd"/>
      <w:r w:rsidR="00110792" w:rsidRPr="002D424F">
        <w:rPr>
          <w:b/>
          <w:w w:val="99"/>
          <w:position w:val="-1"/>
          <w:sz w:val="28"/>
          <w:szCs w:val="28"/>
        </w:rPr>
        <w:t>:</w:t>
      </w:r>
      <w:r w:rsidR="006354DD" w:rsidRPr="002D424F">
        <w:rPr>
          <w:b/>
          <w:w w:val="99"/>
          <w:position w:val="-1"/>
          <w:sz w:val="28"/>
          <w:szCs w:val="28"/>
        </w:rPr>
        <w:t xml:space="preserve"> </w:t>
      </w:r>
      <w:r w:rsidR="00110792" w:rsidRPr="002D424F">
        <w:rPr>
          <w:w w:val="99"/>
          <w:position w:val="-1"/>
          <w:sz w:val="28"/>
          <w:szCs w:val="28"/>
        </w:rPr>
        <w:t>.....</w:t>
      </w:r>
      <w:r w:rsidR="00110792" w:rsidRPr="002D424F">
        <w:rPr>
          <w:spacing w:val="2"/>
          <w:w w:val="99"/>
          <w:position w:val="-1"/>
          <w:sz w:val="28"/>
          <w:szCs w:val="28"/>
        </w:rPr>
        <w:t>.</w:t>
      </w:r>
      <w:r w:rsidR="00110792" w:rsidRPr="002D424F">
        <w:rPr>
          <w:w w:val="99"/>
          <w:position w:val="-1"/>
          <w:sz w:val="28"/>
          <w:szCs w:val="28"/>
        </w:rPr>
        <w:t>...........</w:t>
      </w:r>
      <w:r w:rsidR="00110792" w:rsidRPr="002D424F">
        <w:rPr>
          <w:spacing w:val="2"/>
          <w:w w:val="99"/>
          <w:position w:val="-1"/>
          <w:sz w:val="28"/>
          <w:szCs w:val="28"/>
        </w:rPr>
        <w:t>.</w:t>
      </w:r>
      <w:r w:rsidR="00110792" w:rsidRPr="002D424F">
        <w:rPr>
          <w:w w:val="99"/>
          <w:position w:val="-1"/>
          <w:sz w:val="28"/>
          <w:szCs w:val="28"/>
        </w:rPr>
        <w:t>......</w:t>
      </w:r>
      <w:r w:rsidR="00110792" w:rsidRPr="002D424F">
        <w:rPr>
          <w:spacing w:val="2"/>
          <w:w w:val="99"/>
          <w:position w:val="-1"/>
          <w:sz w:val="28"/>
          <w:szCs w:val="28"/>
        </w:rPr>
        <w:t>.</w:t>
      </w:r>
      <w:r w:rsidR="00110792" w:rsidRPr="002D424F">
        <w:rPr>
          <w:w w:val="99"/>
          <w:position w:val="-1"/>
          <w:sz w:val="28"/>
          <w:szCs w:val="28"/>
        </w:rPr>
        <w:t>................</w:t>
      </w:r>
      <w:r w:rsidR="00110792" w:rsidRPr="002D424F">
        <w:rPr>
          <w:spacing w:val="2"/>
          <w:w w:val="99"/>
          <w:position w:val="-1"/>
          <w:sz w:val="28"/>
          <w:szCs w:val="28"/>
        </w:rPr>
        <w:t>.</w:t>
      </w:r>
      <w:r w:rsidR="00110792" w:rsidRPr="002D424F">
        <w:rPr>
          <w:w w:val="99"/>
          <w:position w:val="-1"/>
          <w:sz w:val="28"/>
          <w:szCs w:val="28"/>
        </w:rPr>
        <w:t>.........</w:t>
      </w:r>
      <w:r w:rsidR="00110792" w:rsidRPr="002D424F">
        <w:rPr>
          <w:spacing w:val="2"/>
          <w:w w:val="99"/>
          <w:position w:val="-1"/>
          <w:sz w:val="28"/>
          <w:szCs w:val="28"/>
        </w:rPr>
        <w:t>.</w:t>
      </w:r>
      <w:r w:rsidR="00110792" w:rsidRPr="002D424F">
        <w:rPr>
          <w:w w:val="99"/>
          <w:position w:val="-1"/>
          <w:sz w:val="28"/>
          <w:szCs w:val="28"/>
        </w:rPr>
        <w:t>.......</w:t>
      </w:r>
      <w:r w:rsidR="00110792" w:rsidRPr="002D424F">
        <w:rPr>
          <w:spacing w:val="2"/>
          <w:w w:val="99"/>
          <w:position w:val="-1"/>
          <w:sz w:val="28"/>
          <w:szCs w:val="28"/>
        </w:rPr>
        <w:t>.</w:t>
      </w:r>
      <w:r w:rsidR="00110792" w:rsidRPr="002D424F">
        <w:rPr>
          <w:w w:val="99"/>
          <w:position w:val="-1"/>
          <w:sz w:val="28"/>
          <w:szCs w:val="28"/>
        </w:rPr>
        <w:t>................</w:t>
      </w:r>
      <w:r w:rsidR="00110792" w:rsidRPr="002D424F">
        <w:rPr>
          <w:spacing w:val="2"/>
          <w:w w:val="99"/>
          <w:position w:val="-1"/>
          <w:sz w:val="28"/>
          <w:szCs w:val="28"/>
        </w:rPr>
        <w:t>.</w:t>
      </w:r>
      <w:r w:rsidR="00110792" w:rsidRPr="002D424F">
        <w:rPr>
          <w:w w:val="99"/>
          <w:position w:val="-1"/>
          <w:sz w:val="28"/>
          <w:szCs w:val="28"/>
        </w:rPr>
        <w:t>...........</w:t>
      </w:r>
      <w:r w:rsidR="00110792" w:rsidRPr="002D424F">
        <w:rPr>
          <w:spacing w:val="2"/>
          <w:w w:val="99"/>
          <w:position w:val="-1"/>
          <w:sz w:val="28"/>
          <w:szCs w:val="28"/>
        </w:rPr>
        <w:t>.</w:t>
      </w:r>
      <w:r w:rsidR="00110792" w:rsidRPr="002D424F">
        <w:rPr>
          <w:w w:val="99"/>
          <w:position w:val="-1"/>
          <w:sz w:val="28"/>
          <w:szCs w:val="28"/>
        </w:rPr>
        <w:t>.......</w:t>
      </w:r>
      <w:r w:rsidR="00110792" w:rsidRPr="002D424F">
        <w:rPr>
          <w:spacing w:val="2"/>
          <w:w w:val="99"/>
          <w:position w:val="-1"/>
          <w:sz w:val="28"/>
          <w:szCs w:val="28"/>
        </w:rPr>
        <w:t>.</w:t>
      </w:r>
      <w:r w:rsidR="00110792" w:rsidRPr="002D424F">
        <w:rPr>
          <w:w w:val="99"/>
          <w:position w:val="-1"/>
          <w:sz w:val="28"/>
          <w:szCs w:val="28"/>
        </w:rPr>
        <w:t>................</w:t>
      </w:r>
      <w:r w:rsidR="00110792" w:rsidRPr="002D424F">
        <w:rPr>
          <w:spacing w:val="2"/>
          <w:w w:val="99"/>
          <w:position w:val="-1"/>
          <w:sz w:val="28"/>
          <w:szCs w:val="28"/>
        </w:rPr>
        <w:t>.</w:t>
      </w:r>
      <w:r w:rsidR="00110792" w:rsidRPr="002D424F">
        <w:rPr>
          <w:w w:val="99"/>
          <w:position w:val="-1"/>
          <w:sz w:val="28"/>
          <w:szCs w:val="28"/>
        </w:rPr>
        <w:t>..</w:t>
      </w:r>
    </w:p>
    <w:p w14:paraId="2FBA9137" w14:textId="77777777" w:rsidR="002D424F" w:rsidRDefault="002D424F" w:rsidP="006354DD">
      <w:pPr>
        <w:spacing w:line="280" w:lineRule="exact"/>
        <w:jc w:val="center"/>
        <w:rPr>
          <w:sz w:val="26"/>
          <w:szCs w:val="26"/>
        </w:rPr>
      </w:pPr>
    </w:p>
    <w:p w14:paraId="7492888A" w14:textId="77777777" w:rsidR="00110792" w:rsidRDefault="00110792" w:rsidP="00110792">
      <w:pPr>
        <w:spacing w:before="1" w:line="140" w:lineRule="exact"/>
        <w:rPr>
          <w:sz w:val="14"/>
          <w:szCs w:val="14"/>
        </w:rPr>
      </w:pPr>
    </w:p>
    <w:p w14:paraId="348D1164" w14:textId="77777777" w:rsidR="00110792" w:rsidRDefault="00110792" w:rsidP="00110792">
      <w:pPr>
        <w:spacing w:line="200" w:lineRule="exact"/>
      </w:pPr>
    </w:p>
    <w:tbl>
      <w:tblPr>
        <w:tblW w:w="13182" w:type="dxa"/>
        <w:tblInd w:w="420" w:type="dxa"/>
        <w:tblLayout w:type="fixed"/>
        <w:tblCellMar>
          <w:left w:w="0" w:type="dxa"/>
          <w:right w:w="0" w:type="dxa"/>
        </w:tblCellMar>
        <w:tblLook w:val="01E0" w:firstRow="1" w:lastRow="1" w:firstColumn="1" w:lastColumn="1" w:noHBand="0" w:noVBand="0"/>
      </w:tblPr>
      <w:tblGrid>
        <w:gridCol w:w="699"/>
        <w:gridCol w:w="4687"/>
        <w:gridCol w:w="1133"/>
        <w:gridCol w:w="1418"/>
        <w:gridCol w:w="2126"/>
        <w:gridCol w:w="3119"/>
      </w:tblGrid>
      <w:tr w:rsidR="00F013A3" w:rsidRPr="00945A52" w14:paraId="266A3BA7" w14:textId="42169354" w:rsidTr="00AF0175">
        <w:trPr>
          <w:trHeight w:hRule="exact" w:val="923"/>
        </w:trPr>
        <w:tc>
          <w:tcPr>
            <w:tcW w:w="699" w:type="dxa"/>
            <w:vMerge w:val="restart"/>
            <w:tcBorders>
              <w:top w:val="single" w:sz="5" w:space="0" w:color="000000"/>
              <w:left w:val="single" w:sz="5" w:space="0" w:color="000000"/>
              <w:right w:val="single" w:sz="5" w:space="0" w:color="000000"/>
            </w:tcBorders>
            <w:vAlign w:val="center"/>
          </w:tcPr>
          <w:p w14:paraId="639AE9C2" w14:textId="77777777" w:rsidR="00F013A3" w:rsidRDefault="00F013A3" w:rsidP="004251D7">
            <w:pPr>
              <w:spacing w:before="11" w:line="220" w:lineRule="exact"/>
              <w:jc w:val="center"/>
              <w:rPr>
                <w:sz w:val="22"/>
                <w:szCs w:val="22"/>
              </w:rPr>
            </w:pPr>
            <w:r>
              <w:rPr>
                <w:b/>
                <w:sz w:val="26"/>
                <w:szCs w:val="26"/>
              </w:rPr>
              <w:t>STT</w:t>
            </w:r>
          </w:p>
        </w:tc>
        <w:tc>
          <w:tcPr>
            <w:tcW w:w="4687" w:type="dxa"/>
            <w:vMerge w:val="restart"/>
            <w:tcBorders>
              <w:top w:val="single" w:sz="5" w:space="0" w:color="000000"/>
              <w:left w:val="single" w:sz="5" w:space="0" w:color="000000"/>
              <w:right w:val="single" w:sz="4" w:space="0" w:color="auto"/>
            </w:tcBorders>
            <w:vAlign w:val="center"/>
          </w:tcPr>
          <w:p w14:paraId="490690CA" w14:textId="77777777" w:rsidR="00F013A3" w:rsidRDefault="00F013A3" w:rsidP="004251D7">
            <w:pPr>
              <w:jc w:val="center"/>
            </w:pPr>
            <w:proofErr w:type="spellStart"/>
            <w:r>
              <w:rPr>
                <w:b/>
                <w:sz w:val="26"/>
                <w:szCs w:val="26"/>
              </w:rPr>
              <w:t>Họ</w:t>
            </w:r>
            <w:proofErr w:type="spellEnd"/>
            <w:r>
              <w:rPr>
                <w:b/>
                <w:spacing w:val="-3"/>
                <w:sz w:val="26"/>
                <w:szCs w:val="26"/>
              </w:rPr>
              <w:t xml:space="preserve"> </w:t>
            </w:r>
            <w:proofErr w:type="spellStart"/>
            <w:r>
              <w:rPr>
                <w:b/>
                <w:sz w:val="26"/>
                <w:szCs w:val="26"/>
              </w:rPr>
              <w:t>và</w:t>
            </w:r>
            <w:proofErr w:type="spellEnd"/>
            <w:r>
              <w:rPr>
                <w:b/>
                <w:spacing w:val="-3"/>
                <w:sz w:val="26"/>
                <w:szCs w:val="26"/>
              </w:rPr>
              <w:t xml:space="preserve"> </w:t>
            </w:r>
            <w:proofErr w:type="spellStart"/>
            <w:r>
              <w:rPr>
                <w:b/>
                <w:sz w:val="26"/>
                <w:szCs w:val="26"/>
              </w:rPr>
              <w:t>tên</w:t>
            </w:r>
            <w:proofErr w:type="spellEnd"/>
          </w:p>
        </w:tc>
        <w:tc>
          <w:tcPr>
            <w:tcW w:w="2551" w:type="dxa"/>
            <w:gridSpan w:val="2"/>
            <w:tcBorders>
              <w:top w:val="single" w:sz="4" w:space="0" w:color="auto"/>
              <w:left w:val="single" w:sz="4" w:space="0" w:color="auto"/>
              <w:right w:val="single" w:sz="4" w:space="0" w:color="auto"/>
            </w:tcBorders>
            <w:vAlign w:val="center"/>
          </w:tcPr>
          <w:p w14:paraId="211D9EBE" w14:textId="77777777" w:rsidR="00F013A3" w:rsidRDefault="00F013A3" w:rsidP="004251D7">
            <w:pPr>
              <w:jc w:val="center"/>
              <w:rPr>
                <w:i/>
                <w:sz w:val="26"/>
                <w:szCs w:val="26"/>
              </w:rPr>
            </w:pPr>
            <w:proofErr w:type="spellStart"/>
            <w:r>
              <w:rPr>
                <w:b/>
                <w:sz w:val="26"/>
                <w:szCs w:val="26"/>
              </w:rPr>
              <w:t>Đăng</w:t>
            </w:r>
            <w:proofErr w:type="spellEnd"/>
            <w:r>
              <w:rPr>
                <w:b/>
                <w:sz w:val="26"/>
                <w:szCs w:val="26"/>
              </w:rPr>
              <w:t xml:space="preserve"> </w:t>
            </w:r>
            <w:proofErr w:type="spellStart"/>
            <w:r>
              <w:rPr>
                <w:b/>
                <w:sz w:val="26"/>
                <w:szCs w:val="26"/>
              </w:rPr>
              <w:t>ký</w:t>
            </w:r>
            <w:proofErr w:type="spellEnd"/>
            <w:r>
              <w:rPr>
                <w:b/>
                <w:sz w:val="26"/>
                <w:szCs w:val="26"/>
              </w:rPr>
              <w:t xml:space="preserve"> </w:t>
            </w:r>
            <w:proofErr w:type="spellStart"/>
            <w:r>
              <w:rPr>
                <w:b/>
                <w:sz w:val="26"/>
                <w:szCs w:val="26"/>
              </w:rPr>
              <w:t>tham</w:t>
            </w:r>
            <w:proofErr w:type="spellEnd"/>
            <w:r>
              <w:rPr>
                <w:b/>
                <w:sz w:val="26"/>
                <w:szCs w:val="26"/>
              </w:rPr>
              <w:t xml:space="preserve"> </w:t>
            </w:r>
            <w:proofErr w:type="spellStart"/>
            <w:r>
              <w:rPr>
                <w:b/>
                <w:sz w:val="26"/>
                <w:szCs w:val="26"/>
              </w:rPr>
              <w:t>dự</w:t>
            </w:r>
            <w:proofErr w:type="spellEnd"/>
            <w:r>
              <w:rPr>
                <w:b/>
                <w:sz w:val="26"/>
                <w:szCs w:val="26"/>
              </w:rPr>
              <w:br/>
            </w:r>
            <w:r w:rsidRPr="00745A9E">
              <w:rPr>
                <w:i/>
                <w:sz w:val="26"/>
                <w:szCs w:val="26"/>
              </w:rPr>
              <w:t>(</w:t>
            </w:r>
            <w:proofErr w:type="spellStart"/>
            <w:r w:rsidRPr="00745A9E">
              <w:rPr>
                <w:i/>
                <w:sz w:val="26"/>
                <w:szCs w:val="26"/>
              </w:rPr>
              <w:t>Đánh</w:t>
            </w:r>
            <w:proofErr w:type="spellEnd"/>
            <w:r w:rsidRPr="00745A9E">
              <w:rPr>
                <w:i/>
                <w:sz w:val="26"/>
                <w:szCs w:val="26"/>
              </w:rPr>
              <w:t xml:space="preserve"> </w:t>
            </w:r>
            <w:r w:rsidRPr="00745A9E">
              <w:rPr>
                <w:b/>
                <w:i/>
                <w:sz w:val="26"/>
                <w:szCs w:val="26"/>
              </w:rPr>
              <w:t>X</w:t>
            </w:r>
            <w:r w:rsidRPr="00745A9E">
              <w:rPr>
                <w:i/>
                <w:sz w:val="26"/>
                <w:szCs w:val="26"/>
              </w:rPr>
              <w:t xml:space="preserve"> </w:t>
            </w:r>
            <w:proofErr w:type="spellStart"/>
            <w:r w:rsidRPr="00745A9E">
              <w:rPr>
                <w:i/>
                <w:sz w:val="26"/>
                <w:szCs w:val="26"/>
              </w:rPr>
              <w:t>vào</w:t>
            </w:r>
            <w:proofErr w:type="spellEnd"/>
            <w:r w:rsidRPr="00745A9E">
              <w:rPr>
                <w:i/>
                <w:sz w:val="26"/>
                <w:szCs w:val="26"/>
              </w:rPr>
              <w:t xml:space="preserve"> </w:t>
            </w:r>
            <w:proofErr w:type="spellStart"/>
            <w:r w:rsidRPr="00745A9E">
              <w:rPr>
                <w:i/>
                <w:sz w:val="26"/>
                <w:szCs w:val="26"/>
              </w:rPr>
              <w:t>lớp</w:t>
            </w:r>
            <w:proofErr w:type="spellEnd"/>
            <w:r>
              <w:rPr>
                <w:i/>
                <w:sz w:val="26"/>
                <w:szCs w:val="26"/>
              </w:rPr>
              <w:t xml:space="preserve"> </w:t>
            </w:r>
          </w:p>
          <w:p w14:paraId="19A37DE3" w14:textId="085FAA7B" w:rsidR="00F013A3" w:rsidRDefault="00F013A3" w:rsidP="004251D7">
            <w:pPr>
              <w:jc w:val="center"/>
              <w:rPr>
                <w:b/>
                <w:sz w:val="26"/>
                <w:szCs w:val="26"/>
              </w:rPr>
            </w:pPr>
            <w:proofErr w:type="spellStart"/>
            <w:r>
              <w:rPr>
                <w:i/>
                <w:sz w:val="26"/>
                <w:szCs w:val="26"/>
              </w:rPr>
              <w:t>muốn</w:t>
            </w:r>
            <w:proofErr w:type="spellEnd"/>
            <w:r w:rsidRPr="00745A9E">
              <w:rPr>
                <w:i/>
                <w:sz w:val="26"/>
                <w:szCs w:val="26"/>
              </w:rPr>
              <w:t xml:space="preserve"> </w:t>
            </w:r>
            <w:proofErr w:type="spellStart"/>
            <w:r w:rsidRPr="00745A9E">
              <w:rPr>
                <w:i/>
                <w:sz w:val="26"/>
                <w:szCs w:val="26"/>
              </w:rPr>
              <w:t>đăng</w:t>
            </w:r>
            <w:proofErr w:type="spellEnd"/>
            <w:r w:rsidRPr="00745A9E">
              <w:rPr>
                <w:i/>
                <w:sz w:val="26"/>
                <w:szCs w:val="26"/>
              </w:rPr>
              <w:t xml:space="preserve"> </w:t>
            </w:r>
            <w:proofErr w:type="spellStart"/>
            <w:r w:rsidRPr="00745A9E">
              <w:rPr>
                <w:i/>
                <w:sz w:val="26"/>
                <w:szCs w:val="26"/>
              </w:rPr>
              <w:t>ký</w:t>
            </w:r>
            <w:proofErr w:type="spellEnd"/>
            <w:r w:rsidRPr="00745A9E">
              <w:rPr>
                <w:i/>
                <w:sz w:val="26"/>
                <w:szCs w:val="26"/>
              </w:rPr>
              <w:t xml:space="preserve"> </w:t>
            </w:r>
            <w:proofErr w:type="spellStart"/>
            <w:r w:rsidRPr="00745A9E">
              <w:rPr>
                <w:i/>
                <w:sz w:val="26"/>
                <w:szCs w:val="26"/>
              </w:rPr>
              <w:t>học</w:t>
            </w:r>
            <w:proofErr w:type="spellEnd"/>
            <w:r w:rsidRPr="00745A9E">
              <w:rPr>
                <w:i/>
                <w:sz w:val="26"/>
                <w:szCs w:val="26"/>
              </w:rPr>
              <w:t>)</w:t>
            </w:r>
          </w:p>
        </w:tc>
        <w:tc>
          <w:tcPr>
            <w:tcW w:w="2126" w:type="dxa"/>
            <w:vMerge w:val="restart"/>
            <w:tcBorders>
              <w:top w:val="single" w:sz="5" w:space="0" w:color="000000"/>
              <w:left w:val="single" w:sz="4" w:space="0" w:color="auto"/>
              <w:right w:val="single" w:sz="5" w:space="0" w:color="000000"/>
            </w:tcBorders>
            <w:vAlign w:val="center"/>
          </w:tcPr>
          <w:p w14:paraId="01C78D3E" w14:textId="2B348A1E" w:rsidR="00F013A3" w:rsidRDefault="00F013A3" w:rsidP="004251D7">
            <w:pPr>
              <w:jc w:val="center"/>
              <w:rPr>
                <w:b/>
                <w:sz w:val="26"/>
                <w:szCs w:val="26"/>
              </w:rPr>
            </w:pPr>
            <w:proofErr w:type="spellStart"/>
            <w:r>
              <w:rPr>
                <w:b/>
                <w:sz w:val="26"/>
                <w:szCs w:val="26"/>
              </w:rPr>
              <w:t>Số</w:t>
            </w:r>
            <w:proofErr w:type="spellEnd"/>
            <w:r>
              <w:rPr>
                <w:b/>
                <w:spacing w:val="-3"/>
                <w:sz w:val="26"/>
                <w:szCs w:val="26"/>
              </w:rPr>
              <w:t xml:space="preserve"> </w:t>
            </w:r>
            <w:proofErr w:type="spellStart"/>
            <w:r>
              <w:rPr>
                <w:b/>
                <w:sz w:val="26"/>
                <w:szCs w:val="26"/>
              </w:rPr>
              <w:t>điện</w:t>
            </w:r>
            <w:proofErr w:type="spellEnd"/>
            <w:r>
              <w:rPr>
                <w:b/>
                <w:spacing w:val="-5"/>
                <w:sz w:val="26"/>
                <w:szCs w:val="26"/>
              </w:rPr>
              <w:t xml:space="preserve"> </w:t>
            </w:r>
            <w:proofErr w:type="spellStart"/>
            <w:r>
              <w:rPr>
                <w:b/>
                <w:spacing w:val="2"/>
                <w:sz w:val="26"/>
                <w:szCs w:val="26"/>
              </w:rPr>
              <w:t>t</w:t>
            </w:r>
            <w:r>
              <w:rPr>
                <w:b/>
                <w:sz w:val="26"/>
                <w:szCs w:val="26"/>
              </w:rPr>
              <w:t>hoại</w:t>
            </w:r>
            <w:proofErr w:type="spellEnd"/>
          </w:p>
          <w:p w14:paraId="5F8228C3" w14:textId="77777777" w:rsidR="00F013A3" w:rsidRDefault="00F013A3" w:rsidP="004251D7">
            <w:pPr>
              <w:jc w:val="center"/>
            </w:pPr>
            <w:r>
              <w:rPr>
                <w:b/>
                <w:sz w:val="26"/>
                <w:szCs w:val="26"/>
              </w:rPr>
              <w:t xml:space="preserve">di </w:t>
            </w:r>
            <w:proofErr w:type="spellStart"/>
            <w:r>
              <w:rPr>
                <w:b/>
                <w:sz w:val="26"/>
                <w:szCs w:val="26"/>
              </w:rPr>
              <w:t>động</w:t>
            </w:r>
            <w:proofErr w:type="spellEnd"/>
            <w:r>
              <w:rPr>
                <w:b/>
                <w:sz w:val="26"/>
                <w:szCs w:val="26"/>
              </w:rPr>
              <w:t xml:space="preserve"> </w:t>
            </w:r>
            <w:proofErr w:type="spellStart"/>
            <w:r>
              <w:rPr>
                <w:b/>
                <w:sz w:val="26"/>
                <w:szCs w:val="26"/>
              </w:rPr>
              <w:t>cá</w:t>
            </w:r>
            <w:proofErr w:type="spellEnd"/>
            <w:r>
              <w:rPr>
                <w:b/>
                <w:sz w:val="26"/>
                <w:szCs w:val="26"/>
              </w:rPr>
              <w:t xml:space="preserve"> </w:t>
            </w:r>
            <w:proofErr w:type="spellStart"/>
            <w:r>
              <w:rPr>
                <w:b/>
                <w:sz w:val="26"/>
                <w:szCs w:val="26"/>
              </w:rPr>
              <w:t>nhân</w:t>
            </w:r>
            <w:proofErr w:type="spellEnd"/>
          </w:p>
        </w:tc>
        <w:tc>
          <w:tcPr>
            <w:tcW w:w="3119" w:type="dxa"/>
            <w:vMerge w:val="restart"/>
            <w:tcBorders>
              <w:top w:val="single" w:sz="5" w:space="0" w:color="000000"/>
              <w:left w:val="single" w:sz="4" w:space="0" w:color="auto"/>
              <w:right w:val="single" w:sz="5" w:space="0" w:color="000000"/>
            </w:tcBorders>
            <w:vAlign w:val="center"/>
          </w:tcPr>
          <w:p w14:paraId="771ED7CD" w14:textId="6C07FBF8" w:rsidR="00F013A3" w:rsidRPr="00945A52" w:rsidRDefault="00F013A3" w:rsidP="004251D7">
            <w:pPr>
              <w:jc w:val="center"/>
              <w:rPr>
                <w:b/>
                <w:sz w:val="26"/>
                <w:szCs w:val="26"/>
                <w:lang w:val="fr-FR"/>
              </w:rPr>
            </w:pPr>
            <w:proofErr w:type="spellStart"/>
            <w:r w:rsidRPr="00945A52">
              <w:rPr>
                <w:b/>
                <w:sz w:val="26"/>
                <w:szCs w:val="26"/>
                <w:lang w:val="fr-FR"/>
              </w:rPr>
              <w:t>Địa</w:t>
            </w:r>
            <w:proofErr w:type="spellEnd"/>
            <w:r w:rsidRPr="00945A52">
              <w:rPr>
                <w:b/>
                <w:sz w:val="26"/>
                <w:szCs w:val="26"/>
                <w:lang w:val="fr-FR"/>
              </w:rPr>
              <w:t xml:space="preserve"> </w:t>
            </w:r>
            <w:proofErr w:type="spellStart"/>
            <w:r w:rsidRPr="00945A52">
              <w:rPr>
                <w:b/>
                <w:sz w:val="26"/>
                <w:szCs w:val="26"/>
                <w:lang w:val="fr-FR"/>
              </w:rPr>
              <w:t>chỉ</w:t>
            </w:r>
            <w:proofErr w:type="spellEnd"/>
            <w:r w:rsidRPr="00945A52">
              <w:rPr>
                <w:b/>
                <w:sz w:val="26"/>
                <w:szCs w:val="26"/>
                <w:lang w:val="fr-FR"/>
              </w:rPr>
              <w:t xml:space="preserve"> e-mail </w:t>
            </w:r>
            <w:r w:rsidRPr="00945A52">
              <w:rPr>
                <w:b/>
                <w:sz w:val="26"/>
                <w:szCs w:val="26"/>
                <w:lang w:val="fr-FR"/>
              </w:rPr>
              <w:br/>
            </w:r>
            <w:proofErr w:type="spellStart"/>
            <w:r w:rsidRPr="00945A52">
              <w:rPr>
                <w:b/>
                <w:sz w:val="26"/>
                <w:szCs w:val="26"/>
                <w:lang w:val="fr-FR"/>
              </w:rPr>
              <w:t>cá</w:t>
            </w:r>
            <w:proofErr w:type="spellEnd"/>
            <w:r w:rsidRPr="00945A52">
              <w:rPr>
                <w:b/>
                <w:sz w:val="26"/>
                <w:szCs w:val="26"/>
                <w:lang w:val="fr-FR"/>
              </w:rPr>
              <w:t xml:space="preserve"> </w:t>
            </w:r>
            <w:proofErr w:type="spellStart"/>
            <w:r w:rsidRPr="00945A52">
              <w:rPr>
                <w:b/>
                <w:sz w:val="26"/>
                <w:szCs w:val="26"/>
                <w:lang w:val="fr-FR"/>
              </w:rPr>
              <w:t>nhân</w:t>
            </w:r>
            <w:proofErr w:type="spellEnd"/>
          </w:p>
        </w:tc>
      </w:tr>
      <w:tr w:rsidR="00AF0175" w14:paraId="58D5A85D" w14:textId="7549CEF4" w:rsidTr="00AF0175">
        <w:trPr>
          <w:trHeight w:hRule="exact" w:val="886"/>
        </w:trPr>
        <w:tc>
          <w:tcPr>
            <w:tcW w:w="699" w:type="dxa"/>
            <w:vMerge/>
            <w:tcBorders>
              <w:left w:val="single" w:sz="5" w:space="0" w:color="000000"/>
              <w:bottom w:val="single" w:sz="5" w:space="0" w:color="000000"/>
              <w:right w:val="single" w:sz="5" w:space="0" w:color="000000"/>
            </w:tcBorders>
          </w:tcPr>
          <w:p w14:paraId="547F405F" w14:textId="77777777" w:rsidR="00AF0175" w:rsidRPr="00945A52" w:rsidRDefault="00AF0175" w:rsidP="003A5ED9">
            <w:pPr>
              <w:ind w:left="207" w:right="209"/>
              <w:jc w:val="center"/>
              <w:rPr>
                <w:sz w:val="26"/>
                <w:szCs w:val="26"/>
                <w:lang w:val="fr-FR"/>
              </w:rPr>
            </w:pPr>
          </w:p>
        </w:tc>
        <w:tc>
          <w:tcPr>
            <w:tcW w:w="4687" w:type="dxa"/>
            <w:vMerge/>
            <w:tcBorders>
              <w:left w:val="single" w:sz="5" w:space="0" w:color="000000"/>
              <w:bottom w:val="single" w:sz="5" w:space="0" w:color="000000"/>
              <w:right w:val="single" w:sz="5" w:space="0" w:color="000000"/>
            </w:tcBorders>
          </w:tcPr>
          <w:p w14:paraId="30D55A06" w14:textId="77777777" w:rsidR="00AF0175" w:rsidRPr="00945A52" w:rsidRDefault="00AF0175" w:rsidP="003A5ED9">
            <w:pPr>
              <w:rPr>
                <w:lang w:val="fr-FR"/>
              </w:rPr>
            </w:pPr>
          </w:p>
        </w:tc>
        <w:tc>
          <w:tcPr>
            <w:tcW w:w="1133" w:type="dxa"/>
            <w:tcBorders>
              <w:top w:val="single" w:sz="5" w:space="0" w:color="000000"/>
              <w:left w:val="single" w:sz="5" w:space="0" w:color="000000"/>
              <w:bottom w:val="single" w:sz="5" w:space="0" w:color="000000"/>
              <w:right w:val="single" w:sz="4" w:space="0" w:color="auto"/>
            </w:tcBorders>
            <w:vAlign w:val="center"/>
          </w:tcPr>
          <w:p w14:paraId="78B6102D" w14:textId="247601F6" w:rsidR="00AF0175" w:rsidRPr="003A3940" w:rsidRDefault="00AF0175" w:rsidP="002504AC">
            <w:pPr>
              <w:jc w:val="center"/>
              <w:rPr>
                <w:b/>
                <w:sz w:val="26"/>
                <w:szCs w:val="26"/>
              </w:rPr>
            </w:pPr>
            <w:proofErr w:type="spellStart"/>
            <w:r>
              <w:rPr>
                <w:b/>
                <w:sz w:val="26"/>
                <w:szCs w:val="26"/>
              </w:rPr>
              <w:t>Lớp</w:t>
            </w:r>
            <w:proofErr w:type="spellEnd"/>
            <w:r>
              <w:rPr>
                <w:b/>
                <w:sz w:val="26"/>
                <w:szCs w:val="26"/>
              </w:rPr>
              <w:t xml:space="preserve"> </w:t>
            </w:r>
            <w:r>
              <w:rPr>
                <w:b/>
                <w:sz w:val="26"/>
                <w:szCs w:val="26"/>
              </w:rPr>
              <w:br/>
              <w:t>DV.01</w:t>
            </w:r>
          </w:p>
        </w:tc>
        <w:tc>
          <w:tcPr>
            <w:tcW w:w="1418" w:type="dxa"/>
            <w:tcBorders>
              <w:top w:val="single" w:sz="4" w:space="0" w:color="auto"/>
              <w:left w:val="single" w:sz="4" w:space="0" w:color="auto"/>
              <w:bottom w:val="single" w:sz="4" w:space="0" w:color="auto"/>
              <w:right w:val="single" w:sz="4" w:space="0" w:color="auto"/>
            </w:tcBorders>
            <w:vAlign w:val="center"/>
          </w:tcPr>
          <w:p w14:paraId="045DD3AE" w14:textId="2893F555" w:rsidR="00AF0175" w:rsidRDefault="00AF0175" w:rsidP="00F013A3">
            <w:pPr>
              <w:jc w:val="center"/>
            </w:pPr>
            <w:proofErr w:type="spellStart"/>
            <w:r>
              <w:rPr>
                <w:b/>
                <w:sz w:val="26"/>
                <w:szCs w:val="26"/>
              </w:rPr>
              <w:t>Lớp</w:t>
            </w:r>
            <w:proofErr w:type="spellEnd"/>
            <w:r>
              <w:rPr>
                <w:b/>
                <w:sz w:val="26"/>
                <w:szCs w:val="26"/>
              </w:rPr>
              <w:t xml:space="preserve"> </w:t>
            </w:r>
            <w:r>
              <w:rPr>
                <w:b/>
                <w:sz w:val="26"/>
                <w:szCs w:val="26"/>
              </w:rPr>
              <w:br/>
              <w:t>DV.02</w:t>
            </w:r>
          </w:p>
        </w:tc>
        <w:tc>
          <w:tcPr>
            <w:tcW w:w="2126" w:type="dxa"/>
            <w:vMerge/>
            <w:tcBorders>
              <w:left w:val="single" w:sz="4" w:space="0" w:color="auto"/>
              <w:bottom w:val="single" w:sz="5" w:space="0" w:color="000000"/>
              <w:right w:val="single" w:sz="5" w:space="0" w:color="000000"/>
            </w:tcBorders>
          </w:tcPr>
          <w:p w14:paraId="01473D56" w14:textId="302130E7" w:rsidR="00AF0175" w:rsidRDefault="00AF0175" w:rsidP="003A5ED9"/>
        </w:tc>
        <w:tc>
          <w:tcPr>
            <w:tcW w:w="3119" w:type="dxa"/>
            <w:vMerge/>
            <w:tcBorders>
              <w:left w:val="single" w:sz="4" w:space="0" w:color="auto"/>
              <w:bottom w:val="single" w:sz="5" w:space="0" w:color="000000"/>
              <w:right w:val="single" w:sz="5" w:space="0" w:color="000000"/>
            </w:tcBorders>
          </w:tcPr>
          <w:p w14:paraId="2B954DAB" w14:textId="77777777" w:rsidR="00AF0175" w:rsidRDefault="00AF0175" w:rsidP="003A5ED9"/>
        </w:tc>
      </w:tr>
      <w:tr w:rsidR="00AF0175" w14:paraId="144C4B8D" w14:textId="19D169AC" w:rsidTr="00AF0175">
        <w:trPr>
          <w:trHeight w:hRule="exact" w:val="699"/>
        </w:trPr>
        <w:tc>
          <w:tcPr>
            <w:tcW w:w="699" w:type="dxa"/>
            <w:tcBorders>
              <w:top w:val="single" w:sz="5" w:space="0" w:color="000000"/>
              <w:left w:val="single" w:sz="5" w:space="0" w:color="000000"/>
              <w:bottom w:val="single" w:sz="5" w:space="0" w:color="000000"/>
              <w:right w:val="single" w:sz="5" w:space="0" w:color="000000"/>
            </w:tcBorders>
            <w:vAlign w:val="center"/>
          </w:tcPr>
          <w:p w14:paraId="17A8E79E" w14:textId="77777777" w:rsidR="00AF0175" w:rsidRDefault="00AF0175" w:rsidP="003A5ED9">
            <w:pPr>
              <w:ind w:left="207" w:right="209"/>
              <w:jc w:val="center"/>
              <w:rPr>
                <w:sz w:val="26"/>
                <w:szCs w:val="26"/>
              </w:rPr>
            </w:pPr>
            <w:r>
              <w:rPr>
                <w:sz w:val="26"/>
                <w:szCs w:val="26"/>
              </w:rPr>
              <w:t>1</w:t>
            </w:r>
          </w:p>
        </w:tc>
        <w:tc>
          <w:tcPr>
            <w:tcW w:w="4687" w:type="dxa"/>
            <w:tcBorders>
              <w:top w:val="single" w:sz="5" w:space="0" w:color="000000"/>
              <w:left w:val="single" w:sz="5" w:space="0" w:color="000000"/>
              <w:bottom w:val="single" w:sz="5" w:space="0" w:color="000000"/>
              <w:right w:val="single" w:sz="5" w:space="0" w:color="000000"/>
            </w:tcBorders>
          </w:tcPr>
          <w:p w14:paraId="45CA62E1" w14:textId="77777777" w:rsidR="00AF0175" w:rsidRDefault="00AF0175" w:rsidP="003A5ED9"/>
        </w:tc>
        <w:tc>
          <w:tcPr>
            <w:tcW w:w="1133" w:type="dxa"/>
            <w:tcBorders>
              <w:top w:val="single" w:sz="5" w:space="0" w:color="000000"/>
              <w:left w:val="single" w:sz="5" w:space="0" w:color="000000"/>
              <w:bottom w:val="single" w:sz="5" w:space="0" w:color="000000"/>
              <w:right w:val="single" w:sz="5" w:space="0" w:color="000000"/>
            </w:tcBorders>
          </w:tcPr>
          <w:p w14:paraId="363F7C2F" w14:textId="3D3B2966" w:rsidR="00AF0175" w:rsidRDefault="00AF0175" w:rsidP="003A5ED9"/>
        </w:tc>
        <w:tc>
          <w:tcPr>
            <w:tcW w:w="1418" w:type="dxa"/>
            <w:tcBorders>
              <w:top w:val="single" w:sz="5" w:space="0" w:color="000000"/>
              <w:left w:val="single" w:sz="5" w:space="0" w:color="000000"/>
              <w:bottom w:val="single" w:sz="5" w:space="0" w:color="000000"/>
              <w:right w:val="single" w:sz="5" w:space="0" w:color="000000"/>
            </w:tcBorders>
          </w:tcPr>
          <w:p w14:paraId="59B0E37F" w14:textId="77777777" w:rsidR="00AF0175" w:rsidRDefault="00AF0175" w:rsidP="003A5ED9"/>
        </w:tc>
        <w:tc>
          <w:tcPr>
            <w:tcW w:w="2126" w:type="dxa"/>
            <w:tcBorders>
              <w:top w:val="single" w:sz="5" w:space="0" w:color="000000"/>
              <w:left w:val="single" w:sz="5" w:space="0" w:color="000000"/>
              <w:bottom w:val="single" w:sz="5" w:space="0" w:color="000000"/>
              <w:right w:val="single" w:sz="5" w:space="0" w:color="000000"/>
            </w:tcBorders>
          </w:tcPr>
          <w:p w14:paraId="5DE5B53D" w14:textId="1E8E71CF" w:rsidR="00AF0175" w:rsidRDefault="00AF0175" w:rsidP="003A5ED9"/>
        </w:tc>
        <w:tc>
          <w:tcPr>
            <w:tcW w:w="3119" w:type="dxa"/>
            <w:tcBorders>
              <w:top w:val="single" w:sz="5" w:space="0" w:color="000000"/>
              <w:left w:val="single" w:sz="5" w:space="0" w:color="000000"/>
              <w:bottom w:val="single" w:sz="5" w:space="0" w:color="000000"/>
              <w:right w:val="single" w:sz="5" w:space="0" w:color="000000"/>
            </w:tcBorders>
          </w:tcPr>
          <w:p w14:paraId="11CFA914" w14:textId="77777777" w:rsidR="00AF0175" w:rsidRDefault="00AF0175" w:rsidP="003A5ED9"/>
        </w:tc>
      </w:tr>
      <w:tr w:rsidR="00AF0175" w14:paraId="0CE404E9" w14:textId="66962394" w:rsidTr="00AF0175">
        <w:trPr>
          <w:trHeight w:hRule="exact" w:val="699"/>
        </w:trPr>
        <w:tc>
          <w:tcPr>
            <w:tcW w:w="699" w:type="dxa"/>
            <w:tcBorders>
              <w:top w:val="single" w:sz="5" w:space="0" w:color="000000"/>
              <w:left w:val="single" w:sz="5" w:space="0" w:color="000000"/>
              <w:bottom w:val="single" w:sz="5" w:space="0" w:color="000000"/>
              <w:right w:val="single" w:sz="5" w:space="0" w:color="000000"/>
            </w:tcBorders>
            <w:vAlign w:val="center"/>
          </w:tcPr>
          <w:p w14:paraId="1B59581C" w14:textId="50DEB3EF" w:rsidR="00AF0175" w:rsidRDefault="00AF0175" w:rsidP="003A5ED9">
            <w:pPr>
              <w:ind w:left="207" w:right="209"/>
              <w:jc w:val="center"/>
              <w:rPr>
                <w:sz w:val="26"/>
                <w:szCs w:val="26"/>
              </w:rPr>
            </w:pPr>
            <w:r>
              <w:rPr>
                <w:sz w:val="26"/>
                <w:szCs w:val="26"/>
              </w:rPr>
              <w:t>2</w:t>
            </w:r>
          </w:p>
        </w:tc>
        <w:tc>
          <w:tcPr>
            <w:tcW w:w="4687" w:type="dxa"/>
            <w:tcBorders>
              <w:top w:val="single" w:sz="5" w:space="0" w:color="000000"/>
              <w:left w:val="single" w:sz="5" w:space="0" w:color="000000"/>
              <w:bottom w:val="single" w:sz="5" w:space="0" w:color="000000"/>
              <w:right w:val="single" w:sz="5" w:space="0" w:color="000000"/>
            </w:tcBorders>
          </w:tcPr>
          <w:p w14:paraId="4D95F88C" w14:textId="77777777" w:rsidR="00AF0175" w:rsidRDefault="00AF0175" w:rsidP="003A5ED9"/>
        </w:tc>
        <w:tc>
          <w:tcPr>
            <w:tcW w:w="1133" w:type="dxa"/>
            <w:tcBorders>
              <w:top w:val="single" w:sz="5" w:space="0" w:color="000000"/>
              <w:left w:val="single" w:sz="5" w:space="0" w:color="000000"/>
              <w:bottom w:val="single" w:sz="5" w:space="0" w:color="000000"/>
              <w:right w:val="single" w:sz="5" w:space="0" w:color="000000"/>
            </w:tcBorders>
          </w:tcPr>
          <w:p w14:paraId="26BBA0F6" w14:textId="7A2002DE" w:rsidR="00AF0175" w:rsidRDefault="00AF0175" w:rsidP="003A5ED9"/>
        </w:tc>
        <w:tc>
          <w:tcPr>
            <w:tcW w:w="1418" w:type="dxa"/>
            <w:tcBorders>
              <w:top w:val="single" w:sz="5" w:space="0" w:color="000000"/>
              <w:left w:val="single" w:sz="5" w:space="0" w:color="000000"/>
              <w:bottom w:val="single" w:sz="5" w:space="0" w:color="000000"/>
              <w:right w:val="single" w:sz="5" w:space="0" w:color="000000"/>
            </w:tcBorders>
          </w:tcPr>
          <w:p w14:paraId="121C1B31" w14:textId="77777777" w:rsidR="00AF0175" w:rsidRDefault="00AF0175" w:rsidP="003A5ED9"/>
        </w:tc>
        <w:tc>
          <w:tcPr>
            <w:tcW w:w="2126" w:type="dxa"/>
            <w:tcBorders>
              <w:top w:val="single" w:sz="5" w:space="0" w:color="000000"/>
              <w:left w:val="single" w:sz="5" w:space="0" w:color="000000"/>
              <w:bottom w:val="single" w:sz="5" w:space="0" w:color="000000"/>
              <w:right w:val="single" w:sz="5" w:space="0" w:color="000000"/>
            </w:tcBorders>
          </w:tcPr>
          <w:p w14:paraId="272A12B1" w14:textId="72145C0C" w:rsidR="00AF0175" w:rsidRDefault="00AF0175" w:rsidP="003A5ED9"/>
        </w:tc>
        <w:tc>
          <w:tcPr>
            <w:tcW w:w="3119" w:type="dxa"/>
            <w:tcBorders>
              <w:top w:val="single" w:sz="5" w:space="0" w:color="000000"/>
              <w:left w:val="single" w:sz="5" w:space="0" w:color="000000"/>
              <w:bottom w:val="single" w:sz="5" w:space="0" w:color="000000"/>
              <w:right w:val="single" w:sz="5" w:space="0" w:color="000000"/>
            </w:tcBorders>
          </w:tcPr>
          <w:p w14:paraId="28DFD143" w14:textId="77777777" w:rsidR="00AF0175" w:rsidRDefault="00AF0175" w:rsidP="003A5ED9"/>
        </w:tc>
      </w:tr>
      <w:tr w:rsidR="00AF0175" w14:paraId="65D5FD8E" w14:textId="2D6BD1C8" w:rsidTr="00AF0175">
        <w:trPr>
          <w:trHeight w:hRule="exact" w:val="699"/>
        </w:trPr>
        <w:tc>
          <w:tcPr>
            <w:tcW w:w="699" w:type="dxa"/>
            <w:tcBorders>
              <w:top w:val="single" w:sz="5" w:space="0" w:color="000000"/>
              <w:left w:val="single" w:sz="5" w:space="0" w:color="000000"/>
              <w:bottom w:val="single" w:sz="5" w:space="0" w:color="000000"/>
              <w:right w:val="single" w:sz="5" w:space="0" w:color="000000"/>
            </w:tcBorders>
            <w:vAlign w:val="center"/>
          </w:tcPr>
          <w:p w14:paraId="62E0FD92" w14:textId="54769F30" w:rsidR="00AF0175" w:rsidRDefault="00AF0175" w:rsidP="003A5ED9">
            <w:pPr>
              <w:ind w:left="207" w:right="209"/>
              <w:jc w:val="center"/>
              <w:rPr>
                <w:sz w:val="26"/>
                <w:szCs w:val="26"/>
              </w:rPr>
            </w:pPr>
            <w:r>
              <w:rPr>
                <w:sz w:val="26"/>
                <w:szCs w:val="26"/>
              </w:rPr>
              <w:t>3</w:t>
            </w:r>
          </w:p>
        </w:tc>
        <w:tc>
          <w:tcPr>
            <w:tcW w:w="4687" w:type="dxa"/>
            <w:tcBorders>
              <w:top w:val="single" w:sz="5" w:space="0" w:color="000000"/>
              <w:left w:val="single" w:sz="5" w:space="0" w:color="000000"/>
              <w:bottom w:val="single" w:sz="5" w:space="0" w:color="000000"/>
              <w:right w:val="single" w:sz="5" w:space="0" w:color="000000"/>
            </w:tcBorders>
          </w:tcPr>
          <w:p w14:paraId="6C6CAA18" w14:textId="77777777" w:rsidR="00AF0175" w:rsidRDefault="00AF0175" w:rsidP="003A5ED9"/>
        </w:tc>
        <w:tc>
          <w:tcPr>
            <w:tcW w:w="1133" w:type="dxa"/>
            <w:tcBorders>
              <w:top w:val="single" w:sz="5" w:space="0" w:color="000000"/>
              <w:left w:val="single" w:sz="5" w:space="0" w:color="000000"/>
              <w:bottom w:val="single" w:sz="5" w:space="0" w:color="000000"/>
              <w:right w:val="single" w:sz="5" w:space="0" w:color="000000"/>
            </w:tcBorders>
          </w:tcPr>
          <w:p w14:paraId="16D1AA89" w14:textId="5ADDEC75" w:rsidR="00AF0175" w:rsidRDefault="00AF0175" w:rsidP="003A5ED9"/>
        </w:tc>
        <w:tc>
          <w:tcPr>
            <w:tcW w:w="1418" w:type="dxa"/>
            <w:tcBorders>
              <w:top w:val="single" w:sz="5" w:space="0" w:color="000000"/>
              <w:left w:val="single" w:sz="5" w:space="0" w:color="000000"/>
              <w:bottom w:val="single" w:sz="5" w:space="0" w:color="000000"/>
              <w:right w:val="single" w:sz="5" w:space="0" w:color="000000"/>
            </w:tcBorders>
          </w:tcPr>
          <w:p w14:paraId="0B6000AC" w14:textId="77777777" w:rsidR="00AF0175" w:rsidRDefault="00AF0175" w:rsidP="003A5ED9"/>
        </w:tc>
        <w:tc>
          <w:tcPr>
            <w:tcW w:w="2126" w:type="dxa"/>
            <w:tcBorders>
              <w:top w:val="single" w:sz="5" w:space="0" w:color="000000"/>
              <w:left w:val="single" w:sz="5" w:space="0" w:color="000000"/>
              <w:bottom w:val="single" w:sz="5" w:space="0" w:color="000000"/>
              <w:right w:val="single" w:sz="5" w:space="0" w:color="000000"/>
            </w:tcBorders>
          </w:tcPr>
          <w:p w14:paraId="7401DDE7" w14:textId="5B4BF0C1" w:rsidR="00AF0175" w:rsidRDefault="00AF0175" w:rsidP="003A5ED9"/>
        </w:tc>
        <w:tc>
          <w:tcPr>
            <w:tcW w:w="3119" w:type="dxa"/>
            <w:tcBorders>
              <w:top w:val="single" w:sz="5" w:space="0" w:color="000000"/>
              <w:left w:val="single" w:sz="5" w:space="0" w:color="000000"/>
              <w:bottom w:val="single" w:sz="5" w:space="0" w:color="000000"/>
              <w:right w:val="single" w:sz="5" w:space="0" w:color="000000"/>
            </w:tcBorders>
          </w:tcPr>
          <w:p w14:paraId="1C5BA25A" w14:textId="77777777" w:rsidR="00AF0175" w:rsidRDefault="00AF0175" w:rsidP="003A5ED9"/>
        </w:tc>
      </w:tr>
      <w:tr w:rsidR="00AF0175" w14:paraId="62657833" w14:textId="02700F1F" w:rsidTr="00AF0175">
        <w:trPr>
          <w:trHeight w:hRule="exact" w:val="699"/>
        </w:trPr>
        <w:tc>
          <w:tcPr>
            <w:tcW w:w="699" w:type="dxa"/>
            <w:tcBorders>
              <w:top w:val="single" w:sz="5" w:space="0" w:color="000000"/>
              <w:left w:val="single" w:sz="5" w:space="0" w:color="000000"/>
              <w:bottom w:val="single" w:sz="5" w:space="0" w:color="000000"/>
              <w:right w:val="single" w:sz="5" w:space="0" w:color="000000"/>
            </w:tcBorders>
            <w:vAlign w:val="center"/>
          </w:tcPr>
          <w:p w14:paraId="6D0CA1CA" w14:textId="2C2E6F6C" w:rsidR="00AF0175" w:rsidRDefault="00AF0175" w:rsidP="003A5ED9">
            <w:pPr>
              <w:ind w:left="207" w:right="209"/>
              <w:jc w:val="center"/>
              <w:rPr>
                <w:sz w:val="26"/>
                <w:szCs w:val="26"/>
              </w:rPr>
            </w:pPr>
            <w:r>
              <w:rPr>
                <w:sz w:val="26"/>
                <w:szCs w:val="26"/>
              </w:rPr>
              <w:t>4</w:t>
            </w:r>
          </w:p>
        </w:tc>
        <w:tc>
          <w:tcPr>
            <w:tcW w:w="4687" w:type="dxa"/>
            <w:tcBorders>
              <w:top w:val="single" w:sz="5" w:space="0" w:color="000000"/>
              <w:left w:val="single" w:sz="5" w:space="0" w:color="000000"/>
              <w:bottom w:val="single" w:sz="5" w:space="0" w:color="000000"/>
              <w:right w:val="single" w:sz="5" w:space="0" w:color="000000"/>
            </w:tcBorders>
          </w:tcPr>
          <w:p w14:paraId="18A7C104" w14:textId="77777777" w:rsidR="00AF0175" w:rsidRDefault="00AF0175" w:rsidP="003A5ED9"/>
        </w:tc>
        <w:tc>
          <w:tcPr>
            <w:tcW w:w="1133" w:type="dxa"/>
            <w:tcBorders>
              <w:top w:val="single" w:sz="5" w:space="0" w:color="000000"/>
              <w:left w:val="single" w:sz="5" w:space="0" w:color="000000"/>
              <w:bottom w:val="single" w:sz="5" w:space="0" w:color="000000"/>
              <w:right w:val="single" w:sz="5" w:space="0" w:color="000000"/>
            </w:tcBorders>
          </w:tcPr>
          <w:p w14:paraId="5234B4C7" w14:textId="3C467AD6" w:rsidR="00AF0175" w:rsidRDefault="00AF0175" w:rsidP="003A5ED9"/>
        </w:tc>
        <w:tc>
          <w:tcPr>
            <w:tcW w:w="1418" w:type="dxa"/>
            <w:tcBorders>
              <w:top w:val="single" w:sz="5" w:space="0" w:color="000000"/>
              <w:left w:val="single" w:sz="5" w:space="0" w:color="000000"/>
              <w:bottom w:val="single" w:sz="5" w:space="0" w:color="000000"/>
              <w:right w:val="single" w:sz="5" w:space="0" w:color="000000"/>
            </w:tcBorders>
          </w:tcPr>
          <w:p w14:paraId="7B22F3D0" w14:textId="77777777" w:rsidR="00AF0175" w:rsidRDefault="00AF0175" w:rsidP="003A5ED9"/>
        </w:tc>
        <w:tc>
          <w:tcPr>
            <w:tcW w:w="2126" w:type="dxa"/>
            <w:tcBorders>
              <w:top w:val="single" w:sz="5" w:space="0" w:color="000000"/>
              <w:left w:val="single" w:sz="5" w:space="0" w:color="000000"/>
              <w:bottom w:val="single" w:sz="5" w:space="0" w:color="000000"/>
              <w:right w:val="single" w:sz="5" w:space="0" w:color="000000"/>
            </w:tcBorders>
          </w:tcPr>
          <w:p w14:paraId="76A46907" w14:textId="7D0670D1" w:rsidR="00AF0175" w:rsidRDefault="00AF0175" w:rsidP="003A5ED9"/>
        </w:tc>
        <w:tc>
          <w:tcPr>
            <w:tcW w:w="3119" w:type="dxa"/>
            <w:tcBorders>
              <w:top w:val="single" w:sz="5" w:space="0" w:color="000000"/>
              <w:left w:val="single" w:sz="5" w:space="0" w:color="000000"/>
              <w:bottom w:val="single" w:sz="5" w:space="0" w:color="000000"/>
              <w:right w:val="single" w:sz="5" w:space="0" w:color="000000"/>
            </w:tcBorders>
          </w:tcPr>
          <w:p w14:paraId="2000C31F" w14:textId="77777777" w:rsidR="00AF0175" w:rsidRDefault="00AF0175" w:rsidP="003A5ED9"/>
        </w:tc>
      </w:tr>
      <w:tr w:rsidR="00AF0175" w14:paraId="3C5EF94E" w14:textId="584A5235" w:rsidTr="00AF0175">
        <w:trPr>
          <w:trHeight w:hRule="exact" w:val="699"/>
        </w:trPr>
        <w:tc>
          <w:tcPr>
            <w:tcW w:w="699" w:type="dxa"/>
            <w:tcBorders>
              <w:top w:val="single" w:sz="5" w:space="0" w:color="000000"/>
              <w:left w:val="single" w:sz="5" w:space="0" w:color="000000"/>
              <w:bottom w:val="single" w:sz="5" w:space="0" w:color="000000"/>
              <w:right w:val="single" w:sz="5" w:space="0" w:color="000000"/>
            </w:tcBorders>
            <w:vAlign w:val="center"/>
          </w:tcPr>
          <w:p w14:paraId="34F0475B" w14:textId="24E902FD" w:rsidR="00AF0175" w:rsidRDefault="00AF0175" w:rsidP="003A5ED9">
            <w:pPr>
              <w:ind w:left="207" w:right="209"/>
              <w:jc w:val="center"/>
              <w:rPr>
                <w:sz w:val="26"/>
                <w:szCs w:val="26"/>
              </w:rPr>
            </w:pPr>
            <w:r>
              <w:rPr>
                <w:sz w:val="26"/>
                <w:szCs w:val="26"/>
              </w:rPr>
              <w:t>5</w:t>
            </w:r>
          </w:p>
        </w:tc>
        <w:tc>
          <w:tcPr>
            <w:tcW w:w="4687" w:type="dxa"/>
            <w:tcBorders>
              <w:top w:val="single" w:sz="5" w:space="0" w:color="000000"/>
              <w:left w:val="single" w:sz="5" w:space="0" w:color="000000"/>
              <w:bottom w:val="single" w:sz="5" w:space="0" w:color="000000"/>
              <w:right w:val="single" w:sz="5" w:space="0" w:color="000000"/>
            </w:tcBorders>
          </w:tcPr>
          <w:p w14:paraId="00EE4BDF" w14:textId="77777777" w:rsidR="00AF0175" w:rsidRDefault="00AF0175" w:rsidP="003A5ED9"/>
        </w:tc>
        <w:tc>
          <w:tcPr>
            <w:tcW w:w="1133" w:type="dxa"/>
            <w:tcBorders>
              <w:top w:val="single" w:sz="5" w:space="0" w:color="000000"/>
              <w:left w:val="single" w:sz="5" w:space="0" w:color="000000"/>
              <w:bottom w:val="single" w:sz="5" w:space="0" w:color="000000"/>
              <w:right w:val="single" w:sz="5" w:space="0" w:color="000000"/>
            </w:tcBorders>
          </w:tcPr>
          <w:p w14:paraId="10C9E9BB" w14:textId="08C69765" w:rsidR="00AF0175" w:rsidRDefault="00AF0175" w:rsidP="003A5ED9"/>
        </w:tc>
        <w:tc>
          <w:tcPr>
            <w:tcW w:w="1418" w:type="dxa"/>
            <w:tcBorders>
              <w:top w:val="single" w:sz="5" w:space="0" w:color="000000"/>
              <w:left w:val="single" w:sz="5" w:space="0" w:color="000000"/>
              <w:bottom w:val="single" w:sz="5" w:space="0" w:color="000000"/>
              <w:right w:val="single" w:sz="5" w:space="0" w:color="000000"/>
            </w:tcBorders>
          </w:tcPr>
          <w:p w14:paraId="51F994BE" w14:textId="77777777" w:rsidR="00AF0175" w:rsidRDefault="00AF0175" w:rsidP="003A5ED9"/>
        </w:tc>
        <w:tc>
          <w:tcPr>
            <w:tcW w:w="2126" w:type="dxa"/>
            <w:tcBorders>
              <w:top w:val="single" w:sz="5" w:space="0" w:color="000000"/>
              <w:left w:val="single" w:sz="5" w:space="0" w:color="000000"/>
              <w:bottom w:val="single" w:sz="5" w:space="0" w:color="000000"/>
              <w:right w:val="single" w:sz="5" w:space="0" w:color="000000"/>
            </w:tcBorders>
          </w:tcPr>
          <w:p w14:paraId="50E16D5F" w14:textId="06F0765D" w:rsidR="00AF0175" w:rsidRDefault="00AF0175" w:rsidP="003A5ED9"/>
        </w:tc>
        <w:tc>
          <w:tcPr>
            <w:tcW w:w="3119" w:type="dxa"/>
            <w:tcBorders>
              <w:top w:val="single" w:sz="5" w:space="0" w:color="000000"/>
              <w:left w:val="single" w:sz="5" w:space="0" w:color="000000"/>
              <w:bottom w:val="single" w:sz="5" w:space="0" w:color="000000"/>
              <w:right w:val="single" w:sz="5" w:space="0" w:color="000000"/>
            </w:tcBorders>
          </w:tcPr>
          <w:p w14:paraId="364092D9" w14:textId="77777777" w:rsidR="00AF0175" w:rsidRDefault="00AF0175" w:rsidP="003A5ED9"/>
        </w:tc>
      </w:tr>
    </w:tbl>
    <w:p w14:paraId="7B3A3E62" w14:textId="097DABBA" w:rsidR="00961B66" w:rsidRDefault="009448E6" w:rsidP="00217FB1">
      <w:pPr>
        <w:ind w:left="4320" w:firstLine="720"/>
        <w:rPr>
          <w:b/>
          <w:spacing w:val="-2"/>
          <w:sz w:val="26"/>
          <w:szCs w:val="26"/>
        </w:rPr>
      </w:pPr>
      <w:r>
        <w:rPr>
          <w:i/>
          <w:sz w:val="26"/>
          <w:szCs w:val="26"/>
        </w:rPr>
        <w:tab/>
      </w:r>
      <w:r>
        <w:rPr>
          <w:i/>
          <w:sz w:val="26"/>
          <w:szCs w:val="26"/>
        </w:rPr>
        <w:tab/>
      </w:r>
      <w:r>
        <w:rPr>
          <w:i/>
          <w:sz w:val="26"/>
          <w:szCs w:val="26"/>
        </w:rPr>
        <w:tab/>
      </w:r>
      <w:r>
        <w:rPr>
          <w:i/>
          <w:sz w:val="26"/>
          <w:szCs w:val="26"/>
        </w:rPr>
        <w:tab/>
      </w:r>
      <w:r>
        <w:rPr>
          <w:i/>
          <w:sz w:val="26"/>
          <w:szCs w:val="26"/>
        </w:rPr>
        <w:tab/>
      </w:r>
      <w:r>
        <w:rPr>
          <w:i/>
          <w:sz w:val="26"/>
          <w:szCs w:val="26"/>
        </w:rPr>
        <w:tab/>
      </w:r>
      <w:r>
        <w:rPr>
          <w:i/>
          <w:sz w:val="26"/>
          <w:szCs w:val="26"/>
        </w:rPr>
        <w:tab/>
      </w:r>
      <w:proofErr w:type="spellStart"/>
      <w:r>
        <w:rPr>
          <w:i/>
          <w:sz w:val="26"/>
          <w:szCs w:val="26"/>
        </w:rPr>
        <w:t>Ngày</w:t>
      </w:r>
      <w:proofErr w:type="spellEnd"/>
      <w:r>
        <w:rPr>
          <w:i/>
          <w:sz w:val="26"/>
          <w:szCs w:val="26"/>
        </w:rPr>
        <w:t xml:space="preserve"> </w:t>
      </w:r>
      <w:r w:rsidR="00E73EC7">
        <w:rPr>
          <w:i/>
          <w:sz w:val="26"/>
          <w:szCs w:val="26"/>
        </w:rPr>
        <w:t xml:space="preserve">…… </w:t>
      </w:r>
      <w:proofErr w:type="spellStart"/>
      <w:r w:rsidR="00110792">
        <w:rPr>
          <w:i/>
          <w:sz w:val="26"/>
          <w:szCs w:val="26"/>
        </w:rPr>
        <w:t>tháng</w:t>
      </w:r>
      <w:proofErr w:type="spellEnd"/>
      <w:r w:rsidR="00110792">
        <w:rPr>
          <w:i/>
          <w:sz w:val="26"/>
          <w:szCs w:val="26"/>
        </w:rPr>
        <w:t xml:space="preserve"> </w:t>
      </w:r>
      <w:r w:rsidR="00E73EC7">
        <w:rPr>
          <w:i/>
          <w:sz w:val="26"/>
          <w:szCs w:val="26"/>
        </w:rPr>
        <w:t>…….</w:t>
      </w:r>
      <w:r>
        <w:rPr>
          <w:i/>
          <w:sz w:val="26"/>
          <w:szCs w:val="26"/>
        </w:rPr>
        <w:t xml:space="preserve"> </w:t>
      </w:r>
      <w:proofErr w:type="spellStart"/>
      <w:r w:rsidR="00110792">
        <w:rPr>
          <w:i/>
          <w:spacing w:val="2"/>
          <w:sz w:val="26"/>
          <w:szCs w:val="26"/>
        </w:rPr>
        <w:t>n</w:t>
      </w:r>
      <w:r w:rsidR="00110792">
        <w:rPr>
          <w:i/>
          <w:sz w:val="26"/>
          <w:szCs w:val="26"/>
        </w:rPr>
        <w:t>ăm</w:t>
      </w:r>
      <w:proofErr w:type="spellEnd"/>
      <w:r w:rsidR="00110792">
        <w:rPr>
          <w:i/>
          <w:spacing w:val="-4"/>
          <w:sz w:val="26"/>
          <w:szCs w:val="26"/>
        </w:rPr>
        <w:t xml:space="preserve"> </w:t>
      </w:r>
      <w:r w:rsidR="00AB1A32">
        <w:rPr>
          <w:i/>
          <w:sz w:val="26"/>
          <w:szCs w:val="26"/>
        </w:rPr>
        <w:t>2025</w:t>
      </w:r>
    </w:p>
    <w:p w14:paraId="4A8F90F8" w14:textId="18CC3D88" w:rsidR="00110792" w:rsidRDefault="00217FB1" w:rsidP="004251D7">
      <w:pPr>
        <w:ind w:left="7200" w:firstLine="720"/>
        <w:jc w:val="center"/>
        <w:rPr>
          <w:i/>
          <w:sz w:val="26"/>
          <w:szCs w:val="26"/>
        </w:rPr>
      </w:pPr>
      <w:r>
        <w:rPr>
          <w:b/>
          <w:spacing w:val="-2"/>
          <w:sz w:val="26"/>
          <w:szCs w:val="26"/>
        </w:rPr>
        <w:t xml:space="preserve">        </w:t>
      </w:r>
      <w:r w:rsidR="00C60D0F">
        <w:rPr>
          <w:b/>
          <w:spacing w:val="-2"/>
          <w:sz w:val="26"/>
          <w:szCs w:val="26"/>
        </w:rPr>
        <w:t xml:space="preserve"> </w:t>
      </w:r>
      <w:r w:rsidR="00E73EC7">
        <w:rPr>
          <w:b/>
          <w:spacing w:val="-2"/>
          <w:sz w:val="26"/>
          <w:szCs w:val="26"/>
        </w:rPr>
        <w:t xml:space="preserve">         </w:t>
      </w:r>
      <w:proofErr w:type="spellStart"/>
      <w:r w:rsidR="00961B66">
        <w:rPr>
          <w:b/>
          <w:spacing w:val="-2"/>
          <w:sz w:val="26"/>
          <w:szCs w:val="26"/>
        </w:rPr>
        <w:t>X</w:t>
      </w:r>
      <w:r w:rsidR="00961B66">
        <w:rPr>
          <w:b/>
          <w:sz w:val="26"/>
          <w:szCs w:val="26"/>
        </w:rPr>
        <w:t>ác</w:t>
      </w:r>
      <w:proofErr w:type="spellEnd"/>
      <w:r w:rsidR="00961B66">
        <w:rPr>
          <w:b/>
          <w:spacing w:val="-2"/>
          <w:sz w:val="26"/>
          <w:szCs w:val="26"/>
        </w:rPr>
        <w:t xml:space="preserve"> </w:t>
      </w:r>
      <w:proofErr w:type="spellStart"/>
      <w:r w:rsidR="00961B66">
        <w:rPr>
          <w:b/>
          <w:sz w:val="26"/>
          <w:szCs w:val="26"/>
        </w:rPr>
        <w:t>nhận</w:t>
      </w:r>
      <w:proofErr w:type="spellEnd"/>
      <w:r w:rsidR="00961B66">
        <w:rPr>
          <w:b/>
          <w:spacing w:val="-4"/>
          <w:sz w:val="26"/>
          <w:szCs w:val="26"/>
        </w:rPr>
        <w:t xml:space="preserve"> </w:t>
      </w:r>
      <w:proofErr w:type="spellStart"/>
      <w:r w:rsidR="00961B66">
        <w:rPr>
          <w:b/>
          <w:sz w:val="26"/>
          <w:szCs w:val="26"/>
        </w:rPr>
        <w:t>của</w:t>
      </w:r>
      <w:proofErr w:type="spellEnd"/>
      <w:r w:rsidR="00961B66">
        <w:rPr>
          <w:b/>
          <w:spacing w:val="-4"/>
          <w:sz w:val="26"/>
          <w:szCs w:val="26"/>
        </w:rPr>
        <w:t xml:space="preserve"> </w:t>
      </w:r>
      <w:proofErr w:type="spellStart"/>
      <w:r w:rsidR="00961B66">
        <w:rPr>
          <w:b/>
          <w:sz w:val="26"/>
          <w:szCs w:val="26"/>
        </w:rPr>
        <w:t>Lã</w:t>
      </w:r>
      <w:r w:rsidR="00961B66">
        <w:rPr>
          <w:b/>
          <w:spacing w:val="2"/>
          <w:sz w:val="26"/>
          <w:szCs w:val="26"/>
        </w:rPr>
        <w:t>n</w:t>
      </w:r>
      <w:r w:rsidR="00961B66">
        <w:rPr>
          <w:b/>
          <w:sz w:val="26"/>
          <w:szCs w:val="26"/>
        </w:rPr>
        <w:t>h</w:t>
      </w:r>
      <w:proofErr w:type="spellEnd"/>
      <w:r w:rsidR="00961B66">
        <w:rPr>
          <w:b/>
          <w:spacing w:val="-6"/>
          <w:sz w:val="26"/>
          <w:szCs w:val="26"/>
        </w:rPr>
        <w:t xml:space="preserve"> </w:t>
      </w:r>
      <w:proofErr w:type="spellStart"/>
      <w:r w:rsidR="00961B66">
        <w:rPr>
          <w:b/>
          <w:sz w:val="26"/>
          <w:szCs w:val="26"/>
        </w:rPr>
        <w:t>đạo</w:t>
      </w:r>
      <w:proofErr w:type="spellEnd"/>
      <w:r w:rsidR="00961B66">
        <w:rPr>
          <w:b/>
          <w:spacing w:val="-2"/>
          <w:sz w:val="26"/>
          <w:szCs w:val="26"/>
        </w:rPr>
        <w:t xml:space="preserve"> </w:t>
      </w:r>
      <w:proofErr w:type="spellStart"/>
      <w:r w:rsidR="00961B66">
        <w:rPr>
          <w:b/>
          <w:sz w:val="26"/>
          <w:szCs w:val="26"/>
        </w:rPr>
        <w:t>đơn</w:t>
      </w:r>
      <w:proofErr w:type="spellEnd"/>
      <w:r w:rsidR="00961B66">
        <w:rPr>
          <w:b/>
          <w:spacing w:val="-4"/>
          <w:sz w:val="26"/>
          <w:szCs w:val="26"/>
        </w:rPr>
        <w:t xml:space="preserve"> </w:t>
      </w:r>
      <w:proofErr w:type="spellStart"/>
      <w:r w:rsidR="00961B66">
        <w:rPr>
          <w:b/>
          <w:sz w:val="26"/>
          <w:szCs w:val="26"/>
        </w:rPr>
        <w:t>vị</w:t>
      </w:r>
      <w:proofErr w:type="spellEnd"/>
    </w:p>
    <w:p w14:paraId="1295CA2C" w14:textId="1F4FF4EC" w:rsidR="00846582" w:rsidRDefault="00846582" w:rsidP="004251D7">
      <w:pPr>
        <w:spacing w:after="60" w:line="252" w:lineRule="auto"/>
        <w:ind w:firstLine="547"/>
        <w:jc w:val="center"/>
        <w:rPr>
          <w:sz w:val="26"/>
          <w:szCs w:val="26"/>
        </w:rPr>
      </w:pPr>
    </w:p>
    <w:sectPr w:rsidR="00846582" w:rsidSect="000629D9">
      <w:pgSz w:w="16840" w:h="11907" w:orient="landscape" w:code="9"/>
      <w:pgMar w:top="1135" w:right="1134" w:bottom="1134" w:left="1134" w:header="652"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95738" w14:textId="77777777" w:rsidR="00117DE3" w:rsidRDefault="00117DE3">
      <w:r>
        <w:separator/>
      </w:r>
    </w:p>
  </w:endnote>
  <w:endnote w:type="continuationSeparator" w:id="0">
    <w:p w14:paraId="1175E1A4" w14:textId="77777777" w:rsidR="00117DE3" w:rsidRDefault="0011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unito Sans">
    <w:charset w:val="00"/>
    <w:family w:val="auto"/>
    <w:pitch w:val="variable"/>
    <w:sig w:usb0="A00002FF" w:usb1="5000204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6C3D0" w14:textId="77777777" w:rsidR="00117DE3" w:rsidRDefault="00117DE3">
      <w:r>
        <w:separator/>
      </w:r>
    </w:p>
  </w:footnote>
  <w:footnote w:type="continuationSeparator" w:id="0">
    <w:p w14:paraId="5149514D" w14:textId="77777777" w:rsidR="00117DE3" w:rsidRDefault="00117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47E3" w14:textId="169355EC" w:rsidR="004625DE" w:rsidRDefault="009361FF">
    <w:pPr>
      <w:spacing w:line="200" w:lineRule="exact"/>
    </w:pPr>
    <w:r>
      <w:rPr>
        <w:noProof/>
      </w:rPr>
      <mc:AlternateContent>
        <mc:Choice Requires="wps">
          <w:drawing>
            <wp:anchor distT="0" distB="0" distL="114300" distR="114300" simplePos="0" relativeHeight="251657728" behindDoc="1" locked="0" layoutInCell="1" allowOverlap="1" wp14:anchorId="4DE91493" wp14:editId="6C626A42">
              <wp:simplePos x="0" y="0"/>
              <wp:positionH relativeFrom="page">
                <wp:posOffset>3647440</wp:posOffset>
              </wp:positionH>
              <wp:positionV relativeFrom="page">
                <wp:posOffset>328930</wp:posOffset>
              </wp:positionV>
              <wp:extent cx="485775" cy="261620"/>
              <wp:effectExtent l="0" t="0" r="635" b="0"/>
              <wp:wrapNone/>
              <wp:docPr id="20071895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ADC6A" w14:textId="697EDA99" w:rsidR="004625DE" w:rsidRPr="00486491" w:rsidRDefault="004625DE" w:rsidP="00486491">
                          <w:pPr>
                            <w:spacing w:line="280" w:lineRule="exact"/>
                            <w:ind w:left="40"/>
                            <w:jc w:val="center"/>
                            <w:rPr>
                              <w:sz w:val="24"/>
                              <w:szCs w:val="26"/>
                            </w:rPr>
                          </w:pPr>
                          <w:r w:rsidRPr="00486491">
                            <w:rPr>
                              <w:sz w:val="18"/>
                            </w:rPr>
                            <w:fldChar w:fldCharType="begin"/>
                          </w:r>
                          <w:r w:rsidRPr="00486491">
                            <w:rPr>
                              <w:sz w:val="24"/>
                              <w:szCs w:val="26"/>
                            </w:rPr>
                            <w:instrText xml:space="preserve"> PAGE </w:instrText>
                          </w:r>
                          <w:r w:rsidRPr="00486491">
                            <w:rPr>
                              <w:sz w:val="18"/>
                            </w:rPr>
                            <w:fldChar w:fldCharType="separate"/>
                          </w:r>
                          <w:r w:rsidR="00CD3B55">
                            <w:rPr>
                              <w:noProof/>
                              <w:sz w:val="24"/>
                              <w:szCs w:val="26"/>
                            </w:rPr>
                            <w:t>10</w:t>
                          </w:r>
                          <w:r w:rsidRPr="00486491">
                            <w:rPr>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91493" id="_x0000_t202" coordsize="21600,21600" o:spt="202" path="m,l,21600r21600,l21600,xe">
              <v:stroke joinstyle="miter"/>
              <v:path gradientshapeok="t" o:connecttype="rect"/>
            </v:shapetype>
            <v:shape id="Text Box 9" o:spid="_x0000_s1027" type="#_x0000_t202" style="position:absolute;margin-left:287.2pt;margin-top:25.9pt;width:38.25pt;height:20.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" filled="f" stroked="f">
              <v:textbox inset="0,0,0,0">
                <w:txbxContent>
                  <w:p w14:paraId="07AADC6A" w14:textId="697EDA99" w:rsidR="004625DE" w:rsidRPr="00486491" w:rsidRDefault="004625DE" w:rsidP="00486491">
                    <w:pPr>
                      <w:spacing w:line="280" w:lineRule="exact"/>
                      <w:ind w:left="40"/>
                      <w:jc w:val="center"/>
                      <w:rPr>
                        <w:sz w:val="24"/>
                        <w:szCs w:val="26"/>
                      </w:rPr>
                    </w:pPr>
                    <w:r w:rsidRPr="00486491">
                      <w:rPr>
                        <w:sz w:val="18"/>
                      </w:rPr>
                      <w:fldChar w:fldCharType="begin"/>
                    </w:r>
                    <w:r w:rsidRPr="00486491">
                      <w:rPr>
                        <w:sz w:val="24"/>
                        <w:szCs w:val="26"/>
                      </w:rPr>
                      <w:instrText xml:space="preserve"> PAGE </w:instrText>
                    </w:r>
                    <w:r w:rsidRPr="00486491">
                      <w:rPr>
                        <w:sz w:val="18"/>
                      </w:rPr>
                      <w:fldChar w:fldCharType="separate"/>
                    </w:r>
                    <w:r w:rsidR="00CD3B55">
                      <w:rPr>
                        <w:noProof/>
                        <w:sz w:val="24"/>
                        <w:szCs w:val="26"/>
                      </w:rPr>
                      <w:t>10</w:t>
                    </w:r>
                    <w:r w:rsidRPr="00486491">
                      <w:rPr>
                        <w:sz w:val="1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16C"/>
    <w:multiLevelType w:val="multilevel"/>
    <w:tmpl w:val="B498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AA25F8"/>
    <w:multiLevelType w:val="multilevel"/>
    <w:tmpl w:val="3E3CF05A"/>
    <w:lvl w:ilvl="0">
      <w:start w:val="1"/>
      <w:numFmt w:val="bullet"/>
      <w:lvlText w:val="-"/>
      <w:lvlJc w:val="left"/>
      <w:pPr>
        <w:tabs>
          <w:tab w:val="num" w:pos="720"/>
        </w:tabs>
        <w:ind w:left="720" w:hanging="360"/>
      </w:pPr>
      <w:rPr>
        <w:rFonts w:ascii="Verdana" w:hAnsi="Verdana"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542D3A"/>
    <w:multiLevelType w:val="multilevel"/>
    <w:tmpl w:val="18BC502A"/>
    <w:lvl w:ilvl="0">
      <w:start w:val="1"/>
      <w:numFmt w:val="bullet"/>
      <w:lvlText w:val="-"/>
      <w:lvlJc w:val="left"/>
      <w:pPr>
        <w:tabs>
          <w:tab w:val="num" w:pos="720"/>
        </w:tabs>
        <w:ind w:left="720" w:hanging="360"/>
      </w:pPr>
      <w:rPr>
        <w:rFonts w:ascii="Verdana" w:hAnsi="Verdana"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71853"/>
    <w:multiLevelType w:val="multilevel"/>
    <w:tmpl w:val="D806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945C20"/>
    <w:multiLevelType w:val="hybridMultilevel"/>
    <w:tmpl w:val="A4EA4428"/>
    <w:lvl w:ilvl="0" w:tplc="81D40FA6">
      <w:start w:val="1"/>
      <w:numFmt w:val="decimal"/>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5" w15:restartNumberingAfterBreak="0">
    <w:nsid w:val="2260714C"/>
    <w:multiLevelType w:val="hybridMultilevel"/>
    <w:tmpl w:val="C7C67BAE"/>
    <w:lvl w:ilvl="0" w:tplc="5706E8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B6397"/>
    <w:multiLevelType w:val="hybridMultilevel"/>
    <w:tmpl w:val="42669DF6"/>
    <w:lvl w:ilvl="0" w:tplc="55C840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B726F1"/>
    <w:multiLevelType w:val="multilevel"/>
    <w:tmpl w:val="4AE4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2C03E7"/>
    <w:multiLevelType w:val="hybridMultilevel"/>
    <w:tmpl w:val="255A6F56"/>
    <w:lvl w:ilvl="0" w:tplc="F9885D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BC61842"/>
    <w:multiLevelType w:val="hybridMultilevel"/>
    <w:tmpl w:val="8E2EEF76"/>
    <w:lvl w:ilvl="0" w:tplc="D102D726">
      <w:start w:val="1"/>
      <w:numFmt w:val="upperRoman"/>
      <w:lvlText w:val="%1."/>
      <w:lvlJc w:val="left"/>
      <w:pPr>
        <w:ind w:left="1440" w:hanging="72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F57F56"/>
    <w:multiLevelType w:val="multilevel"/>
    <w:tmpl w:val="929CE968"/>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443C8B"/>
    <w:multiLevelType w:val="multilevel"/>
    <w:tmpl w:val="7502567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72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7C6363"/>
    <w:multiLevelType w:val="multilevel"/>
    <w:tmpl w:val="51C6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9909DC"/>
    <w:multiLevelType w:val="hybridMultilevel"/>
    <w:tmpl w:val="1CDC68B2"/>
    <w:lvl w:ilvl="0" w:tplc="4C222F76">
      <w:start w:val="1"/>
      <w:numFmt w:val="decimal"/>
      <w:lvlText w:val="%1."/>
      <w:lvlJc w:val="left"/>
      <w:pPr>
        <w:ind w:left="495" w:hanging="360"/>
      </w:pPr>
      <w:rPr>
        <w:rFonts w:hint="default"/>
      </w:rPr>
    </w:lvl>
    <w:lvl w:ilvl="1" w:tplc="48090019" w:tentative="1">
      <w:start w:val="1"/>
      <w:numFmt w:val="lowerLetter"/>
      <w:lvlText w:val="%2."/>
      <w:lvlJc w:val="left"/>
      <w:pPr>
        <w:ind w:left="1215" w:hanging="360"/>
      </w:pPr>
    </w:lvl>
    <w:lvl w:ilvl="2" w:tplc="4809001B" w:tentative="1">
      <w:start w:val="1"/>
      <w:numFmt w:val="lowerRoman"/>
      <w:lvlText w:val="%3."/>
      <w:lvlJc w:val="right"/>
      <w:pPr>
        <w:ind w:left="1935" w:hanging="180"/>
      </w:pPr>
    </w:lvl>
    <w:lvl w:ilvl="3" w:tplc="4809000F" w:tentative="1">
      <w:start w:val="1"/>
      <w:numFmt w:val="decimal"/>
      <w:lvlText w:val="%4."/>
      <w:lvlJc w:val="left"/>
      <w:pPr>
        <w:ind w:left="2655" w:hanging="360"/>
      </w:pPr>
    </w:lvl>
    <w:lvl w:ilvl="4" w:tplc="48090019" w:tentative="1">
      <w:start w:val="1"/>
      <w:numFmt w:val="lowerLetter"/>
      <w:lvlText w:val="%5."/>
      <w:lvlJc w:val="left"/>
      <w:pPr>
        <w:ind w:left="3375" w:hanging="360"/>
      </w:pPr>
    </w:lvl>
    <w:lvl w:ilvl="5" w:tplc="4809001B" w:tentative="1">
      <w:start w:val="1"/>
      <w:numFmt w:val="lowerRoman"/>
      <w:lvlText w:val="%6."/>
      <w:lvlJc w:val="right"/>
      <w:pPr>
        <w:ind w:left="4095" w:hanging="180"/>
      </w:pPr>
    </w:lvl>
    <w:lvl w:ilvl="6" w:tplc="4809000F" w:tentative="1">
      <w:start w:val="1"/>
      <w:numFmt w:val="decimal"/>
      <w:lvlText w:val="%7."/>
      <w:lvlJc w:val="left"/>
      <w:pPr>
        <w:ind w:left="4815" w:hanging="360"/>
      </w:pPr>
    </w:lvl>
    <w:lvl w:ilvl="7" w:tplc="48090019" w:tentative="1">
      <w:start w:val="1"/>
      <w:numFmt w:val="lowerLetter"/>
      <w:lvlText w:val="%8."/>
      <w:lvlJc w:val="left"/>
      <w:pPr>
        <w:ind w:left="5535" w:hanging="360"/>
      </w:pPr>
    </w:lvl>
    <w:lvl w:ilvl="8" w:tplc="4809001B" w:tentative="1">
      <w:start w:val="1"/>
      <w:numFmt w:val="lowerRoman"/>
      <w:lvlText w:val="%9."/>
      <w:lvlJc w:val="right"/>
      <w:pPr>
        <w:ind w:left="6255" w:hanging="180"/>
      </w:pPr>
    </w:lvl>
  </w:abstractNum>
  <w:abstractNum w:abstractNumId="14" w15:restartNumberingAfterBreak="0">
    <w:nsid w:val="48150FE2"/>
    <w:multiLevelType w:val="multilevel"/>
    <w:tmpl w:val="FAB0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950FFB"/>
    <w:multiLevelType w:val="hybridMultilevel"/>
    <w:tmpl w:val="587608B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AE459A8"/>
    <w:multiLevelType w:val="hybridMultilevel"/>
    <w:tmpl w:val="431283AC"/>
    <w:lvl w:ilvl="0" w:tplc="6A548608">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4B1931DA"/>
    <w:multiLevelType w:val="hybridMultilevel"/>
    <w:tmpl w:val="EBFCCCCC"/>
    <w:lvl w:ilvl="0" w:tplc="DA4086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B3894"/>
    <w:multiLevelType w:val="multilevel"/>
    <w:tmpl w:val="73AC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E93E56"/>
    <w:multiLevelType w:val="hybridMultilevel"/>
    <w:tmpl w:val="5A76D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560FCA"/>
    <w:multiLevelType w:val="multilevel"/>
    <w:tmpl w:val="BEEE698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1" w15:restartNumberingAfterBreak="0">
    <w:nsid w:val="59C10AEA"/>
    <w:multiLevelType w:val="multilevel"/>
    <w:tmpl w:val="1068E43E"/>
    <w:lvl w:ilvl="0">
      <w:start w:val="1"/>
      <w:numFmt w:val="decimal"/>
      <w:lvlText w:val="%1."/>
      <w:lvlJc w:val="left"/>
      <w:pPr>
        <w:tabs>
          <w:tab w:val="num" w:pos="1080"/>
        </w:tabs>
        <w:ind w:left="1080" w:hanging="360"/>
      </w:pPr>
      <w:rPr>
        <w:rFonts w:hint="default"/>
        <w:sz w:val="28"/>
        <w:szCs w:val="28"/>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2" w15:restartNumberingAfterBreak="0">
    <w:nsid w:val="66324FAC"/>
    <w:multiLevelType w:val="hybridMultilevel"/>
    <w:tmpl w:val="95F436C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68781A93"/>
    <w:multiLevelType w:val="multilevel"/>
    <w:tmpl w:val="71FA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B10E58"/>
    <w:multiLevelType w:val="multilevel"/>
    <w:tmpl w:val="1DC8DCEA"/>
    <w:lvl w:ilvl="0">
      <w:start w:val="1"/>
      <w:numFmt w:val="decimal"/>
      <w:lvlText w:val="%1."/>
      <w:lvlJc w:val="left"/>
      <w:pPr>
        <w:tabs>
          <w:tab w:val="num" w:pos="720"/>
        </w:tabs>
        <w:ind w:left="720" w:hanging="360"/>
      </w:pPr>
      <w:rPr>
        <w:rFonts w:hint="default"/>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170428"/>
    <w:multiLevelType w:val="hybridMultilevel"/>
    <w:tmpl w:val="D7B017FA"/>
    <w:lvl w:ilvl="0" w:tplc="6E620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3C70FD"/>
    <w:multiLevelType w:val="hybridMultilevel"/>
    <w:tmpl w:val="EBB4FF94"/>
    <w:lvl w:ilvl="0" w:tplc="7E84046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7C6554"/>
    <w:multiLevelType w:val="hybridMultilevel"/>
    <w:tmpl w:val="A494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B90053"/>
    <w:multiLevelType w:val="multilevel"/>
    <w:tmpl w:val="2724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3A145A"/>
    <w:multiLevelType w:val="multilevel"/>
    <w:tmpl w:val="F988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3087837">
    <w:abstractNumId w:val="20"/>
  </w:num>
  <w:num w:numId="2" w16cid:durableId="1522209601">
    <w:abstractNumId w:val="16"/>
  </w:num>
  <w:num w:numId="3" w16cid:durableId="861092621">
    <w:abstractNumId w:val="17"/>
  </w:num>
  <w:num w:numId="4" w16cid:durableId="1947688356">
    <w:abstractNumId w:val="6"/>
  </w:num>
  <w:num w:numId="5" w16cid:durableId="1368598967">
    <w:abstractNumId w:val="4"/>
  </w:num>
  <w:num w:numId="6" w16cid:durableId="1514958692">
    <w:abstractNumId w:val="13"/>
  </w:num>
  <w:num w:numId="7" w16cid:durableId="987630253">
    <w:abstractNumId w:val="26"/>
  </w:num>
  <w:num w:numId="8" w16cid:durableId="1782646435">
    <w:abstractNumId w:val="5"/>
  </w:num>
  <w:num w:numId="9" w16cid:durableId="1630353018">
    <w:abstractNumId w:val="9"/>
  </w:num>
  <w:num w:numId="10" w16cid:durableId="559631885">
    <w:abstractNumId w:val="0"/>
  </w:num>
  <w:num w:numId="11" w16cid:durableId="377124368">
    <w:abstractNumId w:val="3"/>
  </w:num>
  <w:num w:numId="12" w16cid:durableId="271328479">
    <w:abstractNumId w:val="29"/>
  </w:num>
  <w:num w:numId="13" w16cid:durableId="962880283">
    <w:abstractNumId w:val="14"/>
  </w:num>
  <w:num w:numId="14" w16cid:durableId="90710988">
    <w:abstractNumId w:val="18"/>
  </w:num>
  <w:num w:numId="15" w16cid:durableId="2069108601">
    <w:abstractNumId w:val="23"/>
  </w:num>
  <w:num w:numId="16" w16cid:durableId="1961721715">
    <w:abstractNumId w:val="28"/>
  </w:num>
  <w:num w:numId="17" w16cid:durableId="1062675973">
    <w:abstractNumId w:val="19"/>
  </w:num>
  <w:num w:numId="18" w16cid:durableId="2093744934">
    <w:abstractNumId w:val="7"/>
  </w:num>
  <w:num w:numId="19" w16cid:durableId="1168208325">
    <w:abstractNumId w:val="12"/>
  </w:num>
  <w:num w:numId="20" w16cid:durableId="1450276275">
    <w:abstractNumId w:val="10"/>
  </w:num>
  <w:num w:numId="21" w16cid:durableId="552693367">
    <w:abstractNumId w:val="27"/>
  </w:num>
  <w:num w:numId="22" w16cid:durableId="409035723">
    <w:abstractNumId w:val="24"/>
  </w:num>
  <w:num w:numId="23" w16cid:durableId="1063406451">
    <w:abstractNumId w:val="22"/>
  </w:num>
  <w:num w:numId="24" w16cid:durableId="51972569">
    <w:abstractNumId w:val="15"/>
  </w:num>
  <w:num w:numId="25" w16cid:durableId="1630087542">
    <w:abstractNumId w:val="21"/>
  </w:num>
  <w:num w:numId="26" w16cid:durableId="1433863660">
    <w:abstractNumId w:val="2"/>
  </w:num>
  <w:num w:numId="27" w16cid:durableId="1823422496">
    <w:abstractNumId w:val="1"/>
  </w:num>
  <w:num w:numId="28" w16cid:durableId="1642611508">
    <w:abstractNumId w:val="11"/>
  </w:num>
  <w:num w:numId="29" w16cid:durableId="1577279263">
    <w:abstractNumId w:val="8"/>
  </w:num>
  <w:num w:numId="30" w16cid:durableId="171025501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hideSpellingErrors/>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F72"/>
    <w:rsid w:val="00000DAA"/>
    <w:rsid w:val="00001044"/>
    <w:rsid w:val="00001BA2"/>
    <w:rsid w:val="00002AE9"/>
    <w:rsid w:val="00002BB3"/>
    <w:rsid w:val="00002FF6"/>
    <w:rsid w:val="00004143"/>
    <w:rsid w:val="00005473"/>
    <w:rsid w:val="00007383"/>
    <w:rsid w:val="00007499"/>
    <w:rsid w:val="00010094"/>
    <w:rsid w:val="000103AB"/>
    <w:rsid w:val="00010E1D"/>
    <w:rsid w:val="00011F2D"/>
    <w:rsid w:val="0001458A"/>
    <w:rsid w:val="000162EF"/>
    <w:rsid w:val="00016B92"/>
    <w:rsid w:val="00016BA7"/>
    <w:rsid w:val="00017214"/>
    <w:rsid w:val="00021EBC"/>
    <w:rsid w:val="00022D79"/>
    <w:rsid w:val="00024138"/>
    <w:rsid w:val="000248EC"/>
    <w:rsid w:val="0002681E"/>
    <w:rsid w:val="0002694A"/>
    <w:rsid w:val="000271BB"/>
    <w:rsid w:val="000272DA"/>
    <w:rsid w:val="00027E61"/>
    <w:rsid w:val="00030EFC"/>
    <w:rsid w:val="000313D6"/>
    <w:rsid w:val="00031C35"/>
    <w:rsid w:val="00031D2F"/>
    <w:rsid w:val="00032637"/>
    <w:rsid w:val="00032D18"/>
    <w:rsid w:val="00032D34"/>
    <w:rsid w:val="0003456C"/>
    <w:rsid w:val="0003576C"/>
    <w:rsid w:val="00036236"/>
    <w:rsid w:val="00036312"/>
    <w:rsid w:val="00036C6F"/>
    <w:rsid w:val="000425B6"/>
    <w:rsid w:val="00042A49"/>
    <w:rsid w:val="00043C5A"/>
    <w:rsid w:val="00044219"/>
    <w:rsid w:val="00044300"/>
    <w:rsid w:val="0004448F"/>
    <w:rsid w:val="00044E2A"/>
    <w:rsid w:val="00045172"/>
    <w:rsid w:val="0004559D"/>
    <w:rsid w:val="00046AD8"/>
    <w:rsid w:val="000475B2"/>
    <w:rsid w:val="0004770D"/>
    <w:rsid w:val="00047B6A"/>
    <w:rsid w:val="00047FE3"/>
    <w:rsid w:val="00050517"/>
    <w:rsid w:val="0005070C"/>
    <w:rsid w:val="000519B0"/>
    <w:rsid w:val="00051D4C"/>
    <w:rsid w:val="0005396D"/>
    <w:rsid w:val="000547BC"/>
    <w:rsid w:val="0005639D"/>
    <w:rsid w:val="000567CB"/>
    <w:rsid w:val="000567E5"/>
    <w:rsid w:val="00056E20"/>
    <w:rsid w:val="00057317"/>
    <w:rsid w:val="00060063"/>
    <w:rsid w:val="00060CA2"/>
    <w:rsid w:val="00061A41"/>
    <w:rsid w:val="00061C14"/>
    <w:rsid w:val="000629D9"/>
    <w:rsid w:val="00063510"/>
    <w:rsid w:val="00063BE5"/>
    <w:rsid w:val="00063F7E"/>
    <w:rsid w:val="000641F9"/>
    <w:rsid w:val="000647AE"/>
    <w:rsid w:val="00064C00"/>
    <w:rsid w:val="000663CE"/>
    <w:rsid w:val="00066DA6"/>
    <w:rsid w:val="00067338"/>
    <w:rsid w:val="0006793D"/>
    <w:rsid w:val="00067FAD"/>
    <w:rsid w:val="00070169"/>
    <w:rsid w:val="000718BE"/>
    <w:rsid w:val="000724B9"/>
    <w:rsid w:val="00072C0C"/>
    <w:rsid w:val="00073CB5"/>
    <w:rsid w:val="000751BC"/>
    <w:rsid w:val="0007590D"/>
    <w:rsid w:val="000759FA"/>
    <w:rsid w:val="00076503"/>
    <w:rsid w:val="00076634"/>
    <w:rsid w:val="00076836"/>
    <w:rsid w:val="000811F2"/>
    <w:rsid w:val="0008219C"/>
    <w:rsid w:val="0008334B"/>
    <w:rsid w:val="000834B4"/>
    <w:rsid w:val="000835E1"/>
    <w:rsid w:val="0008387F"/>
    <w:rsid w:val="0008444B"/>
    <w:rsid w:val="00085685"/>
    <w:rsid w:val="00085E1D"/>
    <w:rsid w:val="00085F06"/>
    <w:rsid w:val="00091C5A"/>
    <w:rsid w:val="000923EB"/>
    <w:rsid w:val="0009252F"/>
    <w:rsid w:val="0009278F"/>
    <w:rsid w:val="00092A7F"/>
    <w:rsid w:val="00092EE4"/>
    <w:rsid w:val="00093D37"/>
    <w:rsid w:val="00094F91"/>
    <w:rsid w:val="00095350"/>
    <w:rsid w:val="00095CB2"/>
    <w:rsid w:val="00096F66"/>
    <w:rsid w:val="00097754"/>
    <w:rsid w:val="000978C4"/>
    <w:rsid w:val="000A14AD"/>
    <w:rsid w:val="000A188F"/>
    <w:rsid w:val="000A3CBF"/>
    <w:rsid w:val="000A4456"/>
    <w:rsid w:val="000A49F9"/>
    <w:rsid w:val="000A5498"/>
    <w:rsid w:val="000A5BCE"/>
    <w:rsid w:val="000A606A"/>
    <w:rsid w:val="000A6376"/>
    <w:rsid w:val="000A659A"/>
    <w:rsid w:val="000A6C2C"/>
    <w:rsid w:val="000B038F"/>
    <w:rsid w:val="000B05E0"/>
    <w:rsid w:val="000B1576"/>
    <w:rsid w:val="000B18D9"/>
    <w:rsid w:val="000B206D"/>
    <w:rsid w:val="000B25E3"/>
    <w:rsid w:val="000B30D2"/>
    <w:rsid w:val="000B4FC3"/>
    <w:rsid w:val="000B5F58"/>
    <w:rsid w:val="000B618F"/>
    <w:rsid w:val="000B690D"/>
    <w:rsid w:val="000B6BA3"/>
    <w:rsid w:val="000B712E"/>
    <w:rsid w:val="000B765D"/>
    <w:rsid w:val="000B79ED"/>
    <w:rsid w:val="000C0049"/>
    <w:rsid w:val="000C0660"/>
    <w:rsid w:val="000C1FCA"/>
    <w:rsid w:val="000C2933"/>
    <w:rsid w:val="000C331D"/>
    <w:rsid w:val="000C3FDD"/>
    <w:rsid w:val="000C4095"/>
    <w:rsid w:val="000C45F2"/>
    <w:rsid w:val="000C5EF5"/>
    <w:rsid w:val="000C696D"/>
    <w:rsid w:val="000C6CCD"/>
    <w:rsid w:val="000C71E3"/>
    <w:rsid w:val="000D0C3B"/>
    <w:rsid w:val="000D1375"/>
    <w:rsid w:val="000D1664"/>
    <w:rsid w:val="000D1AE1"/>
    <w:rsid w:val="000D20AB"/>
    <w:rsid w:val="000D24A3"/>
    <w:rsid w:val="000D2815"/>
    <w:rsid w:val="000D283C"/>
    <w:rsid w:val="000D316C"/>
    <w:rsid w:val="000D437B"/>
    <w:rsid w:val="000D446F"/>
    <w:rsid w:val="000D584A"/>
    <w:rsid w:val="000D5DD4"/>
    <w:rsid w:val="000D67EC"/>
    <w:rsid w:val="000D717A"/>
    <w:rsid w:val="000D754E"/>
    <w:rsid w:val="000E0001"/>
    <w:rsid w:val="000E006D"/>
    <w:rsid w:val="000E0537"/>
    <w:rsid w:val="000E11D3"/>
    <w:rsid w:val="000E124D"/>
    <w:rsid w:val="000E1E93"/>
    <w:rsid w:val="000E2E69"/>
    <w:rsid w:val="000E2FBF"/>
    <w:rsid w:val="000E3332"/>
    <w:rsid w:val="000E4F36"/>
    <w:rsid w:val="000E554A"/>
    <w:rsid w:val="000E6B51"/>
    <w:rsid w:val="000E6ED0"/>
    <w:rsid w:val="000E7FF9"/>
    <w:rsid w:val="000F0547"/>
    <w:rsid w:val="000F0938"/>
    <w:rsid w:val="000F0B43"/>
    <w:rsid w:val="000F0EDF"/>
    <w:rsid w:val="000F1D4E"/>
    <w:rsid w:val="000F2B8C"/>
    <w:rsid w:val="000F4EAD"/>
    <w:rsid w:val="000F511E"/>
    <w:rsid w:val="000F5C1E"/>
    <w:rsid w:val="000F641C"/>
    <w:rsid w:val="000F6C7E"/>
    <w:rsid w:val="000F73FE"/>
    <w:rsid w:val="000F7C6A"/>
    <w:rsid w:val="0010043F"/>
    <w:rsid w:val="00101CA7"/>
    <w:rsid w:val="001021C6"/>
    <w:rsid w:val="00102201"/>
    <w:rsid w:val="00102C37"/>
    <w:rsid w:val="00104D94"/>
    <w:rsid w:val="00104F7E"/>
    <w:rsid w:val="00105490"/>
    <w:rsid w:val="00105527"/>
    <w:rsid w:val="00105A1F"/>
    <w:rsid w:val="0010640F"/>
    <w:rsid w:val="00106564"/>
    <w:rsid w:val="00107377"/>
    <w:rsid w:val="00107F0F"/>
    <w:rsid w:val="00110792"/>
    <w:rsid w:val="00110A4C"/>
    <w:rsid w:val="0011110D"/>
    <w:rsid w:val="001112CA"/>
    <w:rsid w:val="001115B4"/>
    <w:rsid w:val="00111758"/>
    <w:rsid w:val="0011182B"/>
    <w:rsid w:val="001131C6"/>
    <w:rsid w:val="00113338"/>
    <w:rsid w:val="00113A48"/>
    <w:rsid w:val="00113B8D"/>
    <w:rsid w:val="001148E9"/>
    <w:rsid w:val="001159BA"/>
    <w:rsid w:val="00115D8D"/>
    <w:rsid w:val="0011627C"/>
    <w:rsid w:val="00117DE3"/>
    <w:rsid w:val="00120086"/>
    <w:rsid w:val="001204E3"/>
    <w:rsid w:val="0012062D"/>
    <w:rsid w:val="00121BBF"/>
    <w:rsid w:val="00121E42"/>
    <w:rsid w:val="00122AA4"/>
    <w:rsid w:val="00122ACC"/>
    <w:rsid w:val="001231F7"/>
    <w:rsid w:val="001235A3"/>
    <w:rsid w:val="00123751"/>
    <w:rsid w:val="00124444"/>
    <w:rsid w:val="00124C1D"/>
    <w:rsid w:val="0012512B"/>
    <w:rsid w:val="00126411"/>
    <w:rsid w:val="00126D6B"/>
    <w:rsid w:val="00127DEE"/>
    <w:rsid w:val="00130A4A"/>
    <w:rsid w:val="00130A59"/>
    <w:rsid w:val="00131E8B"/>
    <w:rsid w:val="0013408A"/>
    <w:rsid w:val="00136299"/>
    <w:rsid w:val="00136959"/>
    <w:rsid w:val="00137237"/>
    <w:rsid w:val="00137FB4"/>
    <w:rsid w:val="0014402C"/>
    <w:rsid w:val="00144F9C"/>
    <w:rsid w:val="00146170"/>
    <w:rsid w:val="00146CD4"/>
    <w:rsid w:val="00146F12"/>
    <w:rsid w:val="0014753F"/>
    <w:rsid w:val="001475B6"/>
    <w:rsid w:val="00147668"/>
    <w:rsid w:val="001507E3"/>
    <w:rsid w:val="00151785"/>
    <w:rsid w:val="00151EA6"/>
    <w:rsid w:val="00155B27"/>
    <w:rsid w:val="00156B20"/>
    <w:rsid w:val="00156D14"/>
    <w:rsid w:val="0015747F"/>
    <w:rsid w:val="00157B26"/>
    <w:rsid w:val="00157E67"/>
    <w:rsid w:val="00161817"/>
    <w:rsid w:val="00162E8B"/>
    <w:rsid w:val="00164362"/>
    <w:rsid w:val="001651CA"/>
    <w:rsid w:val="001652A0"/>
    <w:rsid w:val="0016603F"/>
    <w:rsid w:val="00167658"/>
    <w:rsid w:val="0017128A"/>
    <w:rsid w:val="00171521"/>
    <w:rsid w:val="00171661"/>
    <w:rsid w:val="001717D5"/>
    <w:rsid w:val="00171C81"/>
    <w:rsid w:val="00171E1A"/>
    <w:rsid w:val="00172FCF"/>
    <w:rsid w:val="0017330B"/>
    <w:rsid w:val="0017373F"/>
    <w:rsid w:val="00173A4D"/>
    <w:rsid w:val="001749F5"/>
    <w:rsid w:val="00174AB1"/>
    <w:rsid w:val="0017522D"/>
    <w:rsid w:val="00175446"/>
    <w:rsid w:val="001764DD"/>
    <w:rsid w:val="00176CFD"/>
    <w:rsid w:val="00176F9B"/>
    <w:rsid w:val="00177881"/>
    <w:rsid w:val="00180E16"/>
    <w:rsid w:val="00181332"/>
    <w:rsid w:val="0018260C"/>
    <w:rsid w:val="00182AA4"/>
    <w:rsid w:val="00183331"/>
    <w:rsid w:val="0018407C"/>
    <w:rsid w:val="001841AE"/>
    <w:rsid w:val="00185005"/>
    <w:rsid w:val="0018520C"/>
    <w:rsid w:val="00185957"/>
    <w:rsid w:val="00185F37"/>
    <w:rsid w:val="00186DB6"/>
    <w:rsid w:val="00187545"/>
    <w:rsid w:val="00187CE2"/>
    <w:rsid w:val="00190821"/>
    <w:rsid w:val="001908B0"/>
    <w:rsid w:val="00190ACB"/>
    <w:rsid w:val="00190C45"/>
    <w:rsid w:val="00190C6D"/>
    <w:rsid w:val="00192508"/>
    <w:rsid w:val="0019331D"/>
    <w:rsid w:val="001938DD"/>
    <w:rsid w:val="0019442A"/>
    <w:rsid w:val="00194A5A"/>
    <w:rsid w:val="00195BAE"/>
    <w:rsid w:val="00196BB9"/>
    <w:rsid w:val="00196C24"/>
    <w:rsid w:val="0019771D"/>
    <w:rsid w:val="00197D99"/>
    <w:rsid w:val="001A0AEA"/>
    <w:rsid w:val="001A1183"/>
    <w:rsid w:val="001A1FAB"/>
    <w:rsid w:val="001A258E"/>
    <w:rsid w:val="001A280F"/>
    <w:rsid w:val="001A2B04"/>
    <w:rsid w:val="001A6226"/>
    <w:rsid w:val="001A6C68"/>
    <w:rsid w:val="001A77D3"/>
    <w:rsid w:val="001A7EC7"/>
    <w:rsid w:val="001B0876"/>
    <w:rsid w:val="001B1F88"/>
    <w:rsid w:val="001B3305"/>
    <w:rsid w:val="001B45B7"/>
    <w:rsid w:val="001B547B"/>
    <w:rsid w:val="001B5D7E"/>
    <w:rsid w:val="001B6760"/>
    <w:rsid w:val="001B693F"/>
    <w:rsid w:val="001B7ECF"/>
    <w:rsid w:val="001C028C"/>
    <w:rsid w:val="001C12EB"/>
    <w:rsid w:val="001C1476"/>
    <w:rsid w:val="001C294F"/>
    <w:rsid w:val="001C2E19"/>
    <w:rsid w:val="001C4310"/>
    <w:rsid w:val="001C474E"/>
    <w:rsid w:val="001C48DA"/>
    <w:rsid w:val="001C4C17"/>
    <w:rsid w:val="001C62C7"/>
    <w:rsid w:val="001C6C42"/>
    <w:rsid w:val="001C76AC"/>
    <w:rsid w:val="001C7859"/>
    <w:rsid w:val="001D097A"/>
    <w:rsid w:val="001D14B6"/>
    <w:rsid w:val="001D3F50"/>
    <w:rsid w:val="001D5327"/>
    <w:rsid w:val="001D58BA"/>
    <w:rsid w:val="001D5D35"/>
    <w:rsid w:val="001D5EC4"/>
    <w:rsid w:val="001E03BF"/>
    <w:rsid w:val="001E077D"/>
    <w:rsid w:val="001E125C"/>
    <w:rsid w:val="001E1885"/>
    <w:rsid w:val="001E19F8"/>
    <w:rsid w:val="001E2970"/>
    <w:rsid w:val="001E3DFE"/>
    <w:rsid w:val="001E42A6"/>
    <w:rsid w:val="001E498A"/>
    <w:rsid w:val="001E5305"/>
    <w:rsid w:val="001E67C3"/>
    <w:rsid w:val="001E7734"/>
    <w:rsid w:val="001F03A3"/>
    <w:rsid w:val="001F03A8"/>
    <w:rsid w:val="001F0602"/>
    <w:rsid w:val="001F0E75"/>
    <w:rsid w:val="001F1412"/>
    <w:rsid w:val="001F159D"/>
    <w:rsid w:val="001F2DBE"/>
    <w:rsid w:val="001F3E17"/>
    <w:rsid w:val="001F3F27"/>
    <w:rsid w:val="001F4175"/>
    <w:rsid w:val="001F430C"/>
    <w:rsid w:val="001F43BC"/>
    <w:rsid w:val="001F50A0"/>
    <w:rsid w:val="001F5C70"/>
    <w:rsid w:val="001F5CB9"/>
    <w:rsid w:val="001F68CA"/>
    <w:rsid w:val="002003DC"/>
    <w:rsid w:val="00200563"/>
    <w:rsid w:val="0020056D"/>
    <w:rsid w:val="00204749"/>
    <w:rsid w:val="00204D46"/>
    <w:rsid w:val="00204FA6"/>
    <w:rsid w:val="00205535"/>
    <w:rsid w:val="00205B50"/>
    <w:rsid w:val="00206B8C"/>
    <w:rsid w:val="002076CD"/>
    <w:rsid w:val="002104C5"/>
    <w:rsid w:val="0021219D"/>
    <w:rsid w:val="002137B7"/>
    <w:rsid w:val="00213FF5"/>
    <w:rsid w:val="00215F43"/>
    <w:rsid w:val="00216865"/>
    <w:rsid w:val="00216868"/>
    <w:rsid w:val="00216BA6"/>
    <w:rsid w:val="00216BD3"/>
    <w:rsid w:val="00216DD8"/>
    <w:rsid w:val="00217567"/>
    <w:rsid w:val="002179ED"/>
    <w:rsid w:val="00217FB1"/>
    <w:rsid w:val="0022035F"/>
    <w:rsid w:val="00220D5D"/>
    <w:rsid w:val="00222719"/>
    <w:rsid w:val="0022355F"/>
    <w:rsid w:val="00223890"/>
    <w:rsid w:val="002240E1"/>
    <w:rsid w:val="0022463C"/>
    <w:rsid w:val="00225301"/>
    <w:rsid w:val="00225495"/>
    <w:rsid w:val="00225B44"/>
    <w:rsid w:val="00226199"/>
    <w:rsid w:val="00233963"/>
    <w:rsid w:val="00233BF2"/>
    <w:rsid w:val="00235726"/>
    <w:rsid w:val="002365F0"/>
    <w:rsid w:val="00236C4E"/>
    <w:rsid w:val="00240163"/>
    <w:rsid w:val="00240268"/>
    <w:rsid w:val="00240887"/>
    <w:rsid w:val="00241227"/>
    <w:rsid w:val="00242AE5"/>
    <w:rsid w:val="00242BC5"/>
    <w:rsid w:val="00242EED"/>
    <w:rsid w:val="00243011"/>
    <w:rsid w:val="00243AE1"/>
    <w:rsid w:val="00243E85"/>
    <w:rsid w:val="00244076"/>
    <w:rsid w:val="00244AB7"/>
    <w:rsid w:val="00244EC6"/>
    <w:rsid w:val="002452B9"/>
    <w:rsid w:val="0024596A"/>
    <w:rsid w:val="00246318"/>
    <w:rsid w:val="00247C32"/>
    <w:rsid w:val="00247D4B"/>
    <w:rsid w:val="002504AC"/>
    <w:rsid w:val="002504D5"/>
    <w:rsid w:val="00252249"/>
    <w:rsid w:val="0025316C"/>
    <w:rsid w:val="00253701"/>
    <w:rsid w:val="00253B33"/>
    <w:rsid w:val="0025518F"/>
    <w:rsid w:val="00255EFA"/>
    <w:rsid w:val="00255F87"/>
    <w:rsid w:val="00256A19"/>
    <w:rsid w:val="00256DD0"/>
    <w:rsid w:val="002578BF"/>
    <w:rsid w:val="002610B1"/>
    <w:rsid w:val="00261AFF"/>
    <w:rsid w:val="00261EA1"/>
    <w:rsid w:val="00262203"/>
    <w:rsid w:val="002626F2"/>
    <w:rsid w:val="00264187"/>
    <w:rsid w:val="002642AD"/>
    <w:rsid w:val="00264342"/>
    <w:rsid w:val="00264C46"/>
    <w:rsid w:val="0026558A"/>
    <w:rsid w:val="00267D1A"/>
    <w:rsid w:val="002700E5"/>
    <w:rsid w:val="00272758"/>
    <w:rsid w:val="00272D42"/>
    <w:rsid w:val="00272F8C"/>
    <w:rsid w:val="002731D3"/>
    <w:rsid w:val="0027337C"/>
    <w:rsid w:val="00273893"/>
    <w:rsid w:val="00274352"/>
    <w:rsid w:val="00274AD4"/>
    <w:rsid w:val="00276C9A"/>
    <w:rsid w:val="00276F3C"/>
    <w:rsid w:val="0028010F"/>
    <w:rsid w:val="00281379"/>
    <w:rsid w:val="00281A8F"/>
    <w:rsid w:val="0028279F"/>
    <w:rsid w:val="0028345C"/>
    <w:rsid w:val="00283732"/>
    <w:rsid w:val="00283A39"/>
    <w:rsid w:val="0028478E"/>
    <w:rsid w:val="00284814"/>
    <w:rsid w:val="002849BD"/>
    <w:rsid w:val="002867BF"/>
    <w:rsid w:val="00290945"/>
    <w:rsid w:val="002909EB"/>
    <w:rsid w:val="00291B97"/>
    <w:rsid w:val="0029219C"/>
    <w:rsid w:val="00294824"/>
    <w:rsid w:val="00294D27"/>
    <w:rsid w:val="00294D4C"/>
    <w:rsid w:val="00295D6F"/>
    <w:rsid w:val="002969F3"/>
    <w:rsid w:val="00296E83"/>
    <w:rsid w:val="00297A03"/>
    <w:rsid w:val="002A03D7"/>
    <w:rsid w:val="002A0A80"/>
    <w:rsid w:val="002A0B74"/>
    <w:rsid w:val="002A0C33"/>
    <w:rsid w:val="002A0F36"/>
    <w:rsid w:val="002A129C"/>
    <w:rsid w:val="002A2326"/>
    <w:rsid w:val="002A3B70"/>
    <w:rsid w:val="002A5078"/>
    <w:rsid w:val="002A5B97"/>
    <w:rsid w:val="002A6000"/>
    <w:rsid w:val="002A63BB"/>
    <w:rsid w:val="002A6689"/>
    <w:rsid w:val="002A6B23"/>
    <w:rsid w:val="002A6EB9"/>
    <w:rsid w:val="002A704D"/>
    <w:rsid w:val="002A7ECD"/>
    <w:rsid w:val="002B0409"/>
    <w:rsid w:val="002B0BD5"/>
    <w:rsid w:val="002B10E1"/>
    <w:rsid w:val="002B2243"/>
    <w:rsid w:val="002B2AD2"/>
    <w:rsid w:val="002B336F"/>
    <w:rsid w:val="002B347D"/>
    <w:rsid w:val="002B3EC2"/>
    <w:rsid w:val="002B4B4A"/>
    <w:rsid w:val="002B6CCD"/>
    <w:rsid w:val="002B7083"/>
    <w:rsid w:val="002B7A9F"/>
    <w:rsid w:val="002C0800"/>
    <w:rsid w:val="002C098B"/>
    <w:rsid w:val="002C1261"/>
    <w:rsid w:val="002C35F8"/>
    <w:rsid w:val="002C4140"/>
    <w:rsid w:val="002C4C10"/>
    <w:rsid w:val="002C503A"/>
    <w:rsid w:val="002C644C"/>
    <w:rsid w:val="002C64C4"/>
    <w:rsid w:val="002C6AEC"/>
    <w:rsid w:val="002C707C"/>
    <w:rsid w:val="002D0026"/>
    <w:rsid w:val="002D0BD2"/>
    <w:rsid w:val="002D1283"/>
    <w:rsid w:val="002D1761"/>
    <w:rsid w:val="002D1860"/>
    <w:rsid w:val="002D218E"/>
    <w:rsid w:val="002D2E8C"/>
    <w:rsid w:val="002D424F"/>
    <w:rsid w:val="002D5C50"/>
    <w:rsid w:val="002D6B67"/>
    <w:rsid w:val="002D73DD"/>
    <w:rsid w:val="002D74F5"/>
    <w:rsid w:val="002E0A89"/>
    <w:rsid w:val="002E0BE0"/>
    <w:rsid w:val="002E1782"/>
    <w:rsid w:val="002E19D9"/>
    <w:rsid w:val="002E23C9"/>
    <w:rsid w:val="002E24D9"/>
    <w:rsid w:val="002E2B9E"/>
    <w:rsid w:val="002E2E24"/>
    <w:rsid w:val="002E3732"/>
    <w:rsid w:val="002E3B40"/>
    <w:rsid w:val="002E4BDC"/>
    <w:rsid w:val="002E50A3"/>
    <w:rsid w:val="002E68D7"/>
    <w:rsid w:val="002E6A37"/>
    <w:rsid w:val="002E720F"/>
    <w:rsid w:val="002E77AB"/>
    <w:rsid w:val="002E7827"/>
    <w:rsid w:val="002F015B"/>
    <w:rsid w:val="002F020D"/>
    <w:rsid w:val="002F046F"/>
    <w:rsid w:val="002F06A5"/>
    <w:rsid w:val="002F06B4"/>
    <w:rsid w:val="002F0A37"/>
    <w:rsid w:val="002F2029"/>
    <w:rsid w:val="002F3152"/>
    <w:rsid w:val="002F4DF0"/>
    <w:rsid w:val="002F66D8"/>
    <w:rsid w:val="002F6996"/>
    <w:rsid w:val="002F7135"/>
    <w:rsid w:val="002F72AD"/>
    <w:rsid w:val="002F730F"/>
    <w:rsid w:val="002F7B9B"/>
    <w:rsid w:val="00301777"/>
    <w:rsid w:val="003022BE"/>
    <w:rsid w:val="003028D4"/>
    <w:rsid w:val="003033A7"/>
    <w:rsid w:val="00305757"/>
    <w:rsid w:val="00306878"/>
    <w:rsid w:val="003076D4"/>
    <w:rsid w:val="00310283"/>
    <w:rsid w:val="00310676"/>
    <w:rsid w:val="0031185B"/>
    <w:rsid w:val="00312855"/>
    <w:rsid w:val="00312939"/>
    <w:rsid w:val="00313409"/>
    <w:rsid w:val="00313C2E"/>
    <w:rsid w:val="0031497F"/>
    <w:rsid w:val="003155B4"/>
    <w:rsid w:val="00317B4B"/>
    <w:rsid w:val="003204C0"/>
    <w:rsid w:val="00320AF2"/>
    <w:rsid w:val="00320B06"/>
    <w:rsid w:val="00320EBE"/>
    <w:rsid w:val="00320F1F"/>
    <w:rsid w:val="0032136E"/>
    <w:rsid w:val="00321635"/>
    <w:rsid w:val="00321FB6"/>
    <w:rsid w:val="003224B1"/>
    <w:rsid w:val="003227B5"/>
    <w:rsid w:val="00322E13"/>
    <w:rsid w:val="0032314A"/>
    <w:rsid w:val="003238CC"/>
    <w:rsid w:val="003252E3"/>
    <w:rsid w:val="003255F6"/>
    <w:rsid w:val="0032602A"/>
    <w:rsid w:val="00326B31"/>
    <w:rsid w:val="00326C1F"/>
    <w:rsid w:val="00326C80"/>
    <w:rsid w:val="00326E25"/>
    <w:rsid w:val="00327F3F"/>
    <w:rsid w:val="00330DB2"/>
    <w:rsid w:val="00330E43"/>
    <w:rsid w:val="003315BC"/>
    <w:rsid w:val="00331A49"/>
    <w:rsid w:val="00331E3B"/>
    <w:rsid w:val="00332387"/>
    <w:rsid w:val="00332F6D"/>
    <w:rsid w:val="00334DB0"/>
    <w:rsid w:val="003355BB"/>
    <w:rsid w:val="00335F4A"/>
    <w:rsid w:val="003368EC"/>
    <w:rsid w:val="00337575"/>
    <w:rsid w:val="0034021C"/>
    <w:rsid w:val="0034027D"/>
    <w:rsid w:val="003402D6"/>
    <w:rsid w:val="003411DB"/>
    <w:rsid w:val="00344BB5"/>
    <w:rsid w:val="00345870"/>
    <w:rsid w:val="00345B9E"/>
    <w:rsid w:val="00346C98"/>
    <w:rsid w:val="0035065F"/>
    <w:rsid w:val="003507C7"/>
    <w:rsid w:val="00350D02"/>
    <w:rsid w:val="00351F79"/>
    <w:rsid w:val="00352226"/>
    <w:rsid w:val="003543AC"/>
    <w:rsid w:val="00355D7B"/>
    <w:rsid w:val="003565FE"/>
    <w:rsid w:val="00357E70"/>
    <w:rsid w:val="00360336"/>
    <w:rsid w:val="00360BB7"/>
    <w:rsid w:val="0036126E"/>
    <w:rsid w:val="00362DB9"/>
    <w:rsid w:val="00363A00"/>
    <w:rsid w:val="003644A4"/>
    <w:rsid w:val="0036535A"/>
    <w:rsid w:val="00365462"/>
    <w:rsid w:val="003654E9"/>
    <w:rsid w:val="00365E88"/>
    <w:rsid w:val="003660CD"/>
    <w:rsid w:val="003661D7"/>
    <w:rsid w:val="00370733"/>
    <w:rsid w:val="0037127D"/>
    <w:rsid w:val="00372D9C"/>
    <w:rsid w:val="00373227"/>
    <w:rsid w:val="00373CB0"/>
    <w:rsid w:val="00374BAE"/>
    <w:rsid w:val="00374FE5"/>
    <w:rsid w:val="00375472"/>
    <w:rsid w:val="00375619"/>
    <w:rsid w:val="00375943"/>
    <w:rsid w:val="00376891"/>
    <w:rsid w:val="00376A7F"/>
    <w:rsid w:val="00377752"/>
    <w:rsid w:val="003806C3"/>
    <w:rsid w:val="00380FBD"/>
    <w:rsid w:val="0038115B"/>
    <w:rsid w:val="003811B3"/>
    <w:rsid w:val="00381C16"/>
    <w:rsid w:val="003830AD"/>
    <w:rsid w:val="00383169"/>
    <w:rsid w:val="003837DA"/>
    <w:rsid w:val="00383BA2"/>
    <w:rsid w:val="00383F05"/>
    <w:rsid w:val="00384513"/>
    <w:rsid w:val="00384D50"/>
    <w:rsid w:val="003857D9"/>
    <w:rsid w:val="00387AE6"/>
    <w:rsid w:val="00387E1D"/>
    <w:rsid w:val="00390159"/>
    <w:rsid w:val="00390C4E"/>
    <w:rsid w:val="00391357"/>
    <w:rsid w:val="003915A0"/>
    <w:rsid w:val="003918B1"/>
    <w:rsid w:val="00391CBF"/>
    <w:rsid w:val="00391D38"/>
    <w:rsid w:val="00393107"/>
    <w:rsid w:val="00394288"/>
    <w:rsid w:val="00394368"/>
    <w:rsid w:val="00394FCD"/>
    <w:rsid w:val="0039506D"/>
    <w:rsid w:val="0039528A"/>
    <w:rsid w:val="00396D2F"/>
    <w:rsid w:val="00397677"/>
    <w:rsid w:val="00397C35"/>
    <w:rsid w:val="003A1435"/>
    <w:rsid w:val="003A1A9E"/>
    <w:rsid w:val="003A3940"/>
    <w:rsid w:val="003A43BF"/>
    <w:rsid w:val="003A4451"/>
    <w:rsid w:val="003A5ED9"/>
    <w:rsid w:val="003A6425"/>
    <w:rsid w:val="003A661C"/>
    <w:rsid w:val="003A7A21"/>
    <w:rsid w:val="003A7B9E"/>
    <w:rsid w:val="003B0584"/>
    <w:rsid w:val="003B0B60"/>
    <w:rsid w:val="003B23BD"/>
    <w:rsid w:val="003B2AC6"/>
    <w:rsid w:val="003B2CF2"/>
    <w:rsid w:val="003B2F8E"/>
    <w:rsid w:val="003B3702"/>
    <w:rsid w:val="003B41E0"/>
    <w:rsid w:val="003B5972"/>
    <w:rsid w:val="003B64DA"/>
    <w:rsid w:val="003B7757"/>
    <w:rsid w:val="003C0041"/>
    <w:rsid w:val="003C04BB"/>
    <w:rsid w:val="003C242F"/>
    <w:rsid w:val="003C29B1"/>
    <w:rsid w:val="003C2A19"/>
    <w:rsid w:val="003C65FE"/>
    <w:rsid w:val="003C6C54"/>
    <w:rsid w:val="003C7AF8"/>
    <w:rsid w:val="003C7BEA"/>
    <w:rsid w:val="003D00C8"/>
    <w:rsid w:val="003D12D4"/>
    <w:rsid w:val="003D28C9"/>
    <w:rsid w:val="003D2A4A"/>
    <w:rsid w:val="003D3267"/>
    <w:rsid w:val="003D38E2"/>
    <w:rsid w:val="003D3A9A"/>
    <w:rsid w:val="003D4A85"/>
    <w:rsid w:val="003D4C4C"/>
    <w:rsid w:val="003D4D4C"/>
    <w:rsid w:val="003D5251"/>
    <w:rsid w:val="003D5A4C"/>
    <w:rsid w:val="003D6547"/>
    <w:rsid w:val="003D6A66"/>
    <w:rsid w:val="003D6A93"/>
    <w:rsid w:val="003D71AE"/>
    <w:rsid w:val="003D764A"/>
    <w:rsid w:val="003D798A"/>
    <w:rsid w:val="003E21D3"/>
    <w:rsid w:val="003E3E7A"/>
    <w:rsid w:val="003E3FF1"/>
    <w:rsid w:val="003E41FC"/>
    <w:rsid w:val="003E52EB"/>
    <w:rsid w:val="003E5744"/>
    <w:rsid w:val="003E593F"/>
    <w:rsid w:val="003E64B2"/>
    <w:rsid w:val="003E7437"/>
    <w:rsid w:val="003F1A68"/>
    <w:rsid w:val="003F22BD"/>
    <w:rsid w:val="003F267D"/>
    <w:rsid w:val="003F2A1E"/>
    <w:rsid w:val="003F43F1"/>
    <w:rsid w:val="003F4C9F"/>
    <w:rsid w:val="003F4DC3"/>
    <w:rsid w:val="003F55F1"/>
    <w:rsid w:val="003F61E9"/>
    <w:rsid w:val="003F77BE"/>
    <w:rsid w:val="004000F9"/>
    <w:rsid w:val="004001F8"/>
    <w:rsid w:val="00400CEE"/>
    <w:rsid w:val="00400EAE"/>
    <w:rsid w:val="00400FF5"/>
    <w:rsid w:val="00402748"/>
    <w:rsid w:val="0040341D"/>
    <w:rsid w:val="004034E5"/>
    <w:rsid w:val="00403746"/>
    <w:rsid w:val="00403C8E"/>
    <w:rsid w:val="004059B4"/>
    <w:rsid w:val="00406314"/>
    <w:rsid w:val="0040740B"/>
    <w:rsid w:val="00407AB7"/>
    <w:rsid w:val="00407ADA"/>
    <w:rsid w:val="00407DCE"/>
    <w:rsid w:val="0041061A"/>
    <w:rsid w:val="00412F27"/>
    <w:rsid w:val="0041328D"/>
    <w:rsid w:val="004137B1"/>
    <w:rsid w:val="00413F79"/>
    <w:rsid w:val="0041405B"/>
    <w:rsid w:val="0041480B"/>
    <w:rsid w:val="00415309"/>
    <w:rsid w:val="0041555C"/>
    <w:rsid w:val="00415DD5"/>
    <w:rsid w:val="00416271"/>
    <w:rsid w:val="00416491"/>
    <w:rsid w:val="0041670A"/>
    <w:rsid w:val="00417542"/>
    <w:rsid w:val="0042105A"/>
    <w:rsid w:val="00422801"/>
    <w:rsid w:val="0042365D"/>
    <w:rsid w:val="004251D7"/>
    <w:rsid w:val="004255BF"/>
    <w:rsid w:val="00425AFE"/>
    <w:rsid w:val="00425E10"/>
    <w:rsid w:val="00425F77"/>
    <w:rsid w:val="00426975"/>
    <w:rsid w:val="00427789"/>
    <w:rsid w:val="00427843"/>
    <w:rsid w:val="00427E2B"/>
    <w:rsid w:val="0043052D"/>
    <w:rsid w:val="00431B42"/>
    <w:rsid w:val="004323B8"/>
    <w:rsid w:val="004326E1"/>
    <w:rsid w:val="00432937"/>
    <w:rsid w:val="00434324"/>
    <w:rsid w:val="00435192"/>
    <w:rsid w:val="004353B0"/>
    <w:rsid w:val="00436399"/>
    <w:rsid w:val="00436B79"/>
    <w:rsid w:val="00436DBA"/>
    <w:rsid w:val="00436DFC"/>
    <w:rsid w:val="0043773F"/>
    <w:rsid w:val="004379B0"/>
    <w:rsid w:val="00440C6A"/>
    <w:rsid w:val="004416ED"/>
    <w:rsid w:val="004424BB"/>
    <w:rsid w:val="00442CF2"/>
    <w:rsid w:val="00442D0C"/>
    <w:rsid w:val="00443D8F"/>
    <w:rsid w:val="004446F2"/>
    <w:rsid w:val="00444D12"/>
    <w:rsid w:val="00445015"/>
    <w:rsid w:val="004451BF"/>
    <w:rsid w:val="00445FB6"/>
    <w:rsid w:val="00446101"/>
    <w:rsid w:val="00450ED8"/>
    <w:rsid w:val="0045235F"/>
    <w:rsid w:val="004523F7"/>
    <w:rsid w:val="004527C7"/>
    <w:rsid w:val="00452BCC"/>
    <w:rsid w:val="00453A00"/>
    <w:rsid w:val="00454177"/>
    <w:rsid w:val="00455D3C"/>
    <w:rsid w:val="00460093"/>
    <w:rsid w:val="0046039C"/>
    <w:rsid w:val="00461F7E"/>
    <w:rsid w:val="004625DE"/>
    <w:rsid w:val="0046291A"/>
    <w:rsid w:val="004644A8"/>
    <w:rsid w:val="004649DE"/>
    <w:rsid w:val="00464B40"/>
    <w:rsid w:val="00464FAD"/>
    <w:rsid w:val="0046515E"/>
    <w:rsid w:val="0046598F"/>
    <w:rsid w:val="00465FC2"/>
    <w:rsid w:val="004718F6"/>
    <w:rsid w:val="00471E7D"/>
    <w:rsid w:val="00471F72"/>
    <w:rsid w:val="00472425"/>
    <w:rsid w:val="004729D5"/>
    <w:rsid w:val="00473BEB"/>
    <w:rsid w:val="00473F2A"/>
    <w:rsid w:val="0047524D"/>
    <w:rsid w:val="00475C72"/>
    <w:rsid w:val="00475E44"/>
    <w:rsid w:val="00476022"/>
    <w:rsid w:val="0047606F"/>
    <w:rsid w:val="004764C3"/>
    <w:rsid w:val="00476677"/>
    <w:rsid w:val="00477506"/>
    <w:rsid w:val="004804ED"/>
    <w:rsid w:val="0048176A"/>
    <w:rsid w:val="0048181B"/>
    <w:rsid w:val="00481AD5"/>
    <w:rsid w:val="00482584"/>
    <w:rsid w:val="0048325A"/>
    <w:rsid w:val="004849BC"/>
    <w:rsid w:val="00485573"/>
    <w:rsid w:val="00485C1A"/>
    <w:rsid w:val="00485E2F"/>
    <w:rsid w:val="00486491"/>
    <w:rsid w:val="00486CA7"/>
    <w:rsid w:val="00487470"/>
    <w:rsid w:val="00487B97"/>
    <w:rsid w:val="00490431"/>
    <w:rsid w:val="0049063D"/>
    <w:rsid w:val="00490E5C"/>
    <w:rsid w:val="0049260A"/>
    <w:rsid w:val="0049342E"/>
    <w:rsid w:val="0049366B"/>
    <w:rsid w:val="004948A5"/>
    <w:rsid w:val="00494B20"/>
    <w:rsid w:val="00495064"/>
    <w:rsid w:val="004963DC"/>
    <w:rsid w:val="00496BE2"/>
    <w:rsid w:val="0049772F"/>
    <w:rsid w:val="004A123E"/>
    <w:rsid w:val="004A21CF"/>
    <w:rsid w:val="004A2714"/>
    <w:rsid w:val="004A3678"/>
    <w:rsid w:val="004A386E"/>
    <w:rsid w:val="004A534E"/>
    <w:rsid w:val="004A5C1E"/>
    <w:rsid w:val="004A5D1F"/>
    <w:rsid w:val="004A64C4"/>
    <w:rsid w:val="004A6AFB"/>
    <w:rsid w:val="004A7227"/>
    <w:rsid w:val="004A7FEC"/>
    <w:rsid w:val="004B0586"/>
    <w:rsid w:val="004B1229"/>
    <w:rsid w:val="004B1238"/>
    <w:rsid w:val="004B1679"/>
    <w:rsid w:val="004B21CE"/>
    <w:rsid w:val="004B279E"/>
    <w:rsid w:val="004B322B"/>
    <w:rsid w:val="004B32D6"/>
    <w:rsid w:val="004B520F"/>
    <w:rsid w:val="004B575B"/>
    <w:rsid w:val="004B79C3"/>
    <w:rsid w:val="004C0377"/>
    <w:rsid w:val="004C19E3"/>
    <w:rsid w:val="004C1E82"/>
    <w:rsid w:val="004C204A"/>
    <w:rsid w:val="004C3C97"/>
    <w:rsid w:val="004C42C6"/>
    <w:rsid w:val="004C450E"/>
    <w:rsid w:val="004C489A"/>
    <w:rsid w:val="004C499C"/>
    <w:rsid w:val="004C5154"/>
    <w:rsid w:val="004C5603"/>
    <w:rsid w:val="004C6A9E"/>
    <w:rsid w:val="004C77AD"/>
    <w:rsid w:val="004C7F35"/>
    <w:rsid w:val="004D13E5"/>
    <w:rsid w:val="004D1D6E"/>
    <w:rsid w:val="004D2D6C"/>
    <w:rsid w:val="004D305E"/>
    <w:rsid w:val="004D3344"/>
    <w:rsid w:val="004D4E41"/>
    <w:rsid w:val="004D5BF3"/>
    <w:rsid w:val="004D5D4C"/>
    <w:rsid w:val="004D5E6D"/>
    <w:rsid w:val="004D5EEB"/>
    <w:rsid w:val="004D72DA"/>
    <w:rsid w:val="004D7F87"/>
    <w:rsid w:val="004E0706"/>
    <w:rsid w:val="004E28E3"/>
    <w:rsid w:val="004E4AFE"/>
    <w:rsid w:val="004E4D4A"/>
    <w:rsid w:val="004E53C3"/>
    <w:rsid w:val="004E545D"/>
    <w:rsid w:val="004E5C84"/>
    <w:rsid w:val="004E74CB"/>
    <w:rsid w:val="004E75C8"/>
    <w:rsid w:val="004E7ABC"/>
    <w:rsid w:val="004F0668"/>
    <w:rsid w:val="004F0F56"/>
    <w:rsid w:val="004F1F32"/>
    <w:rsid w:val="004F363D"/>
    <w:rsid w:val="004F37A3"/>
    <w:rsid w:val="004F46AF"/>
    <w:rsid w:val="004F538D"/>
    <w:rsid w:val="004F7238"/>
    <w:rsid w:val="0050084C"/>
    <w:rsid w:val="0050173D"/>
    <w:rsid w:val="00503B1E"/>
    <w:rsid w:val="00503B35"/>
    <w:rsid w:val="00503D1B"/>
    <w:rsid w:val="005040AF"/>
    <w:rsid w:val="00504742"/>
    <w:rsid w:val="0050577B"/>
    <w:rsid w:val="00505E17"/>
    <w:rsid w:val="00505F0A"/>
    <w:rsid w:val="00506706"/>
    <w:rsid w:val="00507439"/>
    <w:rsid w:val="0050760B"/>
    <w:rsid w:val="0050770B"/>
    <w:rsid w:val="0050793D"/>
    <w:rsid w:val="00511C1D"/>
    <w:rsid w:val="00511DEA"/>
    <w:rsid w:val="00511E9D"/>
    <w:rsid w:val="005122C9"/>
    <w:rsid w:val="005123E2"/>
    <w:rsid w:val="00512868"/>
    <w:rsid w:val="00513C09"/>
    <w:rsid w:val="0051439A"/>
    <w:rsid w:val="005149F9"/>
    <w:rsid w:val="0051551A"/>
    <w:rsid w:val="00515D17"/>
    <w:rsid w:val="00515E40"/>
    <w:rsid w:val="005161C9"/>
    <w:rsid w:val="00516632"/>
    <w:rsid w:val="00516DFE"/>
    <w:rsid w:val="005171E5"/>
    <w:rsid w:val="00520225"/>
    <w:rsid w:val="005212B7"/>
    <w:rsid w:val="0052136C"/>
    <w:rsid w:val="00521ADF"/>
    <w:rsid w:val="00522BC8"/>
    <w:rsid w:val="00524C5A"/>
    <w:rsid w:val="00524F20"/>
    <w:rsid w:val="00525D62"/>
    <w:rsid w:val="00526165"/>
    <w:rsid w:val="00526EE3"/>
    <w:rsid w:val="00526FCD"/>
    <w:rsid w:val="005272EF"/>
    <w:rsid w:val="00527936"/>
    <w:rsid w:val="005307CA"/>
    <w:rsid w:val="00531C1A"/>
    <w:rsid w:val="00531E86"/>
    <w:rsid w:val="0053322E"/>
    <w:rsid w:val="0053424E"/>
    <w:rsid w:val="0053560A"/>
    <w:rsid w:val="00536F4C"/>
    <w:rsid w:val="0053706D"/>
    <w:rsid w:val="00540748"/>
    <w:rsid w:val="005416D5"/>
    <w:rsid w:val="005417C5"/>
    <w:rsid w:val="00541CBB"/>
    <w:rsid w:val="0054207F"/>
    <w:rsid w:val="00542811"/>
    <w:rsid w:val="005428DD"/>
    <w:rsid w:val="00544FC4"/>
    <w:rsid w:val="005469F8"/>
    <w:rsid w:val="00550225"/>
    <w:rsid w:val="005503DF"/>
    <w:rsid w:val="00551740"/>
    <w:rsid w:val="00551979"/>
    <w:rsid w:val="00551D49"/>
    <w:rsid w:val="00551E29"/>
    <w:rsid w:val="00553114"/>
    <w:rsid w:val="00553923"/>
    <w:rsid w:val="00553A5D"/>
    <w:rsid w:val="005541B7"/>
    <w:rsid w:val="00554E90"/>
    <w:rsid w:val="00555E14"/>
    <w:rsid w:val="0055716A"/>
    <w:rsid w:val="005625AD"/>
    <w:rsid w:val="00563FBF"/>
    <w:rsid w:val="00564574"/>
    <w:rsid w:val="005667CF"/>
    <w:rsid w:val="00567814"/>
    <w:rsid w:val="005721C9"/>
    <w:rsid w:val="005737E2"/>
    <w:rsid w:val="00575246"/>
    <w:rsid w:val="00575CA7"/>
    <w:rsid w:val="0057710F"/>
    <w:rsid w:val="00577BEA"/>
    <w:rsid w:val="00580E06"/>
    <w:rsid w:val="005810AA"/>
    <w:rsid w:val="00581865"/>
    <w:rsid w:val="005819D8"/>
    <w:rsid w:val="0058280A"/>
    <w:rsid w:val="00583CB9"/>
    <w:rsid w:val="00586831"/>
    <w:rsid w:val="00586BCD"/>
    <w:rsid w:val="00587C94"/>
    <w:rsid w:val="00587F7B"/>
    <w:rsid w:val="005908FA"/>
    <w:rsid w:val="00590D55"/>
    <w:rsid w:val="00592047"/>
    <w:rsid w:val="00592DC3"/>
    <w:rsid w:val="005939BF"/>
    <w:rsid w:val="00593BCE"/>
    <w:rsid w:val="00593E61"/>
    <w:rsid w:val="00594370"/>
    <w:rsid w:val="00594620"/>
    <w:rsid w:val="00594953"/>
    <w:rsid w:val="00594EF6"/>
    <w:rsid w:val="00596DB0"/>
    <w:rsid w:val="00596EBA"/>
    <w:rsid w:val="00597F20"/>
    <w:rsid w:val="005A0810"/>
    <w:rsid w:val="005A0A70"/>
    <w:rsid w:val="005A1D86"/>
    <w:rsid w:val="005A1E96"/>
    <w:rsid w:val="005A25C7"/>
    <w:rsid w:val="005A3071"/>
    <w:rsid w:val="005A3962"/>
    <w:rsid w:val="005A45F1"/>
    <w:rsid w:val="005A4C93"/>
    <w:rsid w:val="005A7051"/>
    <w:rsid w:val="005A730A"/>
    <w:rsid w:val="005B0148"/>
    <w:rsid w:val="005B0478"/>
    <w:rsid w:val="005B065C"/>
    <w:rsid w:val="005B0798"/>
    <w:rsid w:val="005B07DC"/>
    <w:rsid w:val="005B0828"/>
    <w:rsid w:val="005B15C7"/>
    <w:rsid w:val="005B2010"/>
    <w:rsid w:val="005B273F"/>
    <w:rsid w:val="005B2896"/>
    <w:rsid w:val="005B2BA5"/>
    <w:rsid w:val="005B300D"/>
    <w:rsid w:val="005B303B"/>
    <w:rsid w:val="005B4D71"/>
    <w:rsid w:val="005C1430"/>
    <w:rsid w:val="005C206F"/>
    <w:rsid w:val="005C2E33"/>
    <w:rsid w:val="005C32E1"/>
    <w:rsid w:val="005C38FF"/>
    <w:rsid w:val="005C3E1B"/>
    <w:rsid w:val="005C4824"/>
    <w:rsid w:val="005C5640"/>
    <w:rsid w:val="005C5B68"/>
    <w:rsid w:val="005C740A"/>
    <w:rsid w:val="005D03AD"/>
    <w:rsid w:val="005D0762"/>
    <w:rsid w:val="005D115A"/>
    <w:rsid w:val="005D1547"/>
    <w:rsid w:val="005D18C2"/>
    <w:rsid w:val="005D1E47"/>
    <w:rsid w:val="005D2827"/>
    <w:rsid w:val="005D3E55"/>
    <w:rsid w:val="005D4571"/>
    <w:rsid w:val="005D4F3C"/>
    <w:rsid w:val="005D55BD"/>
    <w:rsid w:val="005D62F7"/>
    <w:rsid w:val="005D6B0E"/>
    <w:rsid w:val="005D6DAB"/>
    <w:rsid w:val="005D6DE4"/>
    <w:rsid w:val="005D7448"/>
    <w:rsid w:val="005E08EF"/>
    <w:rsid w:val="005E28DA"/>
    <w:rsid w:val="005E2A41"/>
    <w:rsid w:val="005E3520"/>
    <w:rsid w:val="005E4697"/>
    <w:rsid w:val="005E4A6E"/>
    <w:rsid w:val="005E4C6B"/>
    <w:rsid w:val="005E4D82"/>
    <w:rsid w:val="005E4F9A"/>
    <w:rsid w:val="005E51E5"/>
    <w:rsid w:val="005E542B"/>
    <w:rsid w:val="005E5837"/>
    <w:rsid w:val="005E6AB5"/>
    <w:rsid w:val="005E700F"/>
    <w:rsid w:val="005E78EC"/>
    <w:rsid w:val="005E794E"/>
    <w:rsid w:val="005E7AEE"/>
    <w:rsid w:val="005E7ED3"/>
    <w:rsid w:val="005F0869"/>
    <w:rsid w:val="005F3229"/>
    <w:rsid w:val="005F3D4C"/>
    <w:rsid w:val="005F5551"/>
    <w:rsid w:val="005F5AD4"/>
    <w:rsid w:val="005F60A3"/>
    <w:rsid w:val="005F6C5D"/>
    <w:rsid w:val="005F6FBB"/>
    <w:rsid w:val="005F6FFB"/>
    <w:rsid w:val="00600C1E"/>
    <w:rsid w:val="00600D8D"/>
    <w:rsid w:val="0060224B"/>
    <w:rsid w:val="0060288E"/>
    <w:rsid w:val="00602C99"/>
    <w:rsid w:val="0060392A"/>
    <w:rsid w:val="00604089"/>
    <w:rsid w:val="00604115"/>
    <w:rsid w:val="00605E74"/>
    <w:rsid w:val="0060678F"/>
    <w:rsid w:val="00607382"/>
    <w:rsid w:val="00610872"/>
    <w:rsid w:val="00610F77"/>
    <w:rsid w:val="006128B5"/>
    <w:rsid w:val="0061457D"/>
    <w:rsid w:val="00614709"/>
    <w:rsid w:val="00616072"/>
    <w:rsid w:val="006166A0"/>
    <w:rsid w:val="00616902"/>
    <w:rsid w:val="006171FD"/>
    <w:rsid w:val="006176B2"/>
    <w:rsid w:val="006204E3"/>
    <w:rsid w:val="00620F29"/>
    <w:rsid w:val="0062216D"/>
    <w:rsid w:val="00622C15"/>
    <w:rsid w:val="00623274"/>
    <w:rsid w:val="006259F7"/>
    <w:rsid w:val="00626209"/>
    <w:rsid w:val="00630195"/>
    <w:rsid w:val="006315DD"/>
    <w:rsid w:val="00631726"/>
    <w:rsid w:val="0063246D"/>
    <w:rsid w:val="00632BA0"/>
    <w:rsid w:val="006335BD"/>
    <w:rsid w:val="00633E00"/>
    <w:rsid w:val="00634380"/>
    <w:rsid w:val="006349B8"/>
    <w:rsid w:val="006354DD"/>
    <w:rsid w:val="00635C69"/>
    <w:rsid w:val="006364C0"/>
    <w:rsid w:val="00637ED1"/>
    <w:rsid w:val="006400C9"/>
    <w:rsid w:val="00640950"/>
    <w:rsid w:val="00641702"/>
    <w:rsid w:val="006423A4"/>
    <w:rsid w:val="00642A4B"/>
    <w:rsid w:val="00643336"/>
    <w:rsid w:val="0064488A"/>
    <w:rsid w:val="00645D12"/>
    <w:rsid w:val="00645E80"/>
    <w:rsid w:val="00646B38"/>
    <w:rsid w:val="00647B60"/>
    <w:rsid w:val="00647DF1"/>
    <w:rsid w:val="00650314"/>
    <w:rsid w:val="00650522"/>
    <w:rsid w:val="00650882"/>
    <w:rsid w:val="0065104D"/>
    <w:rsid w:val="006516EC"/>
    <w:rsid w:val="0065197E"/>
    <w:rsid w:val="0065279E"/>
    <w:rsid w:val="00654278"/>
    <w:rsid w:val="006549F9"/>
    <w:rsid w:val="00654F4C"/>
    <w:rsid w:val="0065568A"/>
    <w:rsid w:val="00655BDA"/>
    <w:rsid w:val="00655FDC"/>
    <w:rsid w:val="006570C1"/>
    <w:rsid w:val="00657338"/>
    <w:rsid w:val="00657BFD"/>
    <w:rsid w:val="00660230"/>
    <w:rsid w:val="0066059B"/>
    <w:rsid w:val="00660E10"/>
    <w:rsid w:val="00661211"/>
    <w:rsid w:val="00661ADC"/>
    <w:rsid w:val="00661E1D"/>
    <w:rsid w:val="006621CB"/>
    <w:rsid w:val="006622F6"/>
    <w:rsid w:val="00662BEF"/>
    <w:rsid w:val="00662F68"/>
    <w:rsid w:val="00663E6C"/>
    <w:rsid w:val="00663F85"/>
    <w:rsid w:val="0066434C"/>
    <w:rsid w:val="00664465"/>
    <w:rsid w:val="0066488B"/>
    <w:rsid w:val="006657DB"/>
    <w:rsid w:val="00667CCA"/>
    <w:rsid w:val="00670DBD"/>
    <w:rsid w:val="00671627"/>
    <w:rsid w:val="006723A8"/>
    <w:rsid w:val="006726B4"/>
    <w:rsid w:val="00672E59"/>
    <w:rsid w:val="00672ECF"/>
    <w:rsid w:val="0067331A"/>
    <w:rsid w:val="00673969"/>
    <w:rsid w:val="00673A94"/>
    <w:rsid w:val="00674800"/>
    <w:rsid w:val="00674F13"/>
    <w:rsid w:val="006759E7"/>
    <w:rsid w:val="00676461"/>
    <w:rsid w:val="00676FFA"/>
    <w:rsid w:val="0067750A"/>
    <w:rsid w:val="00677CAF"/>
    <w:rsid w:val="00677F2D"/>
    <w:rsid w:val="006812B7"/>
    <w:rsid w:val="006813EF"/>
    <w:rsid w:val="00681A61"/>
    <w:rsid w:val="0068202F"/>
    <w:rsid w:val="006826D2"/>
    <w:rsid w:val="00682785"/>
    <w:rsid w:val="0068336D"/>
    <w:rsid w:val="00684A2D"/>
    <w:rsid w:val="00684BC4"/>
    <w:rsid w:val="00690355"/>
    <w:rsid w:val="006921BA"/>
    <w:rsid w:val="0069313E"/>
    <w:rsid w:val="0069475A"/>
    <w:rsid w:val="00694879"/>
    <w:rsid w:val="006949AE"/>
    <w:rsid w:val="00696A15"/>
    <w:rsid w:val="00696AA7"/>
    <w:rsid w:val="00696F61"/>
    <w:rsid w:val="0069720E"/>
    <w:rsid w:val="00697CA2"/>
    <w:rsid w:val="006A01BA"/>
    <w:rsid w:val="006A070A"/>
    <w:rsid w:val="006A28AB"/>
    <w:rsid w:val="006A37DC"/>
    <w:rsid w:val="006A5F16"/>
    <w:rsid w:val="006A78B6"/>
    <w:rsid w:val="006B0DA3"/>
    <w:rsid w:val="006B32B3"/>
    <w:rsid w:val="006B32D7"/>
    <w:rsid w:val="006B3554"/>
    <w:rsid w:val="006B401E"/>
    <w:rsid w:val="006B4FFE"/>
    <w:rsid w:val="006B5352"/>
    <w:rsid w:val="006B5C06"/>
    <w:rsid w:val="006B61A2"/>
    <w:rsid w:val="006B6527"/>
    <w:rsid w:val="006B6F9F"/>
    <w:rsid w:val="006B6FEE"/>
    <w:rsid w:val="006B7BDC"/>
    <w:rsid w:val="006C1569"/>
    <w:rsid w:val="006C1AA4"/>
    <w:rsid w:val="006C24D1"/>
    <w:rsid w:val="006C4356"/>
    <w:rsid w:val="006C4744"/>
    <w:rsid w:val="006C5A15"/>
    <w:rsid w:val="006C5C6A"/>
    <w:rsid w:val="006C6A36"/>
    <w:rsid w:val="006C6B3D"/>
    <w:rsid w:val="006C6C1A"/>
    <w:rsid w:val="006C6EC0"/>
    <w:rsid w:val="006C7649"/>
    <w:rsid w:val="006C7CCF"/>
    <w:rsid w:val="006D06A4"/>
    <w:rsid w:val="006D0E01"/>
    <w:rsid w:val="006D2569"/>
    <w:rsid w:val="006D2908"/>
    <w:rsid w:val="006D29C4"/>
    <w:rsid w:val="006D2FBB"/>
    <w:rsid w:val="006D42EB"/>
    <w:rsid w:val="006D6730"/>
    <w:rsid w:val="006D74C8"/>
    <w:rsid w:val="006D76A0"/>
    <w:rsid w:val="006D77B0"/>
    <w:rsid w:val="006D797D"/>
    <w:rsid w:val="006E056D"/>
    <w:rsid w:val="006E0669"/>
    <w:rsid w:val="006E07BF"/>
    <w:rsid w:val="006E2608"/>
    <w:rsid w:val="006E2642"/>
    <w:rsid w:val="006E2DBF"/>
    <w:rsid w:val="006F0507"/>
    <w:rsid w:val="006F07AC"/>
    <w:rsid w:val="006F1226"/>
    <w:rsid w:val="006F27A9"/>
    <w:rsid w:val="006F382B"/>
    <w:rsid w:val="006F5087"/>
    <w:rsid w:val="006F5115"/>
    <w:rsid w:val="006F5175"/>
    <w:rsid w:val="006F5DC9"/>
    <w:rsid w:val="006F6345"/>
    <w:rsid w:val="006F762B"/>
    <w:rsid w:val="006F7D51"/>
    <w:rsid w:val="007043C7"/>
    <w:rsid w:val="007050E8"/>
    <w:rsid w:val="00707647"/>
    <w:rsid w:val="00707A3C"/>
    <w:rsid w:val="00707CF9"/>
    <w:rsid w:val="00707E0A"/>
    <w:rsid w:val="007102CA"/>
    <w:rsid w:val="00710ED1"/>
    <w:rsid w:val="00713413"/>
    <w:rsid w:val="007151B2"/>
    <w:rsid w:val="00715700"/>
    <w:rsid w:val="00715E32"/>
    <w:rsid w:val="00716095"/>
    <w:rsid w:val="00716642"/>
    <w:rsid w:val="007171E6"/>
    <w:rsid w:val="0071799D"/>
    <w:rsid w:val="00717D8C"/>
    <w:rsid w:val="007202DB"/>
    <w:rsid w:val="00720A03"/>
    <w:rsid w:val="007223F9"/>
    <w:rsid w:val="00722BC6"/>
    <w:rsid w:val="00722D81"/>
    <w:rsid w:val="00726093"/>
    <w:rsid w:val="00726262"/>
    <w:rsid w:val="00727270"/>
    <w:rsid w:val="00727318"/>
    <w:rsid w:val="0072776C"/>
    <w:rsid w:val="00727DB7"/>
    <w:rsid w:val="00730249"/>
    <w:rsid w:val="007338DD"/>
    <w:rsid w:val="00733BFB"/>
    <w:rsid w:val="007340F6"/>
    <w:rsid w:val="00734AB9"/>
    <w:rsid w:val="00734CBB"/>
    <w:rsid w:val="00734E67"/>
    <w:rsid w:val="0073550B"/>
    <w:rsid w:val="00736092"/>
    <w:rsid w:val="00736C34"/>
    <w:rsid w:val="00736F49"/>
    <w:rsid w:val="00740F81"/>
    <w:rsid w:val="007426DF"/>
    <w:rsid w:val="00743898"/>
    <w:rsid w:val="007446E3"/>
    <w:rsid w:val="00744A7A"/>
    <w:rsid w:val="00745288"/>
    <w:rsid w:val="00745649"/>
    <w:rsid w:val="00745A9E"/>
    <w:rsid w:val="00745C89"/>
    <w:rsid w:val="00745D92"/>
    <w:rsid w:val="007462FE"/>
    <w:rsid w:val="00746706"/>
    <w:rsid w:val="00747C52"/>
    <w:rsid w:val="007500E3"/>
    <w:rsid w:val="00750285"/>
    <w:rsid w:val="00750C23"/>
    <w:rsid w:val="00752E03"/>
    <w:rsid w:val="00752E4A"/>
    <w:rsid w:val="00752F9E"/>
    <w:rsid w:val="00753169"/>
    <w:rsid w:val="00753E55"/>
    <w:rsid w:val="00754069"/>
    <w:rsid w:val="00754274"/>
    <w:rsid w:val="00754498"/>
    <w:rsid w:val="00754B6C"/>
    <w:rsid w:val="00755471"/>
    <w:rsid w:val="00755D6B"/>
    <w:rsid w:val="00756078"/>
    <w:rsid w:val="0075682B"/>
    <w:rsid w:val="007569C8"/>
    <w:rsid w:val="007618B7"/>
    <w:rsid w:val="00761A0F"/>
    <w:rsid w:val="00761B72"/>
    <w:rsid w:val="00762E8B"/>
    <w:rsid w:val="00763047"/>
    <w:rsid w:val="007630CA"/>
    <w:rsid w:val="00765217"/>
    <w:rsid w:val="00765BB6"/>
    <w:rsid w:val="00770B87"/>
    <w:rsid w:val="007724A4"/>
    <w:rsid w:val="00772DC3"/>
    <w:rsid w:val="00772E9A"/>
    <w:rsid w:val="00773153"/>
    <w:rsid w:val="00774846"/>
    <w:rsid w:val="0077585C"/>
    <w:rsid w:val="0077649F"/>
    <w:rsid w:val="0078040F"/>
    <w:rsid w:val="007804B5"/>
    <w:rsid w:val="007805A8"/>
    <w:rsid w:val="00780C80"/>
    <w:rsid w:val="0078196C"/>
    <w:rsid w:val="007823AB"/>
    <w:rsid w:val="00782E14"/>
    <w:rsid w:val="0078327C"/>
    <w:rsid w:val="007838C2"/>
    <w:rsid w:val="00783986"/>
    <w:rsid w:val="007843AD"/>
    <w:rsid w:val="007845A1"/>
    <w:rsid w:val="00785B6A"/>
    <w:rsid w:val="00786EE1"/>
    <w:rsid w:val="00786FD3"/>
    <w:rsid w:val="00792006"/>
    <w:rsid w:val="00793317"/>
    <w:rsid w:val="00793890"/>
    <w:rsid w:val="00794C64"/>
    <w:rsid w:val="0079533E"/>
    <w:rsid w:val="00795876"/>
    <w:rsid w:val="0079639D"/>
    <w:rsid w:val="007A05E4"/>
    <w:rsid w:val="007A081B"/>
    <w:rsid w:val="007A134F"/>
    <w:rsid w:val="007A21A2"/>
    <w:rsid w:val="007A38F0"/>
    <w:rsid w:val="007A448A"/>
    <w:rsid w:val="007A49C3"/>
    <w:rsid w:val="007A4EA7"/>
    <w:rsid w:val="007A51FD"/>
    <w:rsid w:val="007A54F6"/>
    <w:rsid w:val="007A7180"/>
    <w:rsid w:val="007B003D"/>
    <w:rsid w:val="007B041C"/>
    <w:rsid w:val="007B0794"/>
    <w:rsid w:val="007B0D7D"/>
    <w:rsid w:val="007B0F9B"/>
    <w:rsid w:val="007B1C53"/>
    <w:rsid w:val="007B225A"/>
    <w:rsid w:val="007B2809"/>
    <w:rsid w:val="007B2FD0"/>
    <w:rsid w:val="007B4773"/>
    <w:rsid w:val="007B4956"/>
    <w:rsid w:val="007B4E0E"/>
    <w:rsid w:val="007B53BF"/>
    <w:rsid w:val="007B59D2"/>
    <w:rsid w:val="007B5BEE"/>
    <w:rsid w:val="007B6855"/>
    <w:rsid w:val="007B6A84"/>
    <w:rsid w:val="007C0426"/>
    <w:rsid w:val="007C1359"/>
    <w:rsid w:val="007C1FE1"/>
    <w:rsid w:val="007C2F3F"/>
    <w:rsid w:val="007C37D5"/>
    <w:rsid w:val="007C47BA"/>
    <w:rsid w:val="007C4DC6"/>
    <w:rsid w:val="007D04C6"/>
    <w:rsid w:val="007D0730"/>
    <w:rsid w:val="007D0CB8"/>
    <w:rsid w:val="007D1732"/>
    <w:rsid w:val="007D276E"/>
    <w:rsid w:val="007D3D98"/>
    <w:rsid w:val="007D4BDA"/>
    <w:rsid w:val="007D5B6A"/>
    <w:rsid w:val="007D5F90"/>
    <w:rsid w:val="007D5FA8"/>
    <w:rsid w:val="007D6266"/>
    <w:rsid w:val="007E0729"/>
    <w:rsid w:val="007E076B"/>
    <w:rsid w:val="007E154C"/>
    <w:rsid w:val="007E1C92"/>
    <w:rsid w:val="007E2C66"/>
    <w:rsid w:val="007E3A0C"/>
    <w:rsid w:val="007E453F"/>
    <w:rsid w:val="007E5BE2"/>
    <w:rsid w:val="007E64E3"/>
    <w:rsid w:val="007E6620"/>
    <w:rsid w:val="007E7006"/>
    <w:rsid w:val="007F030E"/>
    <w:rsid w:val="007F082D"/>
    <w:rsid w:val="007F0E39"/>
    <w:rsid w:val="007F2316"/>
    <w:rsid w:val="007F4057"/>
    <w:rsid w:val="007F424E"/>
    <w:rsid w:val="007F579D"/>
    <w:rsid w:val="007F6671"/>
    <w:rsid w:val="007F7228"/>
    <w:rsid w:val="007F74E3"/>
    <w:rsid w:val="007F7E90"/>
    <w:rsid w:val="008007C4"/>
    <w:rsid w:val="00802FAE"/>
    <w:rsid w:val="0080311E"/>
    <w:rsid w:val="0080315F"/>
    <w:rsid w:val="00804115"/>
    <w:rsid w:val="0080437C"/>
    <w:rsid w:val="008055E5"/>
    <w:rsid w:val="0080598A"/>
    <w:rsid w:val="00805BC4"/>
    <w:rsid w:val="00806BA7"/>
    <w:rsid w:val="008070AF"/>
    <w:rsid w:val="00807D70"/>
    <w:rsid w:val="00807FB5"/>
    <w:rsid w:val="008116F6"/>
    <w:rsid w:val="0081181D"/>
    <w:rsid w:val="00813575"/>
    <w:rsid w:val="008135B7"/>
    <w:rsid w:val="00813991"/>
    <w:rsid w:val="00814493"/>
    <w:rsid w:val="00815F6E"/>
    <w:rsid w:val="008226E8"/>
    <w:rsid w:val="0082282A"/>
    <w:rsid w:val="0082353B"/>
    <w:rsid w:val="00824815"/>
    <w:rsid w:val="00824938"/>
    <w:rsid w:val="00824BB6"/>
    <w:rsid w:val="00824CB2"/>
    <w:rsid w:val="00824F86"/>
    <w:rsid w:val="0082616A"/>
    <w:rsid w:val="0082657E"/>
    <w:rsid w:val="00826590"/>
    <w:rsid w:val="00826AAE"/>
    <w:rsid w:val="00826B0C"/>
    <w:rsid w:val="00827786"/>
    <w:rsid w:val="00827BC6"/>
    <w:rsid w:val="008301A4"/>
    <w:rsid w:val="008306F4"/>
    <w:rsid w:val="00830B4D"/>
    <w:rsid w:val="00831DA9"/>
    <w:rsid w:val="0083206E"/>
    <w:rsid w:val="008327F1"/>
    <w:rsid w:val="00832E3D"/>
    <w:rsid w:val="0083375E"/>
    <w:rsid w:val="00833E20"/>
    <w:rsid w:val="00834014"/>
    <w:rsid w:val="008349C4"/>
    <w:rsid w:val="00834BFA"/>
    <w:rsid w:val="00834F44"/>
    <w:rsid w:val="00834F8A"/>
    <w:rsid w:val="00835FDA"/>
    <w:rsid w:val="0083614A"/>
    <w:rsid w:val="00836AF1"/>
    <w:rsid w:val="00836C1F"/>
    <w:rsid w:val="0083782D"/>
    <w:rsid w:val="00840543"/>
    <w:rsid w:val="0084162F"/>
    <w:rsid w:val="008422CA"/>
    <w:rsid w:val="008436B0"/>
    <w:rsid w:val="00844154"/>
    <w:rsid w:val="00844A80"/>
    <w:rsid w:val="0084614E"/>
    <w:rsid w:val="00846582"/>
    <w:rsid w:val="00846B55"/>
    <w:rsid w:val="008500DF"/>
    <w:rsid w:val="0085068F"/>
    <w:rsid w:val="00850A3D"/>
    <w:rsid w:val="0085116D"/>
    <w:rsid w:val="00851838"/>
    <w:rsid w:val="0085214B"/>
    <w:rsid w:val="00852935"/>
    <w:rsid w:val="00852B29"/>
    <w:rsid w:val="00852F73"/>
    <w:rsid w:val="00853394"/>
    <w:rsid w:val="00853D78"/>
    <w:rsid w:val="008548D4"/>
    <w:rsid w:val="00854B4F"/>
    <w:rsid w:val="008552AB"/>
    <w:rsid w:val="00855603"/>
    <w:rsid w:val="00857305"/>
    <w:rsid w:val="008606E5"/>
    <w:rsid w:val="00860843"/>
    <w:rsid w:val="00860ACF"/>
    <w:rsid w:val="00860EBC"/>
    <w:rsid w:val="00863735"/>
    <w:rsid w:val="00863745"/>
    <w:rsid w:val="00864746"/>
    <w:rsid w:val="00866FC1"/>
    <w:rsid w:val="0086721C"/>
    <w:rsid w:val="00867D99"/>
    <w:rsid w:val="00867D9B"/>
    <w:rsid w:val="00872BE6"/>
    <w:rsid w:val="0087332F"/>
    <w:rsid w:val="00873543"/>
    <w:rsid w:val="00873765"/>
    <w:rsid w:val="00874E7D"/>
    <w:rsid w:val="008750ED"/>
    <w:rsid w:val="00875620"/>
    <w:rsid w:val="00877A46"/>
    <w:rsid w:val="00880DB3"/>
    <w:rsid w:val="008810E1"/>
    <w:rsid w:val="00881AD4"/>
    <w:rsid w:val="00882F1F"/>
    <w:rsid w:val="008839C5"/>
    <w:rsid w:val="00883CA3"/>
    <w:rsid w:val="00883DBD"/>
    <w:rsid w:val="008847A3"/>
    <w:rsid w:val="00885BC4"/>
    <w:rsid w:val="00886454"/>
    <w:rsid w:val="008869F8"/>
    <w:rsid w:val="00886B64"/>
    <w:rsid w:val="0088714A"/>
    <w:rsid w:val="0089169D"/>
    <w:rsid w:val="00891C3F"/>
    <w:rsid w:val="00891E2F"/>
    <w:rsid w:val="00893056"/>
    <w:rsid w:val="00893AF5"/>
    <w:rsid w:val="00894053"/>
    <w:rsid w:val="008948C7"/>
    <w:rsid w:val="008953C0"/>
    <w:rsid w:val="00895CD5"/>
    <w:rsid w:val="008965F6"/>
    <w:rsid w:val="008969FB"/>
    <w:rsid w:val="00896A32"/>
    <w:rsid w:val="00896A62"/>
    <w:rsid w:val="00897087"/>
    <w:rsid w:val="008A12F3"/>
    <w:rsid w:val="008A2C1F"/>
    <w:rsid w:val="008A3120"/>
    <w:rsid w:val="008A3199"/>
    <w:rsid w:val="008A598E"/>
    <w:rsid w:val="008A71D3"/>
    <w:rsid w:val="008A72A1"/>
    <w:rsid w:val="008A7B8A"/>
    <w:rsid w:val="008B07D4"/>
    <w:rsid w:val="008B1616"/>
    <w:rsid w:val="008B18CF"/>
    <w:rsid w:val="008B3783"/>
    <w:rsid w:val="008B39B8"/>
    <w:rsid w:val="008B3A15"/>
    <w:rsid w:val="008B4262"/>
    <w:rsid w:val="008B7723"/>
    <w:rsid w:val="008C17B3"/>
    <w:rsid w:val="008C18D4"/>
    <w:rsid w:val="008C1D13"/>
    <w:rsid w:val="008C1DEC"/>
    <w:rsid w:val="008C3BB1"/>
    <w:rsid w:val="008C4591"/>
    <w:rsid w:val="008C53E3"/>
    <w:rsid w:val="008C59E1"/>
    <w:rsid w:val="008C6C19"/>
    <w:rsid w:val="008C7A30"/>
    <w:rsid w:val="008C7F9E"/>
    <w:rsid w:val="008D0065"/>
    <w:rsid w:val="008D0408"/>
    <w:rsid w:val="008D10BF"/>
    <w:rsid w:val="008D13D6"/>
    <w:rsid w:val="008D140B"/>
    <w:rsid w:val="008D1F06"/>
    <w:rsid w:val="008D2DC5"/>
    <w:rsid w:val="008D32F5"/>
    <w:rsid w:val="008D428B"/>
    <w:rsid w:val="008D438A"/>
    <w:rsid w:val="008D4515"/>
    <w:rsid w:val="008D4C34"/>
    <w:rsid w:val="008D4D42"/>
    <w:rsid w:val="008D4E65"/>
    <w:rsid w:val="008D5813"/>
    <w:rsid w:val="008D5DCE"/>
    <w:rsid w:val="008E2466"/>
    <w:rsid w:val="008E26D0"/>
    <w:rsid w:val="008E3129"/>
    <w:rsid w:val="008E38D6"/>
    <w:rsid w:val="008E3B4D"/>
    <w:rsid w:val="008E40F0"/>
    <w:rsid w:val="008E46C6"/>
    <w:rsid w:val="008E4933"/>
    <w:rsid w:val="008E59D6"/>
    <w:rsid w:val="008E655F"/>
    <w:rsid w:val="008E73CD"/>
    <w:rsid w:val="008E7792"/>
    <w:rsid w:val="008E7B2A"/>
    <w:rsid w:val="008F03BB"/>
    <w:rsid w:val="008F0C3F"/>
    <w:rsid w:val="008F1702"/>
    <w:rsid w:val="008F1999"/>
    <w:rsid w:val="008F2BA2"/>
    <w:rsid w:val="008F3116"/>
    <w:rsid w:val="008F3170"/>
    <w:rsid w:val="008F3DEB"/>
    <w:rsid w:val="008F3E04"/>
    <w:rsid w:val="008F4BA4"/>
    <w:rsid w:val="008F5099"/>
    <w:rsid w:val="008F51A7"/>
    <w:rsid w:val="008F5DD7"/>
    <w:rsid w:val="008F67A9"/>
    <w:rsid w:val="008F69E9"/>
    <w:rsid w:val="008F6A3B"/>
    <w:rsid w:val="008F743C"/>
    <w:rsid w:val="008F7771"/>
    <w:rsid w:val="009006FA"/>
    <w:rsid w:val="00901B55"/>
    <w:rsid w:val="00902232"/>
    <w:rsid w:val="009038D2"/>
    <w:rsid w:val="00903DEF"/>
    <w:rsid w:val="00905684"/>
    <w:rsid w:val="00905DB4"/>
    <w:rsid w:val="00906584"/>
    <w:rsid w:val="00906999"/>
    <w:rsid w:val="00906A22"/>
    <w:rsid w:val="00906D1B"/>
    <w:rsid w:val="00906EE5"/>
    <w:rsid w:val="00907076"/>
    <w:rsid w:val="00910086"/>
    <w:rsid w:val="00912BAF"/>
    <w:rsid w:val="00914968"/>
    <w:rsid w:val="00915A39"/>
    <w:rsid w:val="0091699C"/>
    <w:rsid w:val="00916CDF"/>
    <w:rsid w:val="00917A7E"/>
    <w:rsid w:val="00917E06"/>
    <w:rsid w:val="00920D99"/>
    <w:rsid w:val="009211C3"/>
    <w:rsid w:val="00921734"/>
    <w:rsid w:val="00921BBB"/>
    <w:rsid w:val="00921D0D"/>
    <w:rsid w:val="00921EAF"/>
    <w:rsid w:val="00921F20"/>
    <w:rsid w:val="009231F1"/>
    <w:rsid w:val="009236D9"/>
    <w:rsid w:val="00924681"/>
    <w:rsid w:val="00924F4D"/>
    <w:rsid w:val="00925927"/>
    <w:rsid w:val="00925B8A"/>
    <w:rsid w:val="00925E06"/>
    <w:rsid w:val="009269FC"/>
    <w:rsid w:val="00927DA5"/>
    <w:rsid w:val="00930045"/>
    <w:rsid w:val="0093065D"/>
    <w:rsid w:val="00932194"/>
    <w:rsid w:val="00932248"/>
    <w:rsid w:val="00932EFF"/>
    <w:rsid w:val="009342C9"/>
    <w:rsid w:val="009361FF"/>
    <w:rsid w:val="00937475"/>
    <w:rsid w:val="009375C4"/>
    <w:rsid w:val="009376BF"/>
    <w:rsid w:val="009413EB"/>
    <w:rsid w:val="0094162A"/>
    <w:rsid w:val="00941820"/>
    <w:rsid w:val="00941A6A"/>
    <w:rsid w:val="00943353"/>
    <w:rsid w:val="009448E6"/>
    <w:rsid w:val="00944E2A"/>
    <w:rsid w:val="00945232"/>
    <w:rsid w:val="00945A52"/>
    <w:rsid w:val="00945BB3"/>
    <w:rsid w:val="00945C57"/>
    <w:rsid w:val="00945F39"/>
    <w:rsid w:val="00945F4B"/>
    <w:rsid w:val="00946C6B"/>
    <w:rsid w:val="009475F5"/>
    <w:rsid w:val="00947B82"/>
    <w:rsid w:val="00947BE6"/>
    <w:rsid w:val="00947FF8"/>
    <w:rsid w:val="00951A75"/>
    <w:rsid w:val="00951E78"/>
    <w:rsid w:val="00952031"/>
    <w:rsid w:val="00952EAB"/>
    <w:rsid w:val="00953422"/>
    <w:rsid w:val="00955872"/>
    <w:rsid w:val="009560AE"/>
    <w:rsid w:val="00956950"/>
    <w:rsid w:val="00957E66"/>
    <w:rsid w:val="00960006"/>
    <w:rsid w:val="00960CA0"/>
    <w:rsid w:val="009611E2"/>
    <w:rsid w:val="009611FB"/>
    <w:rsid w:val="00961938"/>
    <w:rsid w:val="00961B66"/>
    <w:rsid w:val="00961D20"/>
    <w:rsid w:val="00962079"/>
    <w:rsid w:val="009622BC"/>
    <w:rsid w:val="00962E22"/>
    <w:rsid w:val="009640BD"/>
    <w:rsid w:val="00965B3B"/>
    <w:rsid w:val="00966F06"/>
    <w:rsid w:val="00966FD8"/>
    <w:rsid w:val="009674C7"/>
    <w:rsid w:val="009678F0"/>
    <w:rsid w:val="00967D20"/>
    <w:rsid w:val="009714C3"/>
    <w:rsid w:val="009714F7"/>
    <w:rsid w:val="00971B5A"/>
    <w:rsid w:val="009723C9"/>
    <w:rsid w:val="00972527"/>
    <w:rsid w:val="009726D2"/>
    <w:rsid w:val="00972953"/>
    <w:rsid w:val="00973E9E"/>
    <w:rsid w:val="00974468"/>
    <w:rsid w:val="00975CB6"/>
    <w:rsid w:val="0097602B"/>
    <w:rsid w:val="009763C8"/>
    <w:rsid w:val="00976D41"/>
    <w:rsid w:val="00977453"/>
    <w:rsid w:val="009775A8"/>
    <w:rsid w:val="00980739"/>
    <w:rsid w:val="0098083F"/>
    <w:rsid w:val="009813D6"/>
    <w:rsid w:val="00981E2D"/>
    <w:rsid w:val="0098423F"/>
    <w:rsid w:val="009854C7"/>
    <w:rsid w:val="00985D08"/>
    <w:rsid w:val="009864AE"/>
    <w:rsid w:val="009879BD"/>
    <w:rsid w:val="009915AD"/>
    <w:rsid w:val="009918FF"/>
    <w:rsid w:val="00992C51"/>
    <w:rsid w:val="009935B4"/>
    <w:rsid w:val="009948DB"/>
    <w:rsid w:val="00995088"/>
    <w:rsid w:val="009950BF"/>
    <w:rsid w:val="00995105"/>
    <w:rsid w:val="009952D2"/>
    <w:rsid w:val="00995ABA"/>
    <w:rsid w:val="00995B3F"/>
    <w:rsid w:val="00996E9C"/>
    <w:rsid w:val="009A0A81"/>
    <w:rsid w:val="009A306F"/>
    <w:rsid w:val="009A3114"/>
    <w:rsid w:val="009A364C"/>
    <w:rsid w:val="009A5875"/>
    <w:rsid w:val="009A5F6D"/>
    <w:rsid w:val="009A6A84"/>
    <w:rsid w:val="009A6BF7"/>
    <w:rsid w:val="009A732D"/>
    <w:rsid w:val="009B0896"/>
    <w:rsid w:val="009B1308"/>
    <w:rsid w:val="009B1370"/>
    <w:rsid w:val="009B189C"/>
    <w:rsid w:val="009B211F"/>
    <w:rsid w:val="009B303F"/>
    <w:rsid w:val="009B3122"/>
    <w:rsid w:val="009B3ECC"/>
    <w:rsid w:val="009B3F03"/>
    <w:rsid w:val="009B4BE4"/>
    <w:rsid w:val="009B6542"/>
    <w:rsid w:val="009B66C9"/>
    <w:rsid w:val="009B7E9C"/>
    <w:rsid w:val="009C12D0"/>
    <w:rsid w:val="009C16AF"/>
    <w:rsid w:val="009C2963"/>
    <w:rsid w:val="009C3D2A"/>
    <w:rsid w:val="009C6725"/>
    <w:rsid w:val="009C7EEA"/>
    <w:rsid w:val="009D00CA"/>
    <w:rsid w:val="009D0104"/>
    <w:rsid w:val="009D234F"/>
    <w:rsid w:val="009D3222"/>
    <w:rsid w:val="009D50D2"/>
    <w:rsid w:val="009D6C37"/>
    <w:rsid w:val="009D704E"/>
    <w:rsid w:val="009D741E"/>
    <w:rsid w:val="009E124F"/>
    <w:rsid w:val="009E2D78"/>
    <w:rsid w:val="009E44C2"/>
    <w:rsid w:val="009E519E"/>
    <w:rsid w:val="009F0AC8"/>
    <w:rsid w:val="009F1090"/>
    <w:rsid w:val="009F1AAD"/>
    <w:rsid w:val="009F1E43"/>
    <w:rsid w:val="009F2DC7"/>
    <w:rsid w:val="009F4F5B"/>
    <w:rsid w:val="009F5374"/>
    <w:rsid w:val="009F59F7"/>
    <w:rsid w:val="009F61A8"/>
    <w:rsid w:val="009F62C7"/>
    <w:rsid w:val="009F657C"/>
    <w:rsid w:val="009F6872"/>
    <w:rsid w:val="009F7880"/>
    <w:rsid w:val="009F7E36"/>
    <w:rsid w:val="00A0061F"/>
    <w:rsid w:val="00A00F43"/>
    <w:rsid w:val="00A00FA1"/>
    <w:rsid w:val="00A0135D"/>
    <w:rsid w:val="00A014B2"/>
    <w:rsid w:val="00A01B83"/>
    <w:rsid w:val="00A0238D"/>
    <w:rsid w:val="00A028F4"/>
    <w:rsid w:val="00A03BFC"/>
    <w:rsid w:val="00A04A53"/>
    <w:rsid w:val="00A06B63"/>
    <w:rsid w:val="00A07082"/>
    <w:rsid w:val="00A10D6F"/>
    <w:rsid w:val="00A11273"/>
    <w:rsid w:val="00A113D4"/>
    <w:rsid w:val="00A1179E"/>
    <w:rsid w:val="00A1273E"/>
    <w:rsid w:val="00A12A11"/>
    <w:rsid w:val="00A13538"/>
    <w:rsid w:val="00A1465A"/>
    <w:rsid w:val="00A14A0C"/>
    <w:rsid w:val="00A14CA8"/>
    <w:rsid w:val="00A15DE8"/>
    <w:rsid w:val="00A16929"/>
    <w:rsid w:val="00A1796D"/>
    <w:rsid w:val="00A201D3"/>
    <w:rsid w:val="00A20370"/>
    <w:rsid w:val="00A205D8"/>
    <w:rsid w:val="00A206FE"/>
    <w:rsid w:val="00A210F4"/>
    <w:rsid w:val="00A21747"/>
    <w:rsid w:val="00A230DB"/>
    <w:rsid w:val="00A24C10"/>
    <w:rsid w:val="00A25C01"/>
    <w:rsid w:val="00A276B8"/>
    <w:rsid w:val="00A30F75"/>
    <w:rsid w:val="00A3111B"/>
    <w:rsid w:val="00A312AE"/>
    <w:rsid w:val="00A312E9"/>
    <w:rsid w:val="00A320E5"/>
    <w:rsid w:val="00A32AE6"/>
    <w:rsid w:val="00A33561"/>
    <w:rsid w:val="00A33A7C"/>
    <w:rsid w:val="00A35376"/>
    <w:rsid w:val="00A37881"/>
    <w:rsid w:val="00A41679"/>
    <w:rsid w:val="00A41C35"/>
    <w:rsid w:val="00A426E3"/>
    <w:rsid w:val="00A43C9A"/>
    <w:rsid w:val="00A43DF1"/>
    <w:rsid w:val="00A441B7"/>
    <w:rsid w:val="00A4456B"/>
    <w:rsid w:val="00A44B92"/>
    <w:rsid w:val="00A456B6"/>
    <w:rsid w:val="00A469AC"/>
    <w:rsid w:val="00A475FD"/>
    <w:rsid w:val="00A47C36"/>
    <w:rsid w:val="00A5033A"/>
    <w:rsid w:val="00A50BE4"/>
    <w:rsid w:val="00A50C11"/>
    <w:rsid w:val="00A51149"/>
    <w:rsid w:val="00A5131E"/>
    <w:rsid w:val="00A513C2"/>
    <w:rsid w:val="00A516B5"/>
    <w:rsid w:val="00A51854"/>
    <w:rsid w:val="00A520BC"/>
    <w:rsid w:val="00A521B3"/>
    <w:rsid w:val="00A52367"/>
    <w:rsid w:val="00A532FF"/>
    <w:rsid w:val="00A541E2"/>
    <w:rsid w:val="00A5538D"/>
    <w:rsid w:val="00A555F4"/>
    <w:rsid w:val="00A55818"/>
    <w:rsid w:val="00A55F48"/>
    <w:rsid w:val="00A56D1D"/>
    <w:rsid w:val="00A5760F"/>
    <w:rsid w:val="00A5761E"/>
    <w:rsid w:val="00A5772F"/>
    <w:rsid w:val="00A57A9B"/>
    <w:rsid w:val="00A61C95"/>
    <w:rsid w:val="00A63265"/>
    <w:rsid w:val="00A656EC"/>
    <w:rsid w:val="00A659D0"/>
    <w:rsid w:val="00A65E6F"/>
    <w:rsid w:val="00A67097"/>
    <w:rsid w:val="00A71543"/>
    <w:rsid w:val="00A72463"/>
    <w:rsid w:val="00A72856"/>
    <w:rsid w:val="00A730AA"/>
    <w:rsid w:val="00A7325D"/>
    <w:rsid w:val="00A73D0C"/>
    <w:rsid w:val="00A74111"/>
    <w:rsid w:val="00A75B55"/>
    <w:rsid w:val="00A75BA9"/>
    <w:rsid w:val="00A76798"/>
    <w:rsid w:val="00A76CE6"/>
    <w:rsid w:val="00A779B4"/>
    <w:rsid w:val="00A77D43"/>
    <w:rsid w:val="00A80EC4"/>
    <w:rsid w:val="00A81358"/>
    <w:rsid w:val="00A82213"/>
    <w:rsid w:val="00A83BCA"/>
    <w:rsid w:val="00A84036"/>
    <w:rsid w:val="00A84304"/>
    <w:rsid w:val="00A84D04"/>
    <w:rsid w:val="00A85CE6"/>
    <w:rsid w:val="00A86C4C"/>
    <w:rsid w:val="00A8760A"/>
    <w:rsid w:val="00A876ED"/>
    <w:rsid w:val="00A87E28"/>
    <w:rsid w:val="00A87F46"/>
    <w:rsid w:val="00A90F19"/>
    <w:rsid w:val="00A91401"/>
    <w:rsid w:val="00A91BD5"/>
    <w:rsid w:val="00A932D4"/>
    <w:rsid w:val="00A9370E"/>
    <w:rsid w:val="00A95176"/>
    <w:rsid w:val="00A96A6C"/>
    <w:rsid w:val="00A9706C"/>
    <w:rsid w:val="00A971C1"/>
    <w:rsid w:val="00A9766E"/>
    <w:rsid w:val="00A97E07"/>
    <w:rsid w:val="00AA10CF"/>
    <w:rsid w:val="00AA11DA"/>
    <w:rsid w:val="00AA1496"/>
    <w:rsid w:val="00AA1A44"/>
    <w:rsid w:val="00AA1A9A"/>
    <w:rsid w:val="00AA23AC"/>
    <w:rsid w:val="00AA2DF4"/>
    <w:rsid w:val="00AA30F9"/>
    <w:rsid w:val="00AA66EA"/>
    <w:rsid w:val="00AA720F"/>
    <w:rsid w:val="00AA7A0D"/>
    <w:rsid w:val="00AB1A32"/>
    <w:rsid w:val="00AB1BFC"/>
    <w:rsid w:val="00AB27BA"/>
    <w:rsid w:val="00AB2957"/>
    <w:rsid w:val="00AB2ED1"/>
    <w:rsid w:val="00AB32FC"/>
    <w:rsid w:val="00AB3A1C"/>
    <w:rsid w:val="00AB3D17"/>
    <w:rsid w:val="00AB3D9C"/>
    <w:rsid w:val="00AB3EF1"/>
    <w:rsid w:val="00AB497C"/>
    <w:rsid w:val="00AB58C1"/>
    <w:rsid w:val="00AB5ED0"/>
    <w:rsid w:val="00AB6018"/>
    <w:rsid w:val="00AB658C"/>
    <w:rsid w:val="00AB689A"/>
    <w:rsid w:val="00AB73C6"/>
    <w:rsid w:val="00AC0EBD"/>
    <w:rsid w:val="00AC12F1"/>
    <w:rsid w:val="00AC1D33"/>
    <w:rsid w:val="00AC1D46"/>
    <w:rsid w:val="00AC2032"/>
    <w:rsid w:val="00AC25C2"/>
    <w:rsid w:val="00AC2AE3"/>
    <w:rsid w:val="00AC2E76"/>
    <w:rsid w:val="00AC301D"/>
    <w:rsid w:val="00AC3D35"/>
    <w:rsid w:val="00AC4885"/>
    <w:rsid w:val="00AC508B"/>
    <w:rsid w:val="00AC650B"/>
    <w:rsid w:val="00AD1DC7"/>
    <w:rsid w:val="00AD2D1E"/>
    <w:rsid w:val="00AD2EB4"/>
    <w:rsid w:val="00AD2EFC"/>
    <w:rsid w:val="00AD321A"/>
    <w:rsid w:val="00AD3348"/>
    <w:rsid w:val="00AD34AF"/>
    <w:rsid w:val="00AD42B6"/>
    <w:rsid w:val="00AD46D1"/>
    <w:rsid w:val="00AD49E6"/>
    <w:rsid w:val="00AD55F0"/>
    <w:rsid w:val="00AD5D93"/>
    <w:rsid w:val="00AD602A"/>
    <w:rsid w:val="00AD6661"/>
    <w:rsid w:val="00AD690A"/>
    <w:rsid w:val="00AD75D9"/>
    <w:rsid w:val="00AD7F9B"/>
    <w:rsid w:val="00AE12C9"/>
    <w:rsid w:val="00AE174E"/>
    <w:rsid w:val="00AE1E42"/>
    <w:rsid w:val="00AE2A5D"/>
    <w:rsid w:val="00AE2D50"/>
    <w:rsid w:val="00AE3321"/>
    <w:rsid w:val="00AE3573"/>
    <w:rsid w:val="00AE7998"/>
    <w:rsid w:val="00AF0175"/>
    <w:rsid w:val="00AF09FA"/>
    <w:rsid w:val="00AF1368"/>
    <w:rsid w:val="00AF1A24"/>
    <w:rsid w:val="00AF23A0"/>
    <w:rsid w:val="00AF2526"/>
    <w:rsid w:val="00AF2A30"/>
    <w:rsid w:val="00AF2C45"/>
    <w:rsid w:val="00AF3C54"/>
    <w:rsid w:val="00AF444A"/>
    <w:rsid w:val="00AF4C42"/>
    <w:rsid w:val="00B00090"/>
    <w:rsid w:val="00B00B19"/>
    <w:rsid w:val="00B00B24"/>
    <w:rsid w:val="00B00B81"/>
    <w:rsid w:val="00B01E24"/>
    <w:rsid w:val="00B023A8"/>
    <w:rsid w:val="00B024AC"/>
    <w:rsid w:val="00B06487"/>
    <w:rsid w:val="00B06671"/>
    <w:rsid w:val="00B070E4"/>
    <w:rsid w:val="00B07A74"/>
    <w:rsid w:val="00B109A2"/>
    <w:rsid w:val="00B10FA0"/>
    <w:rsid w:val="00B11A03"/>
    <w:rsid w:val="00B120D6"/>
    <w:rsid w:val="00B1402F"/>
    <w:rsid w:val="00B14139"/>
    <w:rsid w:val="00B1431F"/>
    <w:rsid w:val="00B14351"/>
    <w:rsid w:val="00B1504B"/>
    <w:rsid w:val="00B15DDD"/>
    <w:rsid w:val="00B16977"/>
    <w:rsid w:val="00B16988"/>
    <w:rsid w:val="00B16C34"/>
    <w:rsid w:val="00B17748"/>
    <w:rsid w:val="00B179BE"/>
    <w:rsid w:val="00B200C4"/>
    <w:rsid w:val="00B20B7E"/>
    <w:rsid w:val="00B2100A"/>
    <w:rsid w:val="00B21413"/>
    <w:rsid w:val="00B215D9"/>
    <w:rsid w:val="00B22AE2"/>
    <w:rsid w:val="00B22C9E"/>
    <w:rsid w:val="00B23E98"/>
    <w:rsid w:val="00B24301"/>
    <w:rsid w:val="00B2485F"/>
    <w:rsid w:val="00B250C3"/>
    <w:rsid w:val="00B26883"/>
    <w:rsid w:val="00B308F3"/>
    <w:rsid w:val="00B30BED"/>
    <w:rsid w:val="00B30E48"/>
    <w:rsid w:val="00B31267"/>
    <w:rsid w:val="00B313F0"/>
    <w:rsid w:val="00B320BB"/>
    <w:rsid w:val="00B32C55"/>
    <w:rsid w:val="00B346C1"/>
    <w:rsid w:val="00B34DF0"/>
    <w:rsid w:val="00B35411"/>
    <w:rsid w:val="00B35917"/>
    <w:rsid w:val="00B37528"/>
    <w:rsid w:val="00B405F1"/>
    <w:rsid w:val="00B40CB7"/>
    <w:rsid w:val="00B40EC8"/>
    <w:rsid w:val="00B41849"/>
    <w:rsid w:val="00B42334"/>
    <w:rsid w:val="00B429E0"/>
    <w:rsid w:val="00B44348"/>
    <w:rsid w:val="00B4512B"/>
    <w:rsid w:val="00B453B3"/>
    <w:rsid w:val="00B455ED"/>
    <w:rsid w:val="00B45B47"/>
    <w:rsid w:val="00B460E6"/>
    <w:rsid w:val="00B464A3"/>
    <w:rsid w:val="00B503B9"/>
    <w:rsid w:val="00B5097D"/>
    <w:rsid w:val="00B51A1C"/>
    <w:rsid w:val="00B522A8"/>
    <w:rsid w:val="00B525B5"/>
    <w:rsid w:val="00B52B17"/>
    <w:rsid w:val="00B52C01"/>
    <w:rsid w:val="00B52D03"/>
    <w:rsid w:val="00B53045"/>
    <w:rsid w:val="00B53FD9"/>
    <w:rsid w:val="00B543E5"/>
    <w:rsid w:val="00B54ACC"/>
    <w:rsid w:val="00B5526F"/>
    <w:rsid w:val="00B5547C"/>
    <w:rsid w:val="00B55515"/>
    <w:rsid w:val="00B556ED"/>
    <w:rsid w:val="00B56FC7"/>
    <w:rsid w:val="00B6057A"/>
    <w:rsid w:val="00B605F4"/>
    <w:rsid w:val="00B60819"/>
    <w:rsid w:val="00B60881"/>
    <w:rsid w:val="00B61A4B"/>
    <w:rsid w:val="00B62522"/>
    <w:rsid w:val="00B63A10"/>
    <w:rsid w:val="00B64B4D"/>
    <w:rsid w:val="00B6594C"/>
    <w:rsid w:val="00B65CE9"/>
    <w:rsid w:val="00B669F9"/>
    <w:rsid w:val="00B66B93"/>
    <w:rsid w:val="00B66D48"/>
    <w:rsid w:val="00B73C17"/>
    <w:rsid w:val="00B73D43"/>
    <w:rsid w:val="00B73FCE"/>
    <w:rsid w:val="00B75DE9"/>
    <w:rsid w:val="00B77AF6"/>
    <w:rsid w:val="00B77BC1"/>
    <w:rsid w:val="00B80535"/>
    <w:rsid w:val="00B80614"/>
    <w:rsid w:val="00B80D1C"/>
    <w:rsid w:val="00B80DBD"/>
    <w:rsid w:val="00B82A14"/>
    <w:rsid w:val="00B8319E"/>
    <w:rsid w:val="00B838D3"/>
    <w:rsid w:val="00B86084"/>
    <w:rsid w:val="00B8640F"/>
    <w:rsid w:val="00B869C1"/>
    <w:rsid w:val="00B873F7"/>
    <w:rsid w:val="00B87682"/>
    <w:rsid w:val="00B877A8"/>
    <w:rsid w:val="00B90A6F"/>
    <w:rsid w:val="00B90B17"/>
    <w:rsid w:val="00B90B9A"/>
    <w:rsid w:val="00B90BB5"/>
    <w:rsid w:val="00B90C2A"/>
    <w:rsid w:val="00B9173B"/>
    <w:rsid w:val="00B91758"/>
    <w:rsid w:val="00B917FF"/>
    <w:rsid w:val="00B940B9"/>
    <w:rsid w:val="00B9412B"/>
    <w:rsid w:val="00B9453F"/>
    <w:rsid w:val="00B94797"/>
    <w:rsid w:val="00B94FF9"/>
    <w:rsid w:val="00B952C0"/>
    <w:rsid w:val="00B95977"/>
    <w:rsid w:val="00B95F38"/>
    <w:rsid w:val="00B966A5"/>
    <w:rsid w:val="00B967E0"/>
    <w:rsid w:val="00B969F6"/>
    <w:rsid w:val="00BA1200"/>
    <w:rsid w:val="00BA2A12"/>
    <w:rsid w:val="00BA3196"/>
    <w:rsid w:val="00BA36FB"/>
    <w:rsid w:val="00BA3913"/>
    <w:rsid w:val="00BA4F73"/>
    <w:rsid w:val="00BA56D1"/>
    <w:rsid w:val="00BA5EDD"/>
    <w:rsid w:val="00BA611D"/>
    <w:rsid w:val="00BA6743"/>
    <w:rsid w:val="00BA6A35"/>
    <w:rsid w:val="00BA6B90"/>
    <w:rsid w:val="00BA7025"/>
    <w:rsid w:val="00BB01C2"/>
    <w:rsid w:val="00BB02E9"/>
    <w:rsid w:val="00BB1110"/>
    <w:rsid w:val="00BB1ED3"/>
    <w:rsid w:val="00BB2445"/>
    <w:rsid w:val="00BB326C"/>
    <w:rsid w:val="00BB32CC"/>
    <w:rsid w:val="00BB355F"/>
    <w:rsid w:val="00BB394A"/>
    <w:rsid w:val="00BB3D38"/>
    <w:rsid w:val="00BB3DE9"/>
    <w:rsid w:val="00BB4C9D"/>
    <w:rsid w:val="00BB4E21"/>
    <w:rsid w:val="00BB5076"/>
    <w:rsid w:val="00BB5726"/>
    <w:rsid w:val="00BB5A22"/>
    <w:rsid w:val="00BB6066"/>
    <w:rsid w:val="00BB6898"/>
    <w:rsid w:val="00BB6FCA"/>
    <w:rsid w:val="00BC0836"/>
    <w:rsid w:val="00BC0C1B"/>
    <w:rsid w:val="00BC0F05"/>
    <w:rsid w:val="00BC0F11"/>
    <w:rsid w:val="00BC2125"/>
    <w:rsid w:val="00BC460B"/>
    <w:rsid w:val="00BD0C60"/>
    <w:rsid w:val="00BD1858"/>
    <w:rsid w:val="00BD1A85"/>
    <w:rsid w:val="00BD2314"/>
    <w:rsid w:val="00BD31C5"/>
    <w:rsid w:val="00BD3ACF"/>
    <w:rsid w:val="00BD3AE9"/>
    <w:rsid w:val="00BD3F91"/>
    <w:rsid w:val="00BD3FE4"/>
    <w:rsid w:val="00BD43F3"/>
    <w:rsid w:val="00BD53BC"/>
    <w:rsid w:val="00BD72D4"/>
    <w:rsid w:val="00BD7A03"/>
    <w:rsid w:val="00BD7ABD"/>
    <w:rsid w:val="00BE00E1"/>
    <w:rsid w:val="00BE18B2"/>
    <w:rsid w:val="00BE2477"/>
    <w:rsid w:val="00BE27F4"/>
    <w:rsid w:val="00BE3551"/>
    <w:rsid w:val="00BE3F41"/>
    <w:rsid w:val="00BE4D15"/>
    <w:rsid w:val="00BE57D7"/>
    <w:rsid w:val="00BE5BDC"/>
    <w:rsid w:val="00BE66E8"/>
    <w:rsid w:val="00BE6738"/>
    <w:rsid w:val="00BE6D74"/>
    <w:rsid w:val="00BF2576"/>
    <w:rsid w:val="00BF389A"/>
    <w:rsid w:val="00BF415F"/>
    <w:rsid w:val="00BF4219"/>
    <w:rsid w:val="00BF48E1"/>
    <w:rsid w:val="00BF4B6A"/>
    <w:rsid w:val="00BF6027"/>
    <w:rsid w:val="00C00067"/>
    <w:rsid w:val="00C008A5"/>
    <w:rsid w:val="00C00910"/>
    <w:rsid w:val="00C00E3E"/>
    <w:rsid w:val="00C01566"/>
    <w:rsid w:val="00C01A48"/>
    <w:rsid w:val="00C01BDD"/>
    <w:rsid w:val="00C01D97"/>
    <w:rsid w:val="00C02597"/>
    <w:rsid w:val="00C026AF"/>
    <w:rsid w:val="00C02B37"/>
    <w:rsid w:val="00C031A4"/>
    <w:rsid w:val="00C0381A"/>
    <w:rsid w:val="00C043FE"/>
    <w:rsid w:val="00C05432"/>
    <w:rsid w:val="00C05A43"/>
    <w:rsid w:val="00C05AA8"/>
    <w:rsid w:val="00C05C75"/>
    <w:rsid w:val="00C07893"/>
    <w:rsid w:val="00C11892"/>
    <w:rsid w:val="00C11B24"/>
    <w:rsid w:val="00C12ABA"/>
    <w:rsid w:val="00C13240"/>
    <w:rsid w:val="00C147EA"/>
    <w:rsid w:val="00C150FE"/>
    <w:rsid w:val="00C1604A"/>
    <w:rsid w:val="00C1709B"/>
    <w:rsid w:val="00C172AB"/>
    <w:rsid w:val="00C17DF5"/>
    <w:rsid w:val="00C17E75"/>
    <w:rsid w:val="00C20FB9"/>
    <w:rsid w:val="00C21B82"/>
    <w:rsid w:val="00C23575"/>
    <w:rsid w:val="00C239C5"/>
    <w:rsid w:val="00C27B57"/>
    <w:rsid w:val="00C27C84"/>
    <w:rsid w:val="00C27F99"/>
    <w:rsid w:val="00C302EE"/>
    <w:rsid w:val="00C30A7B"/>
    <w:rsid w:val="00C30B6A"/>
    <w:rsid w:val="00C30DFA"/>
    <w:rsid w:val="00C320DA"/>
    <w:rsid w:val="00C32C3B"/>
    <w:rsid w:val="00C33324"/>
    <w:rsid w:val="00C335F6"/>
    <w:rsid w:val="00C33CD5"/>
    <w:rsid w:val="00C33DF1"/>
    <w:rsid w:val="00C354B1"/>
    <w:rsid w:val="00C35823"/>
    <w:rsid w:val="00C37398"/>
    <w:rsid w:val="00C40A1F"/>
    <w:rsid w:val="00C4134A"/>
    <w:rsid w:val="00C41368"/>
    <w:rsid w:val="00C41523"/>
    <w:rsid w:val="00C41BDE"/>
    <w:rsid w:val="00C41E11"/>
    <w:rsid w:val="00C421B1"/>
    <w:rsid w:val="00C433B6"/>
    <w:rsid w:val="00C4374C"/>
    <w:rsid w:val="00C43A79"/>
    <w:rsid w:val="00C43D45"/>
    <w:rsid w:val="00C44308"/>
    <w:rsid w:val="00C44F1E"/>
    <w:rsid w:val="00C450E8"/>
    <w:rsid w:val="00C4696B"/>
    <w:rsid w:val="00C47093"/>
    <w:rsid w:val="00C47432"/>
    <w:rsid w:val="00C500D2"/>
    <w:rsid w:val="00C50A54"/>
    <w:rsid w:val="00C51F1C"/>
    <w:rsid w:val="00C52483"/>
    <w:rsid w:val="00C52A37"/>
    <w:rsid w:val="00C53370"/>
    <w:rsid w:val="00C5341D"/>
    <w:rsid w:val="00C534DC"/>
    <w:rsid w:val="00C53B1A"/>
    <w:rsid w:val="00C54037"/>
    <w:rsid w:val="00C54D16"/>
    <w:rsid w:val="00C5562D"/>
    <w:rsid w:val="00C55D82"/>
    <w:rsid w:val="00C566F2"/>
    <w:rsid w:val="00C56BA8"/>
    <w:rsid w:val="00C5706C"/>
    <w:rsid w:val="00C6072C"/>
    <w:rsid w:val="00C60D0F"/>
    <w:rsid w:val="00C61004"/>
    <w:rsid w:val="00C615B9"/>
    <w:rsid w:val="00C63396"/>
    <w:rsid w:val="00C636C1"/>
    <w:rsid w:val="00C63AA9"/>
    <w:rsid w:val="00C648BD"/>
    <w:rsid w:val="00C65EC9"/>
    <w:rsid w:val="00C65F4B"/>
    <w:rsid w:val="00C66780"/>
    <w:rsid w:val="00C6732C"/>
    <w:rsid w:val="00C6757E"/>
    <w:rsid w:val="00C679C7"/>
    <w:rsid w:val="00C67EC9"/>
    <w:rsid w:val="00C70226"/>
    <w:rsid w:val="00C70953"/>
    <w:rsid w:val="00C710F3"/>
    <w:rsid w:val="00C714B2"/>
    <w:rsid w:val="00C7556D"/>
    <w:rsid w:val="00C75605"/>
    <w:rsid w:val="00C75611"/>
    <w:rsid w:val="00C7677D"/>
    <w:rsid w:val="00C7713C"/>
    <w:rsid w:val="00C808BF"/>
    <w:rsid w:val="00C81231"/>
    <w:rsid w:val="00C8159E"/>
    <w:rsid w:val="00C81909"/>
    <w:rsid w:val="00C84901"/>
    <w:rsid w:val="00C84FD8"/>
    <w:rsid w:val="00C8561F"/>
    <w:rsid w:val="00C86C80"/>
    <w:rsid w:val="00C86D3E"/>
    <w:rsid w:val="00C87C06"/>
    <w:rsid w:val="00C91FD8"/>
    <w:rsid w:val="00C922DF"/>
    <w:rsid w:val="00C9266F"/>
    <w:rsid w:val="00C95268"/>
    <w:rsid w:val="00C95810"/>
    <w:rsid w:val="00C960B2"/>
    <w:rsid w:val="00C96282"/>
    <w:rsid w:val="00C970E2"/>
    <w:rsid w:val="00CA0380"/>
    <w:rsid w:val="00CA1810"/>
    <w:rsid w:val="00CA1880"/>
    <w:rsid w:val="00CA2775"/>
    <w:rsid w:val="00CA2C8C"/>
    <w:rsid w:val="00CA347C"/>
    <w:rsid w:val="00CA4186"/>
    <w:rsid w:val="00CA449E"/>
    <w:rsid w:val="00CA59EE"/>
    <w:rsid w:val="00CA5F25"/>
    <w:rsid w:val="00CA65F5"/>
    <w:rsid w:val="00CA6818"/>
    <w:rsid w:val="00CB02E2"/>
    <w:rsid w:val="00CB076C"/>
    <w:rsid w:val="00CB27FE"/>
    <w:rsid w:val="00CB61BD"/>
    <w:rsid w:val="00CB6E82"/>
    <w:rsid w:val="00CB79EC"/>
    <w:rsid w:val="00CB7A39"/>
    <w:rsid w:val="00CB7FB7"/>
    <w:rsid w:val="00CC0439"/>
    <w:rsid w:val="00CC05F7"/>
    <w:rsid w:val="00CC131B"/>
    <w:rsid w:val="00CC1422"/>
    <w:rsid w:val="00CC17CA"/>
    <w:rsid w:val="00CC322B"/>
    <w:rsid w:val="00CC3829"/>
    <w:rsid w:val="00CC4072"/>
    <w:rsid w:val="00CC489F"/>
    <w:rsid w:val="00CC58B6"/>
    <w:rsid w:val="00CC5DC3"/>
    <w:rsid w:val="00CC6A27"/>
    <w:rsid w:val="00CC6D78"/>
    <w:rsid w:val="00CC6D8E"/>
    <w:rsid w:val="00CC7F95"/>
    <w:rsid w:val="00CD09D6"/>
    <w:rsid w:val="00CD0E3B"/>
    <w:rsid w:val="00CD1E16"/>
    <w:rsid w:val="00CD2F9A"/>
    <w:rsid w:val="00CD3AB4"/>
    <w:rsid w:val="00CD3B55"/>
    <w:rsid w:val="00CD5764"/>
    <w:rsid w:val="00CD62B3"/>
    <w:rsid w:val="00CD63C1"/>
    <w:rsid w:val="00CD6C00"/>
    <w:rsid w:val="00CD70DD"/>
    <w:rsid w:val="00CD727C"/>
    <w:rsid w:val="00CE05CA"/>
    <w:rsid w:val="00CE07E5"/>
    <w:rsid w:val="00CE080D"/>
    <w:rsid w:val="00CE12B2"/>
    <w:rsid w:val="00CE1EFB"/>
    <w:rsid w:val="00CE3738"/>
    <w:rsid w:val="00CE3786"/>
    <w:rsid w:val="00CE4513"/>
    <w:rsid w:val="00CE4E93"/>
    <w:rsid w:val="00CE5F7E"/>
    <w:rsid w:val="00CE618D"/>
    <w:rsid w:val="00CE6437"/>
    <w:rsid w:val="00CE6879"/>
    <w:rsid w:val="00CE6FE9"/>
    <w:rsid w:val="00CE7491"/>
    <w:rsid w:val="00CF0F56"/>
    <w:rsid w:val="00CF1118"/>
    <w:rsid w:val="00CF156A"/>
    <w:rsid w:val="00CF2A77"/>
    <w:rsid w:val="00CF3A0E"/>
    <w:rsid w:val="00CF3AC1"/>
    <w:rsid w:val="00CF4257"/>
    <w:rsid w:val="00CF58CB"/>
    <w:rsid w:val="00CF611D"/>
    <w:rsid w:val="00CF7DD8"/>
    <w:rsid w:val="00D0005A"/>
    <w:rsid w:val="00D00A0C"/>
    <w:rsid w:val="00D00B9B"/>
    <w:rsid w:val="00D01789"/>
    <w:rsid w:val="00D01DFB"/>
    <w:rsid w:val="00D02658"/>
    <w:rsid w:val="00D02F9E"/>
    <w:rsid w:val="00D0435D"/>
    <w:rsid w:val="00D04A0E"/>
    <w:rsid w:val="00D04F90"/>
    <w:rsid w:val="00D050DF"/>
    <w:rsid w:val="00D05FA8"/>
    <w:rsid w:val="00D06E51"/>
    <w:rsid w:val="00D07087"/>
    <w:rsid w:val="00D07504"/>
    <w:rsid w:val="00D100A9"/>
    <w:rsid w:val="00D10F86"/>
    <w:rsid w:val="00D12349"/>
    <w:rsid w:val="00D124B6"/>
    <w:rsid w:val="00D12DEB"/>
    <w:rsid w:val="00D132C9"/>
    <w:rsid w:val="00D133E6"/>
    <w:rsid w:val="00D135E7"/>
    <w:rsid w:val="00D14113"/>
    <w:rsid w:val="00D14ACB"/>
    <w:rsid w:val="00D14AD5"/>
    <w:rsid w:val="00D1617F"/>
    <w:rsid w:val="00D17F27"/>
    <w:rsid w:val="00D2015F"/>
    <w:rsid w:val="00D20564"/>
    <w:rsid w:val="00D206A4"/>
    <w:rsid w:val="00D20C8E"/>
    <w:rsid w:val="00D2223E"/>
    <w:rsid w:val="00D22488"/>
    <w:rsid w:val="00D227A4"/>
    <w:rsid w:val="00D22C44"/>
    <w:rsid w:val="00D22F64"/>
    <w:rsid w:val="00D2382D"/>
    <w:rsid w:val="00D23DD4"/>
    <w:rsid w:val="00D240F5"/>
    <w:rsid w:val="00D24E17"/>
    <w:rsid w:val="00D2524B"/>
    <w:rsid w:val="00D25964"/>
    <w:rsid w:val="00D266A7"/>
    <w:rsid w:val="00D30366"/>
    <w:rsid w:val="00D31459"/>
    <w:rsid w:val="00D323F6"/>
    <w:rsid w:val="00D326B6"/>
    <w:rsid w:val="00D3315E"/>
    <w:rsid w:val="00D344CA"/>
    <w:rsid w:val="00D36D41"/>
    <w:rsid w:val="00D373DF"/>
    <w:rsid w:val="00D4074B"/>
    <w:rsid w:val="00D4239D"/>
    <w:rsid w:val="00D435B5"/>
    <w:rsid w:val="00D43956"/>
    <w:rsid w:val="00D43CD5"/>
    <w:rsid w:val="00D4599A"/>
    <w:rsid w:val="00D45A46"/>
    <w:rsid w:val="00D45A83"/>
    <w:rsid w:val="00D50A2C"/>
    <w:rsid w:val="00D510DC"/>
    <w:rsid w:val="00D5146B"/>
    <w:rsid w:val="00D51FFD"/>
    <w:rsid w:val="00D54B6A"/>
    <w:rsid w:val="00D54E06"/>
    <w:rsid w:val="00D55201"/>
    <w:rsid w:val="00D55F0C"/>
    <w:rsid w:val="00D563A0"/>
    <w:rsid w:val="00D56A0E"/>
    <w:rsid w:val="00D57F10"/>
    <w:rsid w:val="00D62A32"/>
    <w:rsid w:val="00D653E9"/>
    <w:rsid w:val="00D66037"/>
    <w:rsid w:val="00D66902"/>
    <w:rsid w:val="00D66B29"/>
    <w:rsid w:val="00D67A7B"/>
    <w:rsid w:val="00D7029E"/>
    <w:rsid w:val="00D7043B"/>
    <w:rsid w:val="00D7187E"/>
    <w:rsid w:val="00D71988"/>
    <w:rsid w:val="00D71BC0"/>
    <w:rsid w:val="00D723B4"/>
    <w:rsid w:val="00D723B5"/>
    <w:rsid w:val="00D72968"/>
    <w:rsid w:val="00D73B8D"/>
    <w:rsid w:val="00D73D66"/>
    <w:rsid w:val="00D74572"/>
    <w:rsid w:val="00D752A5"/>
    <w:rsid w:val="00D75506"/>
    <w:rsid w:val="00D76B01"/>
    <w:rsid w:val="00D76E91"/>
    <w:rsid w:val="00D775D8"/>
    <w:rsid w:val="00D77769"/>
    <w:rsid w:val="00D805D7"/>
    <w:rsid w:val="00D833C7"/>
    <w:rsid w:val="00D837BD"/>
    <w:rsid w:val="00D84F8F"/>
    <w:rsid w:val="00D86389"/>
    <w:rsid w:val="00D863E4"/>
    <w:rsid w:val="00D86940"/>
    <w:rsid w:val="00D86B0D"/>
    <w:rsid w:val="00D87564"/>
    <w:rsid w:val="00D8783A"/>
    <w:rsid w:val="00D903C0"/>
    <w:rsid w:val="00D929E7"/>
    <w:rsid w:val="00D92C08"/>
    <w:rsid w:val="00D93254"/>
    <w:rsid w:val="00D93359"/>
    <w:rsid w:val="00D9438F"/>
    <w:rsid w:val="00D94823"/>
    <w:rsid w:val="00D9506E"/>
    <w:rsid w:val="00D950CB"/>
    <w:rsid w:val="00D95DD7"/>
    <w:rsid w:val="00D95DF2"/>
    <w:rsid w:val="00D96F79"/>
    <w:rsid w:val="00DA002C"/>
    <w:rsid w:val="00DA0A21"/>
    <w:rsid w:val="00DA0B1B"/>
    <w:rsid w:val="00DA1FA9"/>
    <w:rsid w:val="00DA203C"/>
    <w:rsid w:val="00DA4428"/>
    <w:rsid w:val="00DA500A"/>
    <w:rsid w:val="00DA53D3"/>
    <w:rsid w:val="00DA5E9A"/>
    <w:rsid w:val="00DA6184"/>
    <w:rsid w:val="00DA74B2"/>
    <w:rsid w:val="00DA7FFE"/>
    <w:rsid w:val="00DB1348"/>
    <w:rsid w:val="00DB14EC"/>
    <w:rsid w:val="00DB1C18"/>
    <w:rsid w:val="00DB28F4"/>
    <w:rsid w:val="00DB4CCB"/>
    <w:rsid w:val="00DB510B"/>
    <w:rsid w:val="00DB51E3"/>
    <w:rsid w:val="00DB5351"/>
    <w:rsid w:val="00DB547D"/>
    <w:rsid w:val="00DB5C29"/>
    <w:rsid w:val="00DB6927"/>
    <w:rsid w:val="00DB69CB"/>
    <w:rsid w:val="00DB7730"/>
    <w:rsid w:val="00DB780F"/>
    <w:rsid w:val="00DC0B01"/>
    <w:rsid w:val="00DC11A4"/>
    <w:rsid w:val="00DC3259"/>
    <w:rsid w:val="00DC359B"/>
    <w:rsid w:val="00DC4457"/>
    <w:rsid w:val="00DC50B7"/>
    <w:rsid w:val="00DC531E"/>
    <w:rsid w:val="00DC597E"/>
    <w:rsid w:val="00DC6767"/>
    <w:rsid w:val="00DC689A"/>
    <w:rsid w:val="00DC7038"/>
    <w:rsid w:val="00DC739E"/>
    <w:rsid w:val="00DD00D9"/>
    <w:rsid w:val="00DD03EE"/>
    <w:rsid w:val="00DD1370"/>
    <w:rsid w:val="00DD1A4C"/>
    <w:rsid w:val="00DD2149"/>
    <w:rsid w:val="00DD41B2"/>
    <w:rsid w:val="00DD4470"/>
    <w:rsid w:val="00DD5808"/>
    <w:rsid w:val="00DD5AE9"/>
    <w:rsid w:val="00DD6C0E"/>
    <w:rsid w:val="00DD701B"/>
    <w:rsid w:val="00DE1B21"/>
    <w:rsid w:val="00DE2636"/>
    <w:rsid w:val="00DE2A7F"/>
    <w:rsid w:val="00DE465E"/>
    <w:rsid w:val="00DE5007"/>
    <w:rsid w:val="00DE5368"/>
    <w:rsid w:val="00DE67EE"/>
    <w:rsid w:val="00DE6E2C"/>
    <w:rsid w:val="00DE7F5F"/>
    <w:rsid w:val="00DE7FC2"/>
    <w:rsid w:val="00DF135A"/>
    <w:rsid w:val="00DF1631"/>
    <w:rsid w:val="00DF1B88"/>
    <w:rsid w:val="00DF2593"/>
    <w:rsid w:val="00DF3070"/>
    <w:rsid w:val="00DF34E7"/>
    <w:rsid w:val="00DF3AF2"/>
    <w:rsid w:val="00DF4451"/>
    <w:rsid w:val="00DF5174"/>
    <w:rsid w:val="00DF5D3B"/>
    <w:rsid w:val="00DF689B"/>
    <w:rsid w:val="00DF6D2F"/>
    <w:rsid w:val="00DF759C"/>
    <w:rsid w:val="00E02A61"/>
    <w:rsid w:val="00E03A7E"/>
    <w:rsid w:val="00E0405E"/>
    <w:rsid w:val="00E04088"/>
    <w:rsid w:val="00E05C73"/>
    <w:rsid w:val="00E05DE1"/>
    <w:rsid w:val="00E05EA8"/>
    <w:rsid w:val="00E063F6"/>
    <w:rsid w:val="00E0782C"/>
    <w:rsid w:val="00E10806"/>
    <w:rsid w:val="00E10D94"/>
    <w:rsid w:val="00E1203F"/>
    <w:rsid w:val="00E122A0"/>
    <w:rsid w:val="00E1239E"/>
    <w:rsid w:val="00E14F4B"/>
    <w:rsid w:val="00E15496"/>
    <w:rsid w:val="00E1553C"/>
    <w:rsid w:val="00E163FD"/>
    <w:rsid w:val="00E16B06"/>
    <w:rsid w:val="00E20F4A"/>
    <w:rsid w:val="00E22AC3"/>
    <w:rsid w:val="00E22F5B"/>
    <w:rsid w:val="00E2316D"/>
    <w:rsid w:val="00E238B7"/>
    <w:rsid w:val="00E239AA"/>
    <w:rsid w:val="00E246F0"/>
    <w:rsid w:val="00E24C4E"/>
    <w:rsid w:val="00E250FC"/>
    <w:rsid w:val="00E258C5"/>
    <w:rsid w:val="00E25BCB"/>
    <w:rsid w:val="00E26E4C"/>
    <w:rsid w:val="00E26E4E"/>
    <w:rsid w:val="00E2708A"/>
    <w:rsid w:val="00E27835"/>
    <w:rsid w:val="00E30E15"/>
    <w:rsid w:val="00E31651"/>
    <w:rsid w:val="00E33DB7"/>
    <w:rsid w:val="00E35AB5"/>
    <w:rsid w:val="00E36554"/>
    <w:rsid w:val="00E366D1"/>
    <w:rsid w:val="00E36942"/>
    <w:rsid w:val="00E41DEB"/>
    <w:rsid w:val="00E41E4F"/>
    <w:rsid w:val="00E4218A"/>
    <w:rsid w:val="00E429F2"/>
    <w:rsid w:val="00E42B59"/>
    <w:rsid w:val="00E42EF7"/>
    <w:rsid w:val="00E436A6"/>
    <w:rsid w:val="00E43B19"/>
    <w:rsid w:val="00E43E74"/>
    <w:rsid w:val="00E44397"/>
    <w:rsid w:val="00E45A66"/>
    <w:rsid w:val="00E467A2"/>
    <w:rsid w:val="00E470AE"/>
    <w:rsid w:val="00E47ADC"/>
    <w:rsid w:val="00E47EB9"/>
    <w:rsid w:val="00E50B19"/>
    <w:rsid w:val="00E520C5"/>
    <w:rsid w:val="00E5275B"/>
    <w:rsid w:val="00E52A7F"/>
    <w:rsid w:val="00E52EF6"/>
    <w:rsid w:val="00E53460"/>
    <w:rsid w:val="00E5374D"/>
    <w:rsid w:val="00E5537E"/>
    <w:rsid w:val="00E55497"/>
    <w:rsid w:val="00E55A9E"/>
    <w:rsid w:val="00E566DC"/>
    <w:rsid w:val="00E56873"/>
    <w:rsid w:val="00E568EF"/>
    <w:rsid w:val="00E57E72"/>
    <w:rsid w:val="00E6038B"/>
    <w:rsid w:val="00E60419"/>
    <w:rsid w:val="00E6078E"/>
    <w:rsid w:val="00E608DC"/>
    <w:rsid w:val="00E60A66"/>
    <w:rsid w:val="00E63AB9"/>
    <w:rsid w:val="00E646A2"/>
    <w:rsid w:val="00E64F07"/>
    <w:rsid w:val="00E65228"/>
    <w:rsid w:val="00E654F9"/>
    <w:rsid w:val="00E65AA9"/>
    <w:rsid w:val="00E67CD7"/>
    <w:rsid w:val="00E70C18"/>
    <w:rsid w:val="00E70CD8"/>
    <w:rsid w:val="00E70FDC"/>
    <w:rsid w:val="00E71293"/>
    <w:rsid w:val="00E715A5"/>
    <w:rsid w:val="00E722F6"/>
    <w:rsid w:val="00E72510"/>
    <w:rsid w:val="00E726D1"/>
    <w:rsid w:val="00E72E73"/>
    <w:rsid w:val="00E73701"/>
    <w:rsid w:val="00E73759"/>
    <w:rsid w:val="00E739DF"/>
    <w:rsid w:val="00E73E47"/>
    <w:rsid w:val="00E73EC7"/>
    <w:rsid w:val="00E74C6B"/>
    <w:rsid w:val="00E74C6E"/>
    <w:rsid w:val="00E74F34"/>
    <w:rsid w:val="00E779D0"/>
    <w:rsid w:val="00E80597"/>
    <w:rsid w:val="00E80810"/>
    <w:rsid w:val="00E80A1C"/>
    <w:rsid w:val="00E80F0A"/>
    <w:rsid w:val="00E814B0"/>
    <w:rsid w:val="00E81D9A"/>
    <w:rsid w:val="00E820D2"/>
    <w:rsid w:val="00E835C0"/>
    <w:rsid w:val="00E8476E"/>
    <w:rsid w:val="00E84C49"/>
    <w:rsid w:val="00E84DC8"/>
    <w:rsid w:val="00E850D2"/>
    <w:rsid w:val="00E862CB"/>
    <w:rsid w:val="00E86F13"/>
    <w:rsid w:val="00E8715E"/>
    <w:rsid w:val="00E871A3"/>
    <w:rsid w:val="00E8785C"/>
    <w:rsid w:val="00E9057F"/>
    <w:rsid w:val="00E90CC5"/>
    <w:rsid w:val="00E90EB4"/>
    <w:rsid w:val="00E90F6A"/>
    <w:rsid w:val="00E914D8"/>
    <w:rsid w:val="00E9180B"/>
    <w:rsid w:val="00E9224A"/>
    <w:rsid w:val="00E92665"/>
    <w:rsid w:val="00E929E0"/>
    <w:rsid w:val="00E93B06"/>
    <w:rsid w:val="00E93FB6"/>
    <w:rsid w:val="00E94538"/>
    <w:rsid w:val="00E94B30"/>
    <w:rsid w:val="00E94F13"/>
    <w:rsid w:val="00E95E52"/>
    <w:rsid w:val="00E964E0"/>
    <w:rsid w:val="00E969C9"/>
    <w:rsid w:val="00E96F0E"/>
    <w:rsid w:val="00E97217"/>
    <w:rsid w:val="00E9761F"/>
    <w:rsid w:val="00E97EA8"/>
    <w:rsid w:val="00EA0DCE"/>
    <w:rsid w:val="00EA169A"/>
    <w:rsid w:val="00EA171B"/>
    <w:rsid w:val="00EA181D"/>
    <w:rsid w:val="00EA2118"/>
    <w:rsid w:val="00EA2320"/>
    <w:rsid w:val="00EA27B9"/>
    <w:rsid w:val="00EA2ACF"/>
    <w:rsid w:val="00EA2CCC"/>
    <w:rsid w:val="00EA3D7B"/>
    <w:rsid w:val="00EA497F"/>
    <w:rsid w:val="00EA4DB2"/>
    <w:rsid w:val="00EA6207"/>
    <w:rsid w:val="00EA6561"/>
    <w:rsid w:val="00EA7663"/>
    <w:rsid w:val="00EA77BB"/>
    <w:rsid w:val="00EB08E2"/>
    <w:rsid w:val="00EB0E77"/>
    <w:rsid w:val="00EB13EC"/>
    <w:rsid w:val="00EB20A7"/>
    <w:rsid w:val="00EB217E"/>
    <w:rsid w:val="00EB24BF"/>
    <w:rsid w:val="00EB2B37"/>
    <w:rsid w:val="00EB31CC"/>
    <w:rsid w:val="00EB381D"/>
    <w:rsid w:val="00EB4AC8"/>
    <w:rsid w:val="00EB5401"/>
    <w:rsid w:val="00EB5851"/>
    <w:rsid w:val="00EB5E04"/>
    <w:rsid w:val="00EB6737"/>
    <w:rsid w:val="00EB6DDD"/>
    <w:rsid w:val="00EB71EB"/>
    <w:rsid w:val="00EB77B4"/>
    <w:rsid w:val="00EB7E38"/>
    <w:rsid w:val="00EC00C2"/>
    <w:rsid w:val="00EC1221"/>
    <w:rsid w:val="00EC2614"/>
    <w:rsid w:val="00EC5620"/>
    <w:rsid w:val="00EC5708"/>
    <w:rsid w:val="00EC6B06"/>
    <w:rsid w:val="00EC6BB8"/>
    <w:rsid w:val="00EC6E13"/>
    <w:rsid w:val="00EC7A98"/>
    <w:rsid w:val="00ED1374"/>
    <w:rsid w:val="00ED1643"/>
    <w:rsid w:val="00ED1819"/>
    <w:rsid w:val="00ED1C9F"/>
    <w:rsid w:val="00ED4EE5"/>
    <w:rsid w:val="00ED52DC"/>
    <w:rsid w:val="00ED61B4"/>
    <w:rsid w:val="00ED61E2"/>
    <w:rsid w:val="00ED6275"/>
    <w:rsid w:val="00ED7CE9"/>
    <w:rsid w:val="00EE0AE2"/>
    <w:rsid w:val="00EE1C50"/>
    <w:rsid w:val="00EE25A6"/>
    <w:rsid w:val="00EE2661"/>
    <w:rsid w:val="00EE273A"/>
    <w:rsid w:val="00EE2888"/>
    <w:rsid w:val="00EE365F"/>
    <w:rsid w:val="00EE376B"/>
    <w:rsid w:val="00EE6085"/>
    <w:rsid w:val="00EE6A74"/>
    <w:rsid w:val="00EE6ACB"/>
    <w:rsid w:val="00EE6DAA"/>
    <w:rsid w:val="00EE73AB"/>
    <w:rsid w:val="00EF0176"/>
    <w:rsid w:val="00EF01E0"/>
    <w:rsid w:val="00EF06FC"/>
    <w:rsid w:val="00EF16D5"/>
    <w:rsid w:val="00EF325D"/>
    <w:rsid w:val="00EF3836"/>
    <w:rsid w:val="00EF420B"/>
    <w:rsid w:val="00EF4E6F"/>
    <w:rsid w:val="00EF4F6F"/>
    <w:rsid w:val="00EF631D"/>
    <w:rsid w:val="00EF69A3"/>
    <w:rsid w:val="00F013A3"/>
    <w:rsid w:val="00F02D99"/>
    <w:rsid w:val="00F03CEC"/>
    <w:rsid w:val="00F042FC"/>
    <w:rsid w:val="00F043CB"/>
    <w:rsid w:val="00F05A0F"/>
    <w:rsid w:val="00F05A76"/>
    <w:rsid w:val="00F05AF8"/>
    <w:rsid w:val="00F06959"/>
    <w:rsid w:val="00F07FEC"/>
    <w:rsid w:val="00F104C7"/>
    <w:rsid w:val="00F10790"/>
    <w:rsid w:val="00F10913"/>
    <w:rsid w:val="00F10C28"/>
    <w:rsid w:val="00F10F03"/>
    <w:rsid w:val="00F1374D"/>
    <w:rsid w:val="00F152B5"/>
    <w:rsid w:val="00F15A16"/>
    <w:rsid w:val="00F1619A"/>
    <w:rsid w:val="00F16F14"/>
    <w:rsid w:val="00F20E7D"/>
    <w:rsid w:val="00F216E0"/>
    <w:rsid w:val="00F21738"/>
    <w:rsid w:val="00F227D4"/>
    <w:rsid w:val="00F236A1"/>
    <w:rsid w:val="00F23A6D"/>
    <w:rsid w:val="00F23B31"/>
    <w:rsid w:val="00F2495E"/>
    <w:rsid w:val="00F24B6F"/>
    <w:rsid w:val="00F24E45"/>
    <w:rsid w:val="00F255FF"/>
    <w:rsid w:val="00F25643"/>
    <w:rsid w:val="00F2592A"/>
    <w:rsid w:val="00F275EE"/>
    <w:rsid w:val="00F27623"/>
    <w:rsid w:val="00F30047"/>
    <w:rsid w:val="00F30C9E"/>
    <w:rsid w:val="00F31037"/>
    <w:rsid w:val="00F31667"/>
    <w:rsid w:val="00F31C1B"/>
    <w:rsid w:val="00F32586"/>
    <w:rsid w:val="00F327E1"/>
    <w:rsid w:val="00F33B46"/>
    <w:rsid w:val="00F33B66"/>
    <w:rsid w:val="00F344A4"/>
    <w:rsid w:val="00F3554A"/>
    <w:rsid w:val="00F35A2F"/>
    <w:rsid w:val="00F379BB"/>
    <w:rsid w:val="00F405C4"/>
    <w:rsid w:val="00F40D5C"/>
    <w:rsid w:val="00F40EE9"/>
    <w:rsid w:val="00F4101F"/>
    <w:rsid w:val="00F41C69"/>
    <w:rsid w:val="00F42A0D"/>
    <w:rsid w:val="00F42DBF"/>
    <w:rsid w:val="00F4305B"/>
    <w:rsid w:val="00F443E8"/>
    <w:rsid w:val="00F449D4"/>
    <w:rsid w:val="00F44AF8"/>
    <w:rsid w:val="00F44CC0"/>
    <w:rsid w:val="00F45078"/>
    <w:rsid w:val="00F4568A"/>
    <w:rsid w:val="00F5044D"/>
    <w:rsid w:val="00F50DDB"/>
    <w:rsid w:val="00F511AF"/>
    <w:rsid w:val="00F51280"/>
    <w:rsid w:val="00F521FD"/>
    <w:rsid w:val="00F54496"/>
    <w:rsid w:val="00F55480"/>
    <w:rsid w:val="00F5629F"/>
    <w:rsid w:val="00F56C0B"/>
    <w:rsid w:val="00F57DD1"/>
    <w:rsid w:val="00F60A46"/>
    <w:rsid w:val="00F60FFB"/>
    <w:rsid w:val="00F6130D"/>
    <w:rsid w:val="00F613FE"/>
    <w:rsid w:val="00F61FC7"/>
    <w:rsid w:val="00F63D42"/>
    <w:rsid w:val="00F6585E"/>
    <w:rsid w:val="00F665F4"/>
    <w:rsid w:val="00F67224"/>
    <w:rsid w:val="00F67724"/>
    <w:rsid w:val="00F67A88"/>
    <w:rsid w:val="00F67ADC"/>
    <w:rsid w:val="00F70E4F"/>
    <w:rsid w:val="00F71A0E"/>
    <w:rsid w:val="00F72750"/>
    <w:rsid w:val="00F72C09"/>
    <w:rsid w:val="00F74160"/>
    <w:rsid w:val="00F74D12"/>
    <w:rsid w:val="00F75063"/>
    <w:rsid w:val="00F750E4"/>
    <w:rsid w:val="00F752EC"/>
    <w:rsid w:val="00F754AB"/>
    <w:rsid w:val="00F75C7E"/>
    <w:rsid w:val="00F77349"/>
    <w:rsid w:val="00F7794D"/>
    <w:rsid w:val="00F828A9"/>
    <w:rsid w:val="00F82B31"/>
    <w:rsid w:val="00F83994"/>
    <w:rsid w:val="00F83C01"/>
    <w:rsid w:val="00F83C72"/>
    <w:rsid w:val="00F8413B"/>
    <w:rsid w:val="00F84FE2"/>
    <w:rsid w:val="00F87472"/>
    <w:rsid w:val="00F90F89"/>
    <w:rsid w:val="00F9123B"/>
    <w:rsid w:val="00F91D6A"/>
    <w:rsid w:val="00F92103"/>
    <w:rsid w:val="00F94940"/>
    <w:rsid w:val="00F949F9"/>
    <w:rsid w:val="00F94F0B"/>
    <w:rsid w:val="00F950B8"/>
    <w:rsid w:val="00F95413"/>
    <w:rsid w:val="00F9558E"/>
    <w:rsid w:val="00F95D34"/>
    <w:rsid w:val="00F962EB"/>
    <w:rsid w:val="00F97802"/>
    <w:rsid w:val="00F97E80"/>
    <w:rsid w:val="00FA138E"/>
    <w:rsid w:val="00FA1423"/>
    <w:rsid w:val="00FA33E3"/>
    <w:rsid w:val="00FA600D"/>
    <w:rsid w:val="00FA6370"/>
    <w:rsid w:val="00FA657E"/>
    <w:rsid w:val="00FA6963"/>
    <w:rsid w:val="00FA77C2"/>
    <w:rsid w:val="00FA7BFA"/>
    <w:rsid w:val="00FB0889"/>
    <w:rsid w:val="00FB125C"/>
    <w:rsid w:val="00FB2229"/>
    <w:rsid w:val="00FB288F"/>
    <w:rsid w:val="00FB2A58"/>
    <w:rsid w:val="00FB2AB2"/>
    <w:rsid w:val="00FB2B9E"/>
    <w:rsid w:val="00FB2E8E"/>
    <w:rsid w:val="00FB4798"/>
    <w:rsid w:val="00FB5787"/>
    <w:rsid w:val="00FC0098"/>
    <w:rsid w:val="00FC088C"/>
    <w:rsid w:val="00FC11C6"/>
    <w:rsid w:val="00FC1A58"/>
    <w:rsid w:val="00FC1A9F"/>
    <w:rsid w:val="00FC236B"/>
    <w:rsid w:val="00FC2BCB"/>
    <w:rsid w:val="00FC31EC"/>
    <w:rsid w:val="00FC4675"/>
    <w:rsid w:val="00FC46D9"/>
    <w:rsid w:val="00FC4F6E"/>
    <w:rsid w:val="00FC510F"/>
    <w:rsid w:val="00FC60E8"/>
    <w:rsid w:val="00FC7E41"/>
    <w:rsid w:val="00FD075A"/>
    <w:rsid w:val="00FD46BE"/>
    <w:rsid w:val="00FD5107"/>
    <w:rsid w:val="00FD5442"/>
    <w:rsid w:val="00FD6A25"/>
    <w:rsid w:val="00FD6B33"/>
    <w:rsid w:val="00FD6D9E"/>
    <w:rsid w:val="00FD7FAB"/>
    <w:rsid w:val="00FE03F8"/>
    <w:rsid w:val="00FE0609"/>
    <w:rsid w:val="00FE0E5E"/>
    <w:rsid w:val="00FE18C3"/>
    <w:rsid w:val="00FE1F21"/>
    <w:rsid w:val="00FE2458"/>
    <w:rsid w:val="00FE25A4"/>
    <w:rsid w:val="00FE25B2"/>
    <w:rsid w:val="00FE2750"/>
    <w:rsid w:val="00FE2D58"/>
    <w:rsid w:val="00FE2EDC"/>
    <w:rsid w:val="00FE3D72"/>
    <w:rsid w:val="00FE57ED"/>
    <w:rsid w:val="00FE58F6"/>
    <w:rsid w:val="00FE5C40"/>
    <w:rsid w:val="00FE6CB9"/>
    <w:rsid w:val="00FE796F"/>
    <w:rsid w:val="00FE7EE2"/>
    <w:rsid w:val="00FF20E7"/>
    <w:rsid w:val="00FF281D"/>
    <w:rsid w:val="00FF2908"/>
    <w:rsid w:val="00FF2ED7"/>
    <w:rsid w:val="00FF306C"/>
    <w:rsid w:val="00FF3CAD"/>
    <w:rsid w:val="00FF405F"/>
    <w:rsid w:val="00FF44C3"/>
    <w:rsid w:val="00FF5C1E"/>
    <w:rsid w:val="00FF69A7"/>
    <w:rsid w:val="00FF6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D874A13"/>
  <w15:docId w15:val="{26622234-26B8-44D5-8B02-C9811F0B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0D2"/>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customStyle="1" w:styleId="Char">
    <w:name w:val="Char"/>
    <w:basedOn w:val="Normal"/>
    <w:rsid w:val="00BC0F05"/>
    <w:pPr>
      <w:spacing w:after="160" w:line="240" w:lineRule="exact"/>
    </w:pPr>
    <w:rPr>
      <w:rFonts w:ascii="Verdana" w:hAnsi="Verdana" w:cs="Verdana"/>
    </w:rPr>
  </w:style>
  <w:style w:type="character" w:styleId="Hyperlink">
    <w:name w:val="Hyperlink"/>
    <w:uiPriority w:val="99"/>
    <w:rsid w:val="000B1576"/>
    <w:rPr>
      <w:color w:val="0000FF"/>
      <w:u w:val="single"/>
    </w:rPr>
  </w:style>
  <w:style w:type="paragraph" w:styleId="ListParagraph">
    <w:name w:val="List Paragraph"/>
    <w:basedOn w:val="Normal"/>
    <w:uiPriority w:val="34"/>
    <w:qFormat/>
    <w:rsid w:val="000B1576"/>
    <w:pPr>
      <w:spacing w:after="200" w:line="276" w:lineRule="auto"/>
      <w:ind w:left="720"/>
    </w:pPr>
    <w:rPr>
      <w:rFonts w:ascii="Calibri" w:hAnsi="Calibri" w:cs="Calibri"/>
      <w:sz w:val="22"/>
      <w:szCs w:val="22"/>
    </w:rPr>
  </w:style>
  <w:style w:type="paragraph" w:styleId="Header">
    <w:name w:val="header"/>
    <w:basedOn w:val="Normal"/>
    <w:link w:val="HeaderChar"/>
    <w:uiPriority w:val="99"/>
    <w:unhideWhenUsed/>
    <w:rsid w:val="00486491"/>
    <w:pPr>
      <w:tabs>
        <w:tab w:val="center" w:pos="4680"/>
        <w:tab w:val="right" w:pos="9360"/>
      </w:tabs>
    </w:pPr>
  </w:style>
  <w:style w:type="character" w:customStyle="1" w:styleId="HeaderChar">
    <w:name w:val="Header Char"/>
    <w:basedOn w:val="DefaultParagraphFont"/>
    <w:link w:val="Header"/>
    <w:uiPriority w:val="99"/>
    <w:rsid w:val="00486491"/>
  </w:style>
  <w:style w:type="paragraph" w:styleId="Footer">
    <w:name w:val="footer"/>
    <w:basedOn w:val="Normal"/>
    <w:link w:val="FooterChar"/>
    <w:uiPriority w:val="99"/>
    <w:unhideWhenUsed/>
    <w:rsid w:val="00486491"/>
    <w:pPr>
      <w:tabs>
        <w:tab w:val="center" w:pos="4680"/>
        <w:tab w:val="right" w:pos="9360"/>
      </w:tabs>
    </w:pPr>
  </w:style>
  <w:style w:type="character" w:customStyle="1" w:styleId="FooterChar">
    <w:name w:val="Footer Char"/>
    <w:basedOn w:val="DefaultParagraphFont"/>
    <w:link w:val="Footer"/>
    <w:uiPriority w:val="99"/>
    <w:rsid w:val="00486491"/>
  </w:style>
  <w:style w:type="table" w:styleId="TableGrid">
    <w:name w:val="Table Grid"/>
    <w:basedOn w:val="TableNormal"/>
    <w:uiPriority w:val="59"/>
    <w:rsid w:val="00D22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C32C3B"/>
    <w:rPr>
      <w:rFonts w:ascii="Times New Roman" w:hAnsi="Times New Roman" w:cs="Times New Roman" w:hint="default"/>
      <w:b/>
      <w:bCs/>
      <w:i w:val="0"/>
      <w:iCs w:val="0"/>
      <w:color w:val="000000"/>
      <w:sz w:val="28"/>
      <w:szCs w:val="28"/>
    </w:rPr>
  </w:style>
  <w:style w:type="paragraph" w:customStyle="1" w:styleId="Char0">
    <w:name w:val="Char"/>
    <w:basedOn w:val="Normal"/>
    <w:rsid w:val="000B4FC3"/>
    <w:pPr>
      <w:spacing w:after="160" w:line="240" w:lineRule="exact"/>
    </w:pPr>
    <w:rPr>
      <w:rFonts w:ascii="Verdana" w:hAnsi="Verdana" w:cs="Verdana"/>
    </w:rPr>
  </w:style>
  <w:style w:type="paragraph" w:styleId="NormalWeb">
    <w:name w:val="Normal (Web)"/>
    <w:basedOn w:val="Normal"/>
    <w:uiPriority w:val="99"/>
    <w:unhideWhenUsed/>
    <w:rsid w:val="00072C0C"/>
    <w:pPr>
      <w:spacing w:before="100" w:beforeAutospacing="1" w:after="100" w:afterAutospacing="1"/>
    </w:pPr>
    <w:rPr>
      <w:sz w:val="24"/>
      <w:szCs w:val="24"/>
    </w:rPr>
  </w:style>
  <w:style w:type="character" w:styleId="Strong">
    <w:name w:val="Strong"/>
    <w:basedOn w:val="DefaultParagraphFont"/>
    <w:uiPriority w:val="22"/>
    <w:qFormat/>
    <w:rsid w:val="00072C0C"/>
    <w:rPr>
      <w:b/>
      <w:bCs/>
    </w:rPr>
  </w:style>
  <w:style w:type="character" w:styleId="Emphasis">
    <w:name w:val="Emphasis"/>
    <w:uiPriority w:val="20"/>
    <w:qFormat/>
    <w:rsid w:val="00390159"/>
    <w:rPr>
      <w:i/>
      <w:iCs/>
    </w:rPr>
  </w:style>
  <w:style w:type="character" w:styleId="CommentReference">
    <w:name w:val="annotation reference"/>
    <w:basedOn w:val="DefaultParagraphFont"/>
    <w:uiPriority w:val="99"/>
    <w:unhideWhenUsed/>
    <w:rsid w:val="004A21CF"/>
    <w:rPr>
      <w:sz w:val="16"/>
      <w:szCs w:val="16"/>
    </w:rPr>
  </w:style>
  <w:style w:type="paragraph" w:styleId="CommentText">
    <w:name w:val="annotation text"/>
    <w:basedOn w:val="Normal"/>
    <w:link w:val="CommentTextChar"/>
    <w:uiPriority w:val="99"/>
    <w:unhideWhenUsed/>
    <w:rsid w:val="004A21CF"/>
  </w:style>
  <w:style w:type="character" w:customStyle="1" w:styleId="CommentTextChar">
    <w:name w:val="Comment Text Char"/>
    <w:basedOn w:val="DefaultParagraphFont"/>
    <w:link w:val="CommentText"/>
    <w:uiPriority w:val="99"/>
    <w:rsid w:val="004A21CF"/>
  </w:style>
  <w:style w:type="paragraph" w:styleId="BalloonText">
    <w:name w:val="Balloon Text"/>
    <w:basedOn w:val="Normal"/>
    <w:link w:val="BalloonTextChar"/>
    <w:unhideWhenUsed/>
    <w:rsid w:val="004A21CF"/>
    <w:rPr>
      <w:rFonts w:ascii="Segoe UI" w:hAnsi="Segoe UI" w:cs="Segoe UI"/>
      <w:sz w:val="18"/>
      <w:szCs w:val="18"/>
    </w:rPr>
  </w:style>
  <w:style w:type="character" w:customStyle="1" w:styleId="BalloonTextChar">
    <w:name w:val="Balloon Text Char"/>
    <w:basedOn w:val="DefaultParagraphFont"/>
    <w:link w:val="BalloonText"/>
    <w:rsid w:val="004A21CF"/>
    <w:rPr>
      <w:rFonts w:ascii="Segoe UI" w:hAnsi="Segoe UI" w:cs="Segoe UI"/>
      <w:sz w:val="18"/>
      <w:szCs w:val="18"/>
    </w:rPr>
  </w:style>
  <w:style w:type="paragraph" w:customStyle="1" w:styleId="Char1">
    <w:name w:val="Char"/>
    <w:basedOn w:val="Normal"/>
    <w:rsid w:val="00DA1FA9"/>
    <w:pPr>
      <w:spacing w:after="160" w:line="240" w:lineRule="exact"/>
    </w:pPr>
    <w:rPr>
      <w:rFonts w:ascii="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23606">
      <w:bodyDiv w:val="1"/>
      <w:marLeft w:val="0"/>
      <w:marRight w:val="0"/>
      <w:marTop w:val="0"/>
      <w:marBottom w:val="0"/>
      <w:divBdr>
        <w:top w:val="none" w:sz="0" w:space="0" w:color="auto"/>
        <w:left w:val="none" w:sz="0" w:space="0" w:color="auto"/>
        <w:bottom w:val="none" w:sz="0" w:space="0" w:color="auto"/>
        <w:right w:val="none" w:sz="0" w:space="0" w:color="auto"/>
      </w:divBdr>
    </w:div>
    <w:div w:id="239677310">
      <w:bodyDiv w:val="1"/>
      <w:marLeft w:val="0"/>
      <w:marRight w:val="0"/>
      <w:marTop w:val="0"/>
      <w:marBottom w:val="0"/>
      <w:divBdr>
        <w:top w:val="none" w:sz="0" w:space="0" w:color="auto"/>
        <w:left w:val="none" w:sz="0" w:space="0" w:color="auto"/>
        <w:bottom w:val="none" w:sz="0" w:space="0" w:color="auto"/>
        <w:right w:val="none" w:sz="0" w:space="0" w:color="auto"/>
      </w:divBdr>
    </w:div>
    <w:div w:id="475221176">
      <w:bodyDiv w:val="1"/>
      <w:marLeft w:val="0"/>
      <w:marRight w:val="0"/>
      <w:marTop w:val="0"/>
      <w:marBottom w:val="0"/>
      <w:divBdr>
        <w:top w:val="none" w:sz="0" w:space="0" w:color="auto"/>
        <w:left w:val="none" w:sz="0" w:space="0" w:color="auto"/>
        <w:bottom w:val="none" w:sz="0" w:space="0" w:color="auto"/>
        <w:right w:val="none" w:sz="0" w:space="0" w:color="auto"/>
      </w:divBdr>
    </w:div>
    <w:div w:id="551575578">
      <w:bodyDiv w:val="1"/>
      <w:marLeft w:val="0"/>
      <w:marRight w:val="0"/>
      <w:marTop w:val="0"/>
      <w:marBottom w:val="0"/>
      <w:divBdr>
        <w:top w:val="none" w:sz="0" w:space="0" w:color="auto"/>
        <w:left w:val="none" w:sz="0" w:space="0" w:color="auto"/>
        <w:bottom w:val="none" w:sz="0" w:space="0" w:color="auto"/>
        <w:right w:val="none" w:sz="0" w:space="0" w:color="auto"/>
      </w:divBdr>
    </w:div>
    <w:div w:id="698430702">
      <w:bodyDiv w:val="1"/>
      <w:marLeft w:val="0"/>
      <w:marRight w:val="0"/>
      <w:marTop w:val="0"/>
      <w:marBottom w:val="0"/>
      <w:divBdr>
        <w:top w:val="none" w:sz="0" w:space="0" w:color="auto"/>
        <w:left w:val="none" w:sz="0" w:space="0" w:color="auto"/>
        <w:bottom w:val="none" w:sz="0" w:space="0" w:color="auto"/>
        <w:right w:val="none" w:sz="0" w:space="0" w:color="auto"/>
      </w:divBdr>
    </w:div>
    <w:div w:id="1180967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ustomXml" Target="ink/ink2.xml"/><Relationship Id="rId17" Type="http://schemas.openxmlformats.org/officeDocument/2006/relationships/customXml" Target="ink/ink4.xml"/><Relationship Id="rId2" Type="http://schemas.openxmlformats.org/officeDocument/2006/relationships/numbering" Target="numbering.xml"/><Relationship Id="rId16" Type="http://schemas.openxmlformats.org/officeDocument/2006/relationships/customXml" Target="ink/ink3.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customXml" Target="ink/ink1.xml"/><Relationship Id="rId19" Type="http://schemas.openxmlformats.org/officeDocument/2006/relationships/customXml" Target="ink/ink5.xml"/><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7T01:55:46.128"/>
    </inkml:context>
    <inkml:brush xml:id="br0">
      <inkml:brushProperty name="width" value="0.035" units="cm"/>
      <inkml:brushProperty name="height" value="0.035" units="cm"/>
    </inkml:brush>
  </inkml:definitions>
  <inkml:trace contextRef="#ctx0" brushRef="#br0">1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7T01:55:23.971"/>
    </inkml:context>
    <inkml:brush xml:id="br0">
      <inkml:brushProperty name="width" value="0.035" units="cm"/>
      <inkml:brushProperty name="height" value="0.035" units="cm"/>
    </inkml:brush>
  </inkml:definitions>
  <inkml:trace contextRef="#ctx0" brushRef="#br0">108 13 24575,'0'-7'0,"-5"1"0,-15 9 0,-19 10 0,-4 4-8191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7T01:55:23.670"/>
    </inkml:context>
    <inkml:brush xml:id="br0">
      <inkml:brushProperty name="width" value="0.035" units="cm"/>
      <inkml:brushProperty name="height" value="0.035" units="cm"/>
    </inkml:brush>
  </inkml:definitions>
  <inkml:trace contextRef="#ctx0" brushRef="#br0">1 0 24575,'0'3'0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7T01:55:22.066"/>
    </inkml:context>
    <inkml:brush xml:id="br0">
      <inkml:brushProperty name="width" value="0.035" units="cm"/>
      <inkml:brushProperty name="height" value="0.035" units="cm"/>
    </inkml:brush>
  </inkml:definitions>
  <inkml:trace contextRef="#ctx0" brushRef="#br0">0 118 24575,'0'-6'0,"3"-16"0,8-22 0,3-2-8191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7T01:55:44.200"/>
    </inkml:context>
    <inkml:brush xml:id="br0">
      <inkml:brushProperty name="width" value="0.035" units="cm"/>
      <inkml:brushProperty name="height" value="0.035" units="cm"/>
    </inkml:brush>
  </inkml:definitions>
  <inkml:trace contextRef="#ctx0" brushRef="#br0">1 0 24575,'0'0'-8191</inkml:trace>
  <inkml:trace contextRef="#ctx0" brushRef="#br0" timeOffset="219.28">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EB96F-58DD-4F99-ABB8-394D9D613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2733</Words>
  <Characters>15579</Characters>
  <Application>Microsoft Office Word</Application>
  <DocSecurity>0</DocSecurity>
  <Lines>129</Lines>
  <Paragraphs>36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BinhNguyen</dc:creator>
  <cp:lastModifiedBy>Administrator</cp:lastModifiedBy>
  <cp:revision>2</cp:revision>
  <cp:lastPrinted>2025-10-05T16:13:00Z</cp:lastPrinted>
  <dcterms:created xsi:type="dcterms:W3CDTF">2025-10-31T14:31:00Z</dcterms:created>
  <dcterms:modified xsi:type="dcterms:W3CDTF">2025-10-31T14:31:00Z</dcterms:modified>
</cp:coreProperties>
</file>